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5D423C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DC2C02">
        <w:rPr>
          <w:rFonts w:ascii="Times New Roman" w:hAnsi="Times New Roman"/>
          <w:szCs w:val="24"/>
        </w:rPr>
        <w:t>91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42EE0F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2C02">
        <w:rPr>
          <w:rFonts w:ascii="Times New Roman" w:hAnsi="Times New Roman"/>
          <w:szCs w:val="24"/>
        </w:rPr>
        <w:t>12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EC713A">
        <w:rPr>
          <w:rFonts w:ascii="Times New Roman" w:hAnsi="Times New Roman"/>
          <w:szCs w:val="24"/>
        </w:rPr>
        <w:t>dezembro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2D77E33C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DA0C94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EC713A">
        <w:rPr>
          <w:b/>
          <w:bCs/>
          <w:iCs/>
        </w:rPr>
        <w:t xml:space="preserve"> Complementar</w:t>
      </w:r>
      <w:r w:rsidR="00DC2C02">
        <w:rPr>
          <w:b/>
          <w:bCs/>
          <w:iCs/>
        </w:rPr>
        <w:t>,</w:t>
      </w:r>
      <w:r w:rsidR="00EC713A">
        <w:rPr>
          <w:b/>
          <w:bCs/>
          <w:iCs/>
        </w:rPr>
        <w:t xml:space="preserve"> Lei</w:t>
      </w:r>
      <w:r w:rsidR="00DC2C02">
        <w:rPr>
          <w:b/>
          <w:bCs/>
          <w:iCs/>
        </w:rPr>
        <w:t xml:space="preserve"> e Emendas</w:t>
      </w:r>
      <w:r>
        <w:rPr>
          <w:b/>
          <w:bCs/>
          <w:iCs/>
        </w:rPr>
        <w:t>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307221E1" w14:textId="190F9D2B" w:rsidR="00DC2C02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EC713A">
        <w:rPr>
          <w:iCs/>
        </w:rPr>
        <w:t>o</w:t>
      </w:r>
      <w:r w:rsidR="00DC2C02">
        <w:rPr>
          <w:iCs/>
        </w:rPr>
        <w:t xml:space="preserve">s Autógrafos e Emendas, </w:t>
      </w:r>
      <w:r w:rsidR="00DC2C02">
        <w:rPr>
          <w:iCs/>
        </w:rPr>
        <w:t>cujos projetos tramitaram e foram aprovados na 4</w:t>
      </w:r>
      <w:r w:rsidR="00DC2C02">
        <w:rPr>
          <w:iCs/>
        </w:rPr>
        <w:t>4</w:t>
      </w:r>
      <w:r w:rsidR="00DC2C02">
        <w:rPr>
          <w:iCs/>
        </w:rPr>
        <w:t>ª Sessão Ordinária de 2025, da Câmara Municipal de Sorriso</w:t>
      </w:r>
      <w:r w:rsidR="00DC2C02">
        <w:rPr>
          <w:iCs/>
        </w:rPr>
        <w:t>, conforme segue:</w:t>
      </w:r>
    </w:p>
    <w:p w14:paraId="79B7E2E8" w14:textId="77777777" w:rsidR="00DC2C02" w:rsidRPr="00DC2C02" w:rsidRDefault="00EC713A" w:rsidP="00DC2C02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 w:rsidRPr="00DC2C02">
        <w:rPr>
          <w:iCs/>
        </w:rPr>
        <w:t>Autógrafo</w:t>
      </w:r>
      <w:r w:rsidR="00DC2C02" w:rsidRPr="00DC2C02">
        <w:rPr>
          <w:iCs/>
        </w:rPr>
        <w:t>s</w:t>
      </w:r>
      <w:r w:rsidRPr="00DC2C02">
        <w:rPr>
          <w:iCs/>
        </w:rPr>
        <w:t xml:space="preserve"> de Lei Complementar nº 2</w:t>
      </w:r>
      <w:r w:rsidR="00DC2C02" w:rsidRPr="00DC2C02">
        <w:rPr>
          <w:iCs/>
        </w:rPr>
        <w:t>5</w:t>
      </w:r>
      <w:r w:rsidRPr="00DC2C02">
        <w:rPr>
          <w:iCs/>
        </w:rPr>
        <w:t>/2025</w:t>
      </w:r>
      <w:r w:rsidR="00DC2C02" w:rsidRPr="00DC2C02">
        <w:rPr>
          <w:iCs/>
        </w:rPr>
        <w:t>, 26/2025 e 27/2025;</w:t>
      </w:r>
    </w:p>
    <w:p w14:paraId="03342647" w14:textId="3B240BA5" w:rsidR="00DC2C02" w:rsidRPr="00DC2C02" w:rsidRDefault="00000000" w:rsidP="00DC2C02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 w:rsidRPr="00DC2C02">
        <w:rPr>
          <w:iCs/>
        </w:rPr>
        <w:t>Autógrafo</w:t>
      </w:r>
      <w:r w:rsidR="00DF0744" w:rsidRPr="00DC2C02">
        <w:rPr>
          <w:iCs/>
        </w:rPr>
        <w:t>s</w:t>
      </w:r>
      <w:r w:rsidRPr="00DC2C02">
        <w:rPr>
          <w:iCs/>
        </w:rPr>
        <w:t xml:space="preserve"> de Lei n</w:t>
      </w:r>
      <w:r w:rsidRPr="00DC2C02">
        <w:rPr>
          <w:iCs/>
          <w:vertAlign w:val="superscript"/>
        </w:rPr>
        <w:t>o</w:t>
      </w:r>
      <w:r w:rsidRPr="00DC2C02">
        <w:rPr>
          <w:iCs/>
        </w:rPr>
        <w:t xml:space="preserve"> </w:t>
      </w:r>
      <w:r w:rsidR="002A0739" w:rsidRPr="00DC2C02">
        <w:rPr>
          <w:iCs/>
        </w:rPr>
        <w:t>1</w:t>
      </w:r>
      <w:r w:rsidR="002437CA" w:rsidRPr="00DC2C02">
        <w:rPr>
          <w:iCs/>
        </w:rPr>
        <w:t>8</w:t>
      </w:r>
      <w:r w:rsidR="00DC2C02" w:rsidRPr="00DC2C02">
        <w:rPr>
          <w:iCs/>
        </w:rPr>
        <w:t>4</w:t>
      </w:r>
      <w:r w:rsidRPr="00DC2C02">
        <w:rPr>
          <w:iCs/>
        </w:rPr>
        <w:t>/2025</w:t>
      </w:r>
      <w:r w:rsidR="00DC2C02" w:rsidRPr="00DC2C02">
        <w:rPr>
          <w:iCs/>
        </w:rPr>
        <w:t xml:space="preserve"> a </w:t>
      </w:r>
      <w:r w:rsidR="002A0739" w:rsidRPr="00DC2C02">
        <w:rPr>
          <w:iCs/>
        </w:rPr>
        <w:t>1</w:t>
      </w:r>
      <w:r w:rsidR="00DC2C02" w:rsidRPr="00DC2C02">
        <w:rPr>
          <w:iCs/>
        </w:rPr>
        <w:t>96</w:t>
      </w:r>
      <w:r w:rsidR="00DF0744" w:rsidRPr="00DC2C02">
        <w:rPr>
          <w:iCs/>
        </w:rPr>
        <w:t>/2025</w:t>
      </w:r>
      <w:r w:rsidR="00DC2C02" w:rsidRPr="00DC2C02">
        <w:rPr>
          <w:iCs/>
        </w:rPr>
        <w:t>;</w:t>
      </w:r>
    </w:p>
    <w:p w14:paraId="4A8AC5C9" w14:textId="588ED182" w:rsidR="00DC2C02" w:rsidRPr="00DC2C02" w:rsidRDefault="00DC2C02" w:rsidP="00DC2C02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 w:rsidRPr="00DC2C02">
        <w:rPr>
          <w:iCs/>
        </w:rPr>
        <w:t xml:space="preserve">Emenda </w:t>
      </w:r>
      <w:r w:rsidRPr="00DC2C02">
        <w:rPr>
          <w:iCs/>
        </w:rPr>
        <w:t xml:space="preserve">Modificativa </w:t>
      </w:r>
      <w:r w:rsidRPr="00DC2C02">
        <w:rPr>
          <w:iCs/>
        </w:rPr>
        <w:t xml:space="preserve">nº 01 ao Projeto de Lei </w:t>
      </w:r>
      <w:r w:rsidRPr="00DC2C02">
        <w:rPr>
          <w:iCs/>
        </w:rPr>
        <w:t xml:space="preserve">Complementar </w:t>
      </w:r>
      <w:r w:rsidRPr="00DC2C02">
        <w:rPr>
          <w:iCs/>
        </w:rPr>
        <w:t xml:space="preserve">nº </w:t>
      </w:r>
      <w:r>
        <w:rPr>
          <w:iCs/>
        </w:rPr>
        <w:t>41</w:t>
      </w:r>
      <w:r w:rsidRPr="00DC2C02">
        <w:rPr>
          <w:iCs/>
        </w:rPr>
        <w:t>/2025</w:t>
      </w:r>
      <w:r>
        <w:rPr>
          <w:iCs/>
        </w:rPr>
        <w:t>;</w:t>
      </w:r>
    </w:p>
    <w:p w14:paraId="4DE1D1C7" w14:textId="0F33FD73" w:rsidR="00DC2C02" w:rsidRPr="00DC2C02" w:rsidRDefault="00DC2C02" w:rsidP="00DC2C02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 w:rsidRPr="00DC2C02">
        <w:rPr>
          <w:iCs/>
        </w:rPr>
        <w:t xml:space="preserve">Emenda Modificativa nº 01 ao Projeto de Lei nº </w:t>
      </w:r>
      <w:r w:rsidRPr="00DC2C02">
        <w:rPr>
          <w:iCs/>
        </w:rPr>
        <w:t>223</w:t>
      </w:r>
      <w:r w:rsidRPr="00DC2C02">
        <w:rPr>
          <w:iCs/>
        </w:rPr>
        <w:t>/2025</w:t>
      </w:r>
      <w:r>
        <w:rPr>
          <w:iCs/>
        </w:rPr>
        <w:t>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C5A6" w14:textId="77777777" w:rsidR="00B5305A" w:rsidRDefault="00B5305A">
      <w:r>
        <w:separator/>
      </w:r>
    </w:p>
  </w:endnote>
  <w:endnote w:type="continuationSeparator" w:id="0">
    <w:p w14:paraId="49404D5F" w14:textId="77777777" w:rsidR="00B5305A" w:rsidRDefault="00B5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95C5" w14:textId="77777777" w:rsidR="00B5305A" w:rsidRDefault="00B5305A">
      <w:r>
        <w:separator/>
      </w:r>
    </w:p>
  </w:footnote>
  <w:footnote w:type="continuationSeparator" w:id="0">
    <w:p w14:paraId="06FB755E" w14:textId="77777777" w:rsidR="00B5305A" w:rsidRDefault="00B5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FA2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57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F7E8C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B85934" w:tentative="1">
      <w:start w:val="1"/>
      <w:numFmt w:val="lowerLetter"/>
      <w:lvlText w:val="%2."/>
      <w:lvlJc w:val="left"/>
      <w:pPr>
        <w:ind w:left="1440" w:hanging="360"/>
      </w:pPr>
    </w:lvl>
    <w:lvl w:ilvl="2" w:tplc="81D08442" w:tentative="1">
      <w:start w:val="1"/>
      <w:numFmt w:val="lowerRoman"/>
      <w:lvlText w:val="%3."/>
      <w:lvlJc w:val="right"/>
      <w:pPr>
        <w:ind w:left="2160" w:hanging="180"/>
      </w:pPr>
    </w:lvl>
    <w:lvl w:ilvl="3" w:tplc="56289528" w:tentative="1">
      <w:start w:val="1"/>
      <w:numFmt w:val="decimal"/>
      <w:lvlText w:val="%4."/>
      <w:lvlJc w:val="left"/>
      <w:pPr>
        <w:ind w:left="2880" w:hanging="360"/>
      </w:pPr>
    </w:lvl>
    <w:lvl w:ilvl="4" w:tplc="CCCC3B32" w:tentative="1">
      <w:start w:val="1"/>
      <w:numFmt w:val="lowerLetter"/>
      <w:lvlText w:val="%5."/>
      <w:lvlJc w:val="left"/>
      <w:pPr>
        <w:ind w:left="3600" w:hanging="360"/>
      </w:pPr>
    </w:lvl>
    <w:lvl w:ilvl="5" w:tplc="4D6C891C" w:tentative="1">
      <w:start w:val="1"/>
      <w:numFmt w:val="lowerRoman"/>
      <w:lvlText w:val="%6."/>
      <w:lvlJc w:val="right"/>
      <w:pPr>
        <w:ind w:left="4320" w:hanging="180"/>
      </w:pPr>
    </w:lvl>
    <w:lvl w:ilvl="6" w:tplc="9AF66138" w:tentative="1">
      <w:start w:val="1"/>
      <w:numFmt w:val="decimal"/>
      <w:lvlText w:val="%7."/>
      <w:lvlJc w:val="left"/>
      <w:pPr>
        <w:ind w:left="5040" w:hanging="360"/>
      </w:pPr>
    </w:lvl>
    <w:lvl w:ilvl="7" w:tplc="0388BA8E" w:tentative="1">
      <w:start w:val="1"/>
      <w:numFmt w:val="lowerLetter"/>
      <w:lvlText w:val="%8."/>
      <w:lvlJc w:val="left"/>
      <w:pPr>
        <w:ind w:left="5760" w:hanging="360"/>
      </w:pPr>
    </w:lvl>
    <w:lvl w:ilvl="8" w:tplc="736ED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6D8C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D83D40" w:tentative="1">
      <w:start w:val="1"/>
      <w:numFmt w:val="lowerLetter"/>
      <w:lvlText w:val="%2."/>
      <w:lvlJc w:val="left"/>
      <w:pPr>
        <w:ind w:left="1440" w:hanging="360"/>
      </w:pPr>
    </w:lvl>
    <w:lvl w:ilvl="2" w:tplc="4ACA985C" w:tentative="1">
      <w:start w:val="1"/>
      <w:numFmt w:val="lowerRoman"/>
      <w:lvlText w:val="%3."/>
      <w:lvlJc w:val="right"/>
      <w:pPr>
        <w:ind w:left="2160" w:hanging="180"/>
      </w:pPr>
    </w:lvl>
    <w:lvl w:ilvl="3" w:tplc="95F45BCC" w:tentative="1">
      <w:start w:val="1"/>
      <w:numFmt w:val="decimal"/>
      <w:lvlText w:val="%4."/>
      <w:lvlJc w:val="left"/>
      <w:pPr>
        <w:ind w:left="2880" w:hanging="360"/>
      </w:pPr>
    </w:lvl>
    <w:lvl w:ilvl="4" w:tplc="2F2E6EE8" w:tentative="1">
      <w:start w:val="1"/>
      <w:numFmt w:val="lowerLetter"/>
      <w:lvlText w:val="%5."/>
      <w:lvlJc w:val="left"/>
      <w:pPr>
        <w:ind w:left="3600" w:hanging="360"/>
      </w:pPr>
    </w:lvl>
    <w:lvl w:ilvl="5" w:tplc="123CE2F8" w:tentative="1">
      <w:start w:val="1"/>
      <w:numFmt w:val="lowerRoman"/>
      <w:lvlText w:val="%6."/>
      <w:lvlJc w:val="right"/>
      <w:pPr>
        <w:ind w:left="4320" w:hanging="180"/>
      </w:pPr>
    </w:lvl>
    <w:lvl w:ilvl="6" w:tplc="039CB184" w:tentative="1">
      <w:start w:val="1"/>
      <w:numFmt w:val="decimal"/>
      <w:lvlText w:val="%7."/>
      <w:lvlJc w:val="left"/>
      <w:pPr>
        <w:ind w:left="5040" w:hanging="360"/>
      </w:pPr>
    </w:lvl>
    <w:lvl w:ilvl="7" w:tplc="BDEA5218" w:tentative="1">
      <w:start w:val="1"/>
      <w:numFmt w:val="lowerLetter"/>
      <w:lvlText w:val="%8."/>
      <w:lvlJc w:val="left"/>
      <w:pPr>
        <w:ind w:left="5760" w:hanging="360"/>
      </w:pPr>
    </w:lvl>
    <w:lvl w:ilvl="8" w:tplc="C2445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65CD9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0402CC" w:tentative="1">
      <w:start w:val="1"/>
      <w:numFmt w:val="lowerLetter"/>
      <w:lvlText w:val="%2."/>
      <w:lvlJc w:val="left"/>
      <w:pPr>
        <w:ind w:left="1440" w:hanging="360"/>
      </w:pPr>
    </w:lvl>
    <w:lvl w:ilvl="2" w:tplc="BA141478" w:tentative="1">
      <w:start w:val="1"/>
      <w:numFmt w:val="lowerRoman"/>
      <w:lvlText w:val="%3."/>
      <w:lvlJc w:val="right"/>
      <w:pPr>
        <w:ind w:left="2160" w:hanging="180"/>
      </w:pPr>
    </w:lvl>
    <w:lvl w:ilvl="3" w:tplc="B1FA7308" w:tentative="1">
      <w:start w:val="1"/>
      <w:numFmt w:val="decimal"/>
      <w:lvlText w:val="%4."/>
      <w:lvlJc w:val="left"/>
      <w:pPr>
        <w:ind w:left="2880" w:hanging="360"/>
      </w:pPr>
    </w:lvl>
    <w:lvl w:ilvl="4" w:tplc="8EA27AE2" w:tentative="1">
      <w:start w:val="1"/>
      <w:numFmt w:val="lowerLetter"/>
      <w:lvlText w:val="%5."/>
      <w:lvlJc w:val="left"/>
      <w:pPr>
        <w:ind w:left="3600" w:hanging="360"/>
      </w:pPr>
    </w:lvl>
    <w:lvl w:ilvl="5" w:tplc="AAD4159A" w:tentative="1">
      <w:start w:val="1"/>
      <w:numFmt w:val="lowerRoman"/>
      <w:lvlText w:val="%6."/>
      <w:lvlJc w:val="right"/>
      <w:pPr>
        <w:ind w:left="4320" w:hanging="180"/>
      </w:pPr>
    </w:lvl>
    <w:lvl w:ilvl="6" w:tplc="F30E0DD8" w:tentative="1">
      <w:start w:val="1"/>
      <w:numFmt w:val="decimal"/>
      <w:lvlText w:val="%7."/>
      <w:lvlJc w:val="left"/>
      <w:pPr>
        <w:ind w:left="5040" w:hanging="360"/>
      </w:pPr>
    </w:lvl>
    <w:lvl w:ilvl="7" w:tplc="592663E8" w:tentative="1">
      <w:start w:val="1"/>
      <w:numFmt w:val="lowerLetter"/>
      <w:lvlText w:val="%8."/>
      <w:lvlJc w:val="left"/>
      <w:pPr>
        <w:ind w:left="5760" w:hanging="360"/>
      </w:pPr>
    </w:lvl>
    <w:lvl w:ilvl="8" w:tplc="2F8EC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90E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981BC4" w:tentative="1">
      <w:start w:val="1"/>
      <w:numFmt w:val="lowerLetter"/>
      <w:lvlText w:val="%2."/>
      <w:lvlJc w:val="left"/>
      <w:pPr>
        <w:ind w:left="1440" w:hanging="360"/>
      </w:pPr>
    </w:lvl>
    <w:lvl w:ilvl="2" w:tplc="8C8E8E5C" w:tentative="1">
      <w:start w:val="1"/>
      <w:numFmt w:val="lowerRoman"/>
      <w:lvlText w:val="%3."/>
      <w:lvlJc w:val="right"/>
      <w:pPr>
        <w:ind w:left="2160" w:hanging="180"/>
      </w:pPr>
    </w:lvl>
    <w:lvl w:ilvl="3" w:tplc="C38EA49C" w:tentative="1">
      <w:start w:val="1"/>
      <w:numFmt w:val="decimal"/>
      <w:lvlText w:val="%4."/>
      <w:lvlJc w:val="left"/>
      <w:pPr>
        <w:ind w:left="2880" w:hanging="360"/>
      </w:pPr>
    </w:lvl>
    <w:lvl w:ilvl="4" w:tplc="9DE26754" w:tentative="1">
      <w:start w:val="1"/>
      <w:numFmt w:val="lowerLetter"/>
      <w:lvlText w:val="%5."/>
      <w:lvlJc w:val="left"/>
      <w:pPr>
        <w:ind w:left="3600" w:hanging="360"/>
      </w:pPr>
    </w:lvl>
    <w:lvl w:ilvl="5" w:tplc="8E54B2AE" w:tentative="1">
      <w:start w:val="1"/>
      <w:numFmt w:val="lowerRoman"/>
      <w:lvlText w:val="%6."/>
      <w:lvlJc w:val="right"/>
      <w:pPr>
        <w:ind w:left="4320" w:hanging="180"/>
      </w:pPr>
    </w:lvl>
    <w:lvl w:ilvl="6" w:tplc="2C10CE78" w:tentative="1">
      <w:start w:val="1"/>
      <w:numFmt w:val="decimal"/>
      <w:lvlText w:val="%7."/>
      <w:lvlJc w:val="left"/>
      <w:pPr>
        <w:ind w:left="5040" w:hanging="360"/>
      </w:pPr>
    </w:lvl>
    <w:lvl w:ilvl="7" w:tplc="6804E01A" w:tentative="1">
      <w:start w:val="1"/>
      <w:numFmt w:val="lowerLetter"/>
      <w:lvlText w:val="%8."/>
      <w:lvlJc w:val="left"/>
      <w:pPr>
        <w:ind w:left="5760" w:hanging="360"/>
      </w:pPr>
    </w:lvl>
    <w:lvl w:ilvl="8" w:tplc="E998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FEC0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96BA" w:tentative="1">
      <w:start w:val="1"/>
      <w:numFmt w:val="lowerLetter"/>
      <w:lvlText w:val="%2."/>
      <w:lvlJc w:val="left"/>
      <w:pPr>
        <w:ind w:left="1440" w:hanging="360"/>
      </w:pPr>
    </w:lvl>
    <w:lvl w:ilvl="2" w:tplc="E102A028" w:tentative="1">
      <w:start w:val="1"/>
      <w:numFmt w:val="lowerRoman"/>
      <w:lvlText w:val="%3."/>
      <w:lvlJc w:val="right"/>
      <w:pPr>
        <w:ind w:left="2160" w:hanging="180"/>
      </w:pPr>
    </w:lvl>
    <w:lvl w:ilvl="3" w:tplc="A69407F4" w:tentative="1">
      <w:start w:val="1"/>
      <w:numFmt w:val="decimal"/>
      <w:lvlText w:val="%4."/>
      <w:lvlJc w:val="left"/>
      <w:pPr>
        <w:ind w:left="2880" w:hanging="360"/>
      </w:pPr>
    </w:lvl>
    <w:lvl w:ilvl="4" w:tplc="8850FC6C" w:tentative="1">
      <w:start w:val="1"/>
      <w:numFmt w:val="lowerLetter"/>
      <w:lvlText w:val="%5."/>
      <w:lvlJc w:val="left"/>
      <w:pPr>
        <w:ind w:left="3600" w:hanging="360"/>
      </w:pPr>
    </w:lvl>
    <w:lvl w:ilvl="5" w:tplc="458A4F98" w:tentative="1">
      <w:start w:val="1"/>
      <w:numFmt w:val="lowerRoman"/>
      <w:lvlText w:val="%6."/>
      <w:lvlJc w:val="right"/>
      <w:pPr>
        <w:ind w:left="4320" w:hanging="180"/>
      </w:pPr>
    </w:lvl>
    <w:lvl w:ilvl="6" w:tplc="14461E14" w:tentative="1">
      <w:start w:val="1"/>
      <w:numFmt w:val="decimal"/>
      <w:lvlText w:val="%7."/>
      <w:lvlJc w:val="left"/>
      <w:pPr>
        <w:ind w:left="5040" w:hanging="360"/>
      </w:pPr>
    </w:lvl>
    <w:lvl w:ilvl="7" w:tplc="670EE828" w:tentative="1">
      <w:start w:val="1"/>
      <w:numFmt w:val="lowerLetter"/>
      <w:lvlText w:val="%8."/>
      <w:lvlJc w:val="left"/>
      <w:pPr>
        <w:ind w:left="5760" w:hanging="360"/>
      </w:pPr>
    </w:lvl>
    <w:lvl w:ilvl="8" w:tplc="F08CE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D662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4E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E8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A0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61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56C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21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47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0EA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422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D6824E" w:tentative="1">
      <w:start w:val="1"/>
      <w:numFmt w:val="lowerLetter"/>
      <w:lvlText w:val="%2."/>
      <w:lvlJc w:val="left"/>
      <w:pPr>
        <w:ind w:left="1440" w:hanging="360"/>
      </w:pPr>
    </w:lvl>
    <w:lvl w:ilvl="2" w:tplc="630A0CA8" w:tentative="1">
      <w:start w:val="1"/>
      <w:numFmt w:val="lowerRoman"/>
      <w:lvlText w:val="%3."/>
      <w:lvlJc w:val="right"/>
      <w:pPr>
        <w:ind w:left="2160" w:hanging="180"/>
      </w:pPr>
    </w:lvl>
    <w:lvl w:ilvl="3" w:tplc="098A6FB2" w:tentative="1">
      <w:start w:val="1"/>
      <w:numFmt w:val="decimal"/>
      <w:lvlText w:val="%4."/>
      <w:lvlJc w:val="left"/>
      <w:pPr>
        <w:ind w:left="2880" w:hanging="360"/>
      </w:pPr>
    </w:lvl>
    <w:lvl w:ilvl="4" w:tplc="8446D52C" w:tentative="1">
      <w:start w:val="1"/>
      <w:numFmt w:val="lowerLetter"/>
      <w:lvlText w:val="%5."/>
      <w:lvlJc w:val="left"/>
      <w:pPr>
        <w:ind w:left="3600" w:hanging="360"/>
      </w:pPr>
    </w:lvl>
    <w:lvl w:ilvl="5" w:tplc="89EED01A" w:tentative="1">
      <w:start w:val="1"/>
      <w:numFmt w:val="lowerRoman"/>
      <w:lvlText w:val="%6."/>
      <w:lvlJc w:val="right"/>
      <w:pPr>
        <w:ind w:left="4320" w:hanging="180"/>
      </w:pPr>
    </w:lvl>
    <w:lvl w:ilvl="6" w:tplc="2AB00E60" w:tentative="1">
      <w:start w:val="1"/>
      <w:numFmt w:val="decimal"/>
      <w:lvlText w:val="%7."/>
      <w:lvlJc w:val="left"/>
      <w:pPr>
        <w:ind w:left="5040" w:hanging="360"/>
      </w:pPr>
    </w:lvl>
    <w:lvl w:ilvl="7" w:tplc="BBD8BF18" w:tentative="1">
      <w:start w:val="1"/>
      <w:numFmt w:val="lowerLetter"/>
      <w:lvlText w:val="%8."/>
      <w:lvlJc w:val="left"/>
      <w:pPr>
        <w:ind w:left="5760" w:hanging="360"/>
      </w:pPr>
    </w:lvl>
    <w:lvl w:ilvl="8" w:tplc="7982F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7A43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ECC4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07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41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29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CA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41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E5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8E25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65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C840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A4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2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6E0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AE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A1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302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B0ACA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229B4A">
      <w:start w:val="1"/>
      <w:numFmt w:val="lowerLetter"/>
      <w:lvlText w:val="%2."/>
      <w:lvlJc w:val="left"/>
      <w:pPr>
        <w:ind w:left="1364" w:hanging="360"/>
      </w:pPr>
    </w:lvl>
    <w:lvl w:ilvl="2" w:tplc="F3B291BA">
      <w:start w:val="1"/>
      <w:numFmt w:val="lowerRoman"/>
      <w:lvlText w:val="%3."/>
      <w:lvlJc w:val="right"/>
      <w:pPr>
        <w:ind w:left="2084" w:hanging="180"/>
      </w:pPr>
    </w:lvl>
    <w:lvl w:ilvl="3" w:tplc="F482E8CC">
      <w:start w:val="1"/>
      <w:numFmt w:val="decimal"/>
      <w:lvlText w:val="%4."/>
      <w:lvlJc w:val="left"/>
      <w:pPr>
        <w:ind w:left="2804" w:hanging="360"/>
      </w:pPr>
    </w:lvl>
    <w:lvl w:ilvl="4" w:tplc="56E4C612">
      <w:start w:val="1"/>
      <w:numFmt w:val="lowerLetter"/>
      <w:lvlText w:val="%5."/>
      <w:lvlJc w:val="left"/>
      <w:pPr>
        <w:ind w:left="3524" w:hanging="360"/>
      </w:pPr>
    </w:lvl>
    <w:lvl w:ilvl="5" w:tplc="2F18FF76">
      <w:start w:val="1"/>
      <w:numFmt w:val="lowerRoman"/>
      <w:lvlText w:val="%6."/>
      <w:lvlJc w:val="right"/>
      <w:pPr>
        <w:ind w:left="4244" w:hanging="180"/>
      </w:pPr>
    </w:lvl>
    <w:lvl w:ilvl="6" w:tplc="160C3944">
      <w:start w:val="1"/>
      <w:numFmt w:val="decimal"/>
      <w:lvlText w:val="%7."/>
      <w:lvlJc w:val="left"/>
      <w:pPr>
        <w:ind w:left="4964" w:hanging="360"/>
      </w:pPr>
    </w:lvl>
    <w:lvl w:ilvl="7" w:tplc="560A476C">
      <w:start w:val="1"/>
      <w:numFmt w:val="lowerLetter"/>
      <w:lvlText w:val="%8."/>
      <w:lvlJc w:val="left"/>
      <w:pPr>
        <w:ind w:left="5684" w:hanging="360"/>
      </w:pPr>
    </w:lvl>
    <w:lvl w:ilvl="8" w:tplc="464AE1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3C1BF7"/>
    <w:multiLevelType w:val="hybridMultilevel"/>
    <w:tmpl w:val="FCB42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25E5A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003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FAA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47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0F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40D4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4AE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C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A4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64CAD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406DD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624D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84D7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421B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A4D7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7434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10B2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D8C3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22ED2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FB84482" w:tentative="1">
      <w:start w:val="1"/>
      <w:numFmt w:val="lowerLetter"/>
      <w:lvlText w:val="%2."/>
      <w:lvlJc w:val="left"/>
      <w:pPr>
        <w:ind w:left="1440" w:hanging="360"/>
      </w:pPr>
    </w:lvl>
    <w:lvl w:ilvl="2" w:tplc="8F44881A" w:tentative="1">
      <w:start w:val="1"/>
      <w:numFmt w:val="lowerRoman"/>
      <w:lvlText w:val="%3."/>
      <w:lvlJc w:val="right"/>
      <w:pPr>
        <w:ind w:left="2160" w:hanging="180"/>
      </w:pPr>
    </w:lvl>
    <w:lvl w:ilvl="3" w:tplc="DDF245E4" w:tentative="1">
      <w:start w:val="1"/>
      <w:numFmt w:val="decimal"/>
      <w:lvlText w:val="%4."/>
      <w:lvlJc w:val="left"/>
      <w:pPr>
        <w:ind w:left="2880" w:hanging="360"/>
      </w:pPr>
    </w:lvl>
    <w:lvl w:ilvl="4" w:tplc="A5DC5478" w:tentative="1">
      <w:start w:val="1"/>
      <w:numFmt w:val="lowerLetter"/>
      <w:lvlText w:val="%5."/>
      <w:lvlJc w:val="left"/>
      <w:pPr>
        <w:ind w:left="3600" w:hanging="360"/>
      </w:pPr>
    </w:lvl>
    <w:lvl w:ilvl="5" w:tplc="ECE6D9D0" w:tentative="1">
      <w:start w:val="1"/>
      <w:numFmt w:val="lowerRoman"/>
      <w:lvlText w:val="%6."/>
      <w:lvlJc w:val="right"/>
      <w:pPr>
        <w:ind w:left="4320" w:hanging="180"/>
      </w:pPr>
    </w:lvl>
    <w:lvl w:ilvl="6" w:tplc="8012B158" w:tentative="1">
      <w:start w:val="1"/>
      <w:numFmt w:val="decimal"/>
      <w:lvlText w:val="%7."/>
      <w:lvlJc w:val="left"/>
      <w:pPr>
        <w:ind w:left="5040" w:hanging="360"/>
      </w:pPr>
    </w:lvl>
    <w:lvl w:ilvl="7" w:tplc="01C090E2" w:tentative="1">
      <w:start w:val="1"/>
      <w:numFmt w:val="lowerLetter"/>
      <w:lvlText w:val="%8."/>
      <w:lvlJc w:val="left"/>
      <w:pPr>
        <w:ind w:left="5760" w:hanging="360"/>
      </w:pPr>
    </w:lvl>
    <w:lvl w:ilvl="8" w:tplc="D5A0D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0703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E8D0BA" w:tentative="1">
      <w:start w:val="1"/>
      <w:numFmt w:val="lowerLetter"/>
      <w:lvlText w:val="%2."/>
      <w:lvlJc w:val="left"/>
      <w:pPr>
        <w:ind w:left="1440" w:hanging="360"/>
      </w:pPr>
    </w:lvl>
    <w:lvl w:ilvl="2" w:tplc="FEE6826E" w:tentative="1">
      <w:start w:val="1"/>
      <w:numFmt w:val="lowerRoman"/>
      <w:lvlText w:val="%3."/>
      <w:lvlJc w:val="right"/>
      <w:pPr>
        <w:ind w:left="2160" w:hanging="180"/>
      </w:pPr>
    </w:lvl>
    <w:lvl w:ilvl="3" w:tplc="5072A1C6" w:tentative="1">
      <w:start w:val="1"/>
      <w:numFmt w:val="decimal"/>
      <w:lvlText w:val="%4."/>
      <w:lvlJc w:val="left"/>
      <w:pPr>
        <w:ind w:left="2880" w:hanging="360"/>
      </w:pPr>
    </w:lvl>
    <w:lvl w:ilvl="4" w:tplc="9626BBFA" w:tentative="1">
      <w:start w:val="1"/>
      <w:numFmt w:val="lowerLetter"/>
      <w:lvlText w:val="%5."/>
      <w:lvlJc w:val="left"/>
      <w:pPr>
        <w:ind w:left="3600" w:hanging="360"/>
      </w:pPr>
    </w:lvl>
    <w:lvl w:ilvl="5" w:tplc="1144E4F0" w:tentative="1">
      <w:start w:val="1"/>
      <w:numFmt w:val="lowerRoman"/>
      <w:lvlText w:val="%6."/>
      <w:lvlJc w:val="right"/>
      <w:pPr>
        <w:ind w:left="4320" w:hanging="180"/>
      </w:pPr>
    </w:lvl>
    <w:lvl w:ilvl="6" w:tplc="8E4A37B8" w:tentative="1">
      <w:start w:val="1"/>
      <w:numFmt w:val="decimal"/>
      <w:lvlText w:val="%7."/>
      <w:lvlJc w:val="left"/>
      <w:pPr>
        <w:ind w:left="5040" w:hanging="360"/>
      </w:pPr>
    </w:lvl>
    <w:lvl w:ilvl="7" w:tplc="1F820072" w:tentative="1">
      <w:start w:val="1"/>
      <w:numFmt w:val="lowerLetter"/>
      <w:lvlText w:val="%8."/>
      <w:lvlJc w:val="left"/>
      <w:pPr>
        <w:ind w:left="5760" w:hanging="360"/>
      </w:pPr>
    </w:lvl>
    <w:lvl w:ilvl="8" w:tplc="4F5CF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34219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544876" w:tentative="1">
      <w:start w:val="1"/>
      <w:numFmt w:val="lowerLetter"/>
      <w:lvlText w:val="%2."/>
      <w:lvlJc w:val="left"/>
      <w:pPr>
        <w:ind w:left="1440" w:hanging="360"/>
      </w:pPr>
    </w:lvl>
    <w:lvl w:ilvl="2" w:tplc="695687B2" w:tentative="1">
      <w:start w:val="1"/>
      <w:numFmt w:val="lowerRoman"/>
      <w:lvlText w:val="%3."/>
      <w:lvlJc w:val="right"/>
      <w:pPr>
        <w:ind w:left="2160" w:hanging="180"/>
      </w:pPr>
    </w:lvl>
    <w:lvl w:ilvl="3" w:tplc="4F34D4A8" w:tentative="1">
      <w:start w:val="1"/>
      <w:numFmt w:val="decimal"/>
      <w:lvlText w:val="%4."/>
      <w:lvlJc w:val="left"/>
      <w:pPr>
        <w:ind w:left="2880" w:hanging="360"/>
      </w:pPr>
    </w:lvl>
    <w:lvl w:ilvl="4" w:tplc="EE7CA562" w:tentative="1">
      <w:start w:val="1"/>
      <w:numFmt w:val="lowerLetter"/>
      <w:lvlText w:val="%5."/>
      <w:lvlJc w:val="left"/>
      <w:pPr>
        <w:ind w:left="3600" w:hanging="360"/>
      </w:pPr>
    </w:lvl>
    <w:lvl w:ilvl="5" w:tplc="0F6873FE" w:tentative="1">
      <w:start w:val="1"/>
      <w:numFmt w:val="lowerRoman"/>
      <w:lvlText w:val="%6."/>
      <w:lvlJc w:val="right"/>
      <w:pPr>
        <w:ind w:left="4320" w:hanging="180"/>
      </w:pPr>
    </w:lvl>
    <w:lvl w:ilvl="6" w:tplc="652494DA" w:tentative="1">
      <w:start w:val="1"/>
      <w:numFmt w:val="decimal"/>
      <w:lvlText w:val="%7."/>
      <w:lvlJc w:val="left"/>
      <w:pPr>
        <w:ind w:left="5040" w:hanging="360"/>
      </w:pPr>
    </w:lvl>
    <w:lvl w:ilvl="7" w:tplc="EA1495E2" w:tentative="1">
      <w:start w:val="1"/>
      <w:numFmt w:val="lowerLetter"/>
      <w:lvlText w:val="%8."/>
      <w:lvlJc w:val="left"/>
      <w:pPr>
        <w:ind w:left="5760" w:hanging="360"/>
      </w:pPr>
    </w:lvl>
    <w:lvl w:ilvl="8" w:tplc="9AC2A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40A78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CD85B3A" w:tentative="1">
      <w:start w:val="1"/>
      <w:numFmt w:val="lowerLetter"/>
      <w:lvlText w:val="%2."/>
      <w:lvlJc w:val="left"/>
      <w:pPr>
        <w:ind w:left="1364" w:hanging="360"/>
      </w:pPr>
    </w:lvl>
    <w:lvl w:ilvl="2" w:tplc="2BFA910A" w:tentative="1">
      <w:start w:val="1"/>
      <w:numFmt w:val="lowerRoman"/>
      <w:lvlText w:val="%3."/>
      <w:lvlJc w:val="right"/>
      <w:pPr>
        <w:ind w:left="2084" w:hanging="180"/>
      </w:pPr>
    </w:lvl>
    <w:lvl w:ilvl="3" w:tplc="A61AE3A8" w:tentative="1">
      <w:start w:val="1"/>
      <w:numFmt w:val="decimal"/>
      <w:lvlText w:val="%4."/>
      <w:lvlJc w:val="left"/>
      <w:pPr>
        <w:ind w:left="2804" w:hanging="360"/>
      </w:pPr>
    </w:lvl>
    <w:lvl w:ilvl="4" w:tplc="2F286F66" w:tentative="1">
      <w:start w:val="1"/>
      <w:numFmt w:val="lowerLetter"/>
      <w:lvlText w:val="%5."/>
      <w:lvlJc w:val="left"/>
      <w:pPr>
        <w:ind w:left="3524" w:hanging="360"/>
      </w:pPr>
    </w:lvl>
    <w:lvl w:ilvl="5" w:tplc="1BEC808A" w:tentative="1">
      <w:start w:val="1"/>
      <w:numFmt w:val="lowerRoman"/>
      <w:lvlText w:val="%6."/>
      <w:lvlJc w:val="right"/>
      <w:pPr>
        <w:ind w:left="4244" w:hanging="180"/>
      </w:pPr>
    </w:lvl>
    <w:lvl w:ilvl="6" w:tplc="D52462E0" w:tentative="1">
      <w:start w:val="1"/>
      <w:numFmt w:val="decimal"/>
      <w:lvlText w:val="%7."/>
      <w:lvlJc w:val="left"/>
      <w:pPr>
        <w:ind w:left="4964" w:hanging="360"/>
      </w:pPr>
    </w:lvl>
    <w:lvl w:ilvl="7" w:tplc="C886594A" w:tentative="1">
      <w:start w:val="1"/>
      <w:numFmt w:val="lowerLetter"/>
      <w:lvlText w:val="%8."/>
      <w:lvlJc w:val="left"/>
      <w:pPr>
        <w:ind w:left="5684" w:hanging="360"/>
      </w:pPr>
    </w:lvl>
    <w:lvl w:ilvl="8" w:tplc="05FE43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17EE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AAB954" w:tentative="1">
      <w:start w:val="1"/>
      <w:numFmt w:val="lowerLetter"/>
      <w:lvlText w:val="%2."/>
      <w:lvlJc w:val="left"/>
      <w:pPr>
        <w:ind w:left="1440" w:hanging="360"/>
      </w:pPr>
    </w:lvl>
    <w:lvl w:ilvl="2" w:tplc="3E5EF0D0" w:tentative="1">
      <w:start w:val="1"/>
      <w:numFmt w:val="lowerRoman"/>
      <w:lvlText w:val="%3."/>
      <w:lvlJc w:val="right"/>
      <w:pPr>
        <w:ind w:left="2160" w:hanging="180"/>
      </w:pPr>
    </w:lvl>
    <w:lvl w:ilvl="3" w:tplc="EE8AB4BE" w:tentative="1">
      <w:start w:val="1"/>
      <w:numFmt w:val="decimal"/>
      <w:lvlText w:val="%4."/>
      <w:lvlJc w:val="left"/>
      <w:pPr>
        <w:ind w:left="2880" w:hanging="360"/>
      </w:pPr>
    </w:lvl>
    <w:lvl w:ilvl="4" w:tplc="785858A0" w:tentative="1">
      <w:start w:val="1"/>
      <w:numFmt w:val="lowerLetter"/>
      <w:lvlText w:val="%5."/>
      <w:lvlJc w:val="left"/>
      <w:pPr>
        <w:ind w:left="3600" w:hanging="360"/>
      </w:pPr>
    </w:lvl>
    <w:lvl w:ilvl="5" w:tplc="54C0DDC8" w:tentative="1">
      <w:start w:val="1"/>
      <w:numFmt w:val="lowerRoman"/>
      <w:lvlText w:val="%6."/>
      <w:lvlJc w:val="right"/>
      <w:pPr>
        <w:ind w:left="4320" w:hanging="180"/>
      </w:pPr>
    </w:lvl>
    <w:lvl w:ilvl="6" w:tplc="020A81CC" w:tentative="1">
      <w:start w:val="1"/>
      <w:numFmt w:val="decimal"/>
      <w:lvlText w:val="%7."/>
      <w:lvlJc w:val="left"/>
      <w:pPr>
        <w:ind w:left="5040" w:hanging="360"/>
      </w:pPr>
    </w:lvl>
    <w:lvl w:ilvl="7" w:tplc="D272E970" w:tentative="1">
      <w:start w:val="1"/>
      <w:numFmt w:val="lowerLetter"/>
      <w:lvlText w:val="%8."/>
      <w:lvlJc w:val="left"/>
      <w:pPr>
        <w:ind w:left="5760" w:hanging="360"/>
      </w:pPr>
    </w:lvl>
    <w:lvl w:ilvl="8" w:tplc="34283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16875460">
    <w:abstractNumId w:val="19"/>
  </w:num>
  <w:num w:numId="2" w16cid:durableId="581185814">
    <w:abstractNumId w:val="6"/>
  </w:num>
  <w:num w:numId="3" w16cid:durableId="1429619275">
    <w:abstractNumId w:val="10"/>
  </w:num>
  <w:num w:numId="4" w16cid:durableId="1221405065">
    <w:abstractNumId w:val="28"/>
  </w:num>
  <w:num w:numId="5" w16cid:durableId="841242174">
    <w:abstractNumId w:val="0"/>
  </w:num>
  <w:num w:numId="6" w16cid:durableId="151530396">
    <w:abstractNumId w:val="11"/>
  </w:num>
  <w:num w:numId="7" w16cid:durableId="771899890">
    <w:abstractNumId w:val="29"/>
  </w:num>
  <w:num w:numId="8" w16cid:durableId="982197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1247088">
    <w:abstractNumId w:val="1"/>
  </w:num>
  <w:num w:numId="10" w16cid:durableId="1224410966">
    <w:abstractNumId w:val="0"/>
    <w:lvlOverride w:ilvl="0">
      <w:startOverride w:val="1"/>
    </w:lvlOverride>
  </w:num>
  <w:num w:numId="11" w16cid:durableId="178812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159344">
    <w:abstractNumId w:val="6"/>
  </w:num>
  <w:num w:numId="13" w16cid:durableId="1694259089">
    <w:abstractNumId w:val="28"/>
  </w:num>
  <w:num w:numId="14" w16cid:durableId="15602444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485206">
    <w:abstractNumId w:val="20"/>
  </w:num>
  <w:num w:numId="16" w16cid:durableId="9855531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15497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4747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98391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834662">
    <w:abstractNumId w:val="25"/>
  </w:num>
  <w:num w:numId="21" w16cid:durableId="1616789778">
    <w:abstractNumId w:val="8"/>
  </w:num>
  <w:num w:numId="22" w16cid:durableId="1933314651">
    <w:abstractNumId w:val="32"/>
  </w:num>
  <w:num w:numId="23" w16cid:durableId="183062366">
    <w:abstractNumId w:val="35"/>
  </w:num>
  <w:num w:numId="24" w16cid:durableId="1543442995">
    <w:abstractNumId w:val="33"/>
  </w:num>
  <w:num w:numId="25" w16cid:durableId="770707923">
    <w:abstractNumId w:val="12"/>
  </w:num>
  <w:num w:numId="26" w16cid:durableId="1351562310">
    <w:abstractNumId w:val="34"/>
  </w:num>
  <w:num w:numId="27" w16cid:durableId="2005081641">
    <w:abstractNumId w:val="7"/>
  </w:num>
  <w:num w:numId="28" w16cid:durableId="1568300989">
    <w:abstractNumId w:val="31"/>
  </w:num>
  <w:num w:numId="29" w16cid:durableId="1264610562">
    <w:abstractNumId w:val="16"/>
  </w:num>
  <w:num w:numId="30" w16cid:durableId="833684003">
    <w:abstractNumId w:val="2"/>
  </w:num>
  <w:num w:numId="31" w16cid:durableId="231742103">
    <w:abstractNumId w:val="26"/>
  </w:num>
  <w:num w:numId="32" w16cid:durableId="1226599981">
    <w:abstractNumId w:val="17"/>
  </w:num>
  <w:num w:numId="33" w16cid:durableId="1217010313">
    <w:abstractNumId w:val="15"/>
  </w:num>
  <w:num w:numId="34" w16cid:durableId="828986536">
    <w:abstractNumId w:val="3"/>
  </w:num>
  <w:num w:numId="35" w16cid:durableId="1482766027">
    <w:abstractNumId w:val="4"/>
  </w:num>
  <w:num w:numId="36" w16cid:durableId="1820880238">
    <w:abstractNumId w:val="14"/>
  </w:num>
  <w:num w:numId="37" w16cid:durableId="291591940">
    <w:abstractNumId w:val="9"/>
  </w:num>
  <w:num w:numId="38" w16cid:durableId="869882433">
    <w:abstractNumId w:val="13"/>
  </w:num>
  <w:num w:numId="39" w16cid:durableId="77019746">
    <w:abstractNumId w:val="22"/>
  </w:num>
  <w:num w:numId="40" w16cid:durableId="1464274409">
    <w:abstractNumId w:val="30"/>
  </w:num>
  <w:num w:numId="41" w16cid:durableId="339936092">
    <w:abstractNumId w:val="18"/>
  </w:num>
  <w:num w:numId="42" w16cid:durableId="1944340231">
    <w:abstractNumId w:val="23"/>
  </w:num>
  <w:num w:numId="43" w16cid:durableId="1798527587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2C33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864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C0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37CA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0739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6DBC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769C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157"/>
    <w:rsid w:val="00A21902"/>
    <w:rsid w:val="00A253A5"/>
    <w:rsid w:val="00A27832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43DB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05A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A6F09"/>
    <w:rsid w:val="00BB394E"/>
    <w:rsid w:val="00BB587B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0C94"/>
    <w:rsid w:val="00DA137A"/>
    <w:rsid w:val="00DA63A3"/>
    <w:rsid w:val="00DB23C6"/>
    <w:rsid w:val="00DB355E"/>
    <w:rsid w:val="00DB624A"/>
    <w:rsid w:val="00DB68D6"/>
    <w:rsid w:val="00DB6FD3"/>
    <w:rsid w:val="00DC2C02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0744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713A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2F2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119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C8F3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29</cp:revision>
  <cp:lastPrinted>2025-10-20T12:24:00Z</cp:lastPrinted>
  <dcterms:created xsi:type="dcterms:W3CDTF">2024-02-15T14:56:00Z</dcterms:created>
  <dcterms:modified xsi:type="dcterms:W3CDTF">2025-12-12T13:10:00Z</dcterms:modified>
</cp:coreProperties>
</file>