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0112B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211E81">
        <w:rPr>
          <w:rFonts w:ascii="Times New Roman" w:hAnsi="Times New Roman"/>
          <w:szCs w:val="24"/>
        </w:rPr>
        <w:t>9</w:t>
      </w:r>
      <w:r w:rsidR="00FC395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95DFFC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11E81">
        <w:rPr>
          <w:rFonts w:ascii="Times New Roman" w:hAnsi="Times New Roman"/>
          <w:szCs w:val="24"/>
        </w:rPr>
        <w:t>1</w:t>
      </w:r>
      <w:r w:rsidR="00FC3954">
        <w:rPr>
          <w:rFonts w:ascii="Times New Roman" w:hAnsi="Times New Roman"/>
          <w:szCs w:val="24"/>
        </w:rPr>
        <w:t>2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FB2707">
        <w:rPr>
          <w:rFonts w:ascii="Times New Roman" w:hAnsi="Times New Roman"/>
          <w:szCs w:val="24"/>
        </w:rPr>
        <w:t>deze</w:t>
      </w:r>
      <w:r w:rsidR="004A45A8">
        <w:rPr>
          <w:rFonts w:ascii="Times New Roman" w:hAnsi="Times New Roman"/>
          <w:szCs w:val="24"/>
        </w:rPr>
        <w:t>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4AFF605F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C395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C395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11E81">
        <w:rPr>
          <w:iCs/>
          <w:color w:val="000000"/>
        </w:rPr>
        <w:t>30</w:t>
      </w:r>
      <w:r w:rsidR="00FC3954">
        <w:rPr>
          <w:iCs/>
          <w:color w:val="000000"/>
        </w:rPr>
        <w:t>4</w:t>
      </w:r>
      <w:r>
        <w:rPr>
          <w:iCs/>
          <w:color w:val="000000"/>
        </w:rPr>
        <w:t>/2025</w:t>
      </w:r>
      <w:r w:rsidR="00FC3954">
        <w:rPr>
          <w:iCs/>
          <w:color w:val="000000"/>
        </w:rPr>
        <w:t>, 305/2025, 306/2025, 307/2025, 308/2025</w:t>
      </w:r>
      <w:r w:rsidR="00211E81">
        <w:rPr>
          <w:iCs/>
          <w:color w:val="000000"/>
        </w:rPr>
        <w:t xml:space="preserve"> </w:t>
      </w:r>
      <w:r>
        <w:rPr>
          <w:iCs/>
          <w:color w:val="000000"/>
        </w:rPr>
        <w:t>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FB2707">
        <w:rPr>
          <w:iCs/>
          <w:color w:val="000000"/>
        </w:rPr>
        <w:t>2</w:t>
      </w:r>
      <w:r w:rsidR="00FC3954">
        <w:rPr>
          <w:iCs/>
          <w:color w:val="000000"/>
        </w:rPr>
        <w:t>34</w:t>
      </w:r>
      <w:r w:rsidR="005C3514">
        <w:rPr>
          <w:iCs/>
          <w:color w:val="000000"/>
        </w:rPr>
        <w:t>/2025</w:t>
      </w:r>
      <w:r w:rsidR="00A644E3">
        <w:rPr>
          <w:iCs/>
          <w:color w:val="000000"/>
        </w:rPr>
        <w:t xml:space="preserve"> a </w:t>
      </w:r>
      <w:r w:rsidR="00F17B01">
        <w:rPr>
          <w:iCs/>
          <w:color w:val="000000"/>
        </w:rPr>
        <w:t>1</w:t>
      </w:r>
      <w:r w:rsidR="00FB2707">
        <w:rPr>
          <w:iCs/>
          <w:color w:val="000000"/>
        </w:rPr>
        <w:t>2</w:t>
      </w:r>
      <w:r w:rsidR="00FC3954">
        <w:rPr>
          <w:iCs/>
          <w:color w:val="000000"/>
        </w:rPr>
        <w:t>40</w:t>
      </w:r>
      <w:r w:rsidR="00F17B01">
        <w:rPr>
          <w:iCs/>
          <w:color w:val="000000"/>
        </w:rPr>
        <w:t>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F17B01">
        <w:rPr>
          <w:iCs/>
        </w:rPr>
        <w:t>4</w:t>
      </w:r>
      <w:r w:rsidR="00FC3954">
        <w:rPr>
          <w:iCs/>
        </w:rPr>
        <w:t>4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FC3954">
        <w:rPr>
          <w:iCs/>
        </w:rPr>
        <w:t>11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FB2707">
        <w:rPr>
          <w:iCs/>
        </w:rPr>
        <w:t>deze</w:t>
      </w:r>
      <w:r w:rsidR="00F17B01">
        <w:rPr>
          <w:iCs/>
        </w:rPr>
        <w:t>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F00D" w14:textId="77777777" w:rsidR="00103ED3" w:rsidRDefault="00103ED3">
      <w:r>
        <w:separator/>
      </w:r>
    </w:p>
  </w:endnote>
  <w:endnote w:type="continuationSeparator" w:id="0">
    <w:p w14:paraId="23D892BF" w14:textId="77777777" w:rsidR="00103ED3" w:rsidRDefault="0010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BA1B" w14:textId="77777777" w:rsidR="00103ED3" w:rsidRDefault="00103ED3">
      <w:r>
        <w:separator/>
      </w:r>
    </w:p>
  </w:footnote>
  <w:footnote w:type="continuationSeparator" w:id="0">
    <w:p w14:paraId="5FCE39B5" w14:textId="77777777" w:rsidR="00103ED3" w:rsidRDefault="0010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81C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77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168A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ECF67A" w:tentative="1">
      <w:start w:val="1"/>
      <w:numFmt w:val="lowerLetter"/>
      <w:lvlText w:val="%2."/>
      <w:lvlJc w:val="left"/>
      <w:pPr>
        <w:ind w:left="1440" w:hanging="360"/>
      </w:pPr>
    </w:lvl>
    <w:lvl w:ilvl="2" w:tplc="6816901C" w:tentative="1">
      <w:start w:val="1"/>
      <w:numFmt w:val="lowerRoman"/>
      <w:lvlText w:val="%3."/>
      <w:lvlJc w:val="right"/>
      <w:pPr>
        <w:ind w:left="2160" w:hanging="180"/>
      </w:pPr>
    </w:lvl>
    <w:lvl w:ilvl="3" w:tplc="25323BB6" w:tentative="1">
      <w:start w:val="1"/>
      <w:numFmt w:val="decimal"/>
      <w:lvlText w:val="%4."/>
      <w:lvlJc w:val="left"/>
      <w:pPr>
        <w:ind w:left="2880" w:hanging="360"/>
      </w:pPr>
    </w:lvl>
    <w:lvl w:ilvl="4" w:tplc="0A62A4A4" w:tentative="1">
      <w:start w:val="1"/>
      <w:numFmt w:val="lowerLetter"/>
      <w:lvlText w:val="%5."/>
      <w:lvlJc w:val="left"/>
      <w:pPr>
        <w:ind w:left="3600" w:hanging="360"/>
      </w:pPr>
    </w:lvl>
    <w:lvl w:ilvl="5" w:tplc="9E3CEC48" w:tentative="1">
      <w:start w:val="1"/>
      <w:numFmt w:val="lowerRoman"/>
      <w:lvlText w:val="%6."/>
      <w:lvlJc w:val="right"/>
      <w:pPr>
        <w:ind w:left="4320" w:hanging="180"/>
      </w:pPr>
    </w:lvl>
    <w:lvl w:ilvl="6" w:tplc="2E32C4B8" w:tentative="1">
      <w:start w:val="1"/>
      <w:numFmt w:val="decimal"/>
      <w:lvlText w:val="%7."/>
      <w:lvlJc w:val="left"/>
      <w:pPr>
        <w:ind w:left="5040" w:hanging="360"/>
      </w:pPr>
    </w:lvl>
    <w:lvl w:ilvl="7" w:tplc="4C86203C" w:tentative="1">
      <w:start w:val="1"/>
      <w:numFmt w:val="lowerLetter"/>
      <w:lvlText w:val="%8."/>
      <w:lvlJc w:val="left"/>
      <w:pPr>
        <w:ind w:left="5760" w:hanging="360"/>
      </w:pPr>
    </w:lvl>
    <w:lvl w:ilvl="8" w:tplc="F6F6C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72E2D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DA475C" w:tentative="1">
      <w:start w:val="1"/>
      <w:numFmt w:val="lowerLetter"/>
      <w:lvlText w:val="%2."/>
      <w:lvlJc w:val="left"/>
      <w:pPr>
        <w:ind w:left="1440" w:hanging="360"/>
      </w:pPr>
    </w:lvl>
    <w:lvl w:ilvl="2" w:tplc="F64C8C86" w:tentative="1">
      <w:start w:val="1"/>
      <w:numFmt w:val="lowerRoman"/>
      <w:lvlText w:val="%3."/>
      <w:lvlJc w:val="right"/>
      <w:pPr>
        <w:ind w:left="2160" w:hanging="180"/>
      </w:pPr>
    </w:lvl>
    <w:lvl w:ilvl="3" w:tplc="7486CD32" w:tentative="1">
      <w:start w:val="1"/>
      <w:numFmt w:val="decimal"/>
      <w:lvlText w:val="%4."/>
      <w:lvlJc w:val="left"/>
      <w:pPr>
        <w:ind w:left="2880" w:hanging="360"/>
      </w:pPr>
    </w:lvl>
    <w:lvl w:ilvl="4" w:tplc="82625314" w:tentative="1">
      <w:start w:val="1"/>
      <w:numFmt w:val="lowerLetter"/>
      <w:lvlText w:val="%5."/>
      <w:lvlJc w:val="left"/>
      <w:pPr>
        <w:ind w:left="3600" w:hanging="360"/>
      </w:pPr>
    </w:lvl>
    <w:lvl w:ilvl="5" w:tplc="81D08B66" w:tentative="1">
      <w:start w:val="1"/>
      <w:numFmt w:val="lowerRoman"/>
      <w:lvlText w:val="%6."/>
      <w:lvlJc w:val="right"/>
      <w:pPr>
        <w:ind w:left="4320" w:hanging="180"/>
      </w:pPr>
    </w:lvl>
    <w:lvl w:ilvl="6" w:tplc="332C93EE" w:tentative="1">
      <w:start w:val="1"/>
      <w:numFmt w:val="decimal"/>
      <w:lvlText w:val="%7."/>
      <w:lvlJc w:val="left"/>
      <w:pPr>
        <w:ind w:left="5040" w:hanging="360"/>
      </w:pPr>
    </w:lvl>
    <w:lvl w:ilvl="7" w:tplc="8860572A" w:tentative="1">
      <w:start w:val="1"/>
      <w:numFmt w:val="lowerLetter"/>
      <w:lvlText w:val="%8."/>
      <w:lvlJc w:val="left"/>
      <w:pPr>
        <w:ind w:left="5760" w:hanging="360"/>
      </w:pPr>
    </w:lvl>
    <w:lvl w:ilvl="8" w:tplc="5B065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7BAB2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5279DC" w:tentative="1">
      <w:start w:val="1"/>
      <w:numFmt w:val="lowerLetter"/>
      <w:lvlText w:val="%2."/>
      <w:lvlJc w:val="left"/>
      <w:pPr>
        <w:ind w:left="1440" w:hanging="360"/>
      </w:pPr>
    </w:lvl>
    <w:lvl w:ilvl="2" w:tplc="6B56192A" w:tentative="1">
      <w:start w:val="1"/>
      <w:numFmt w:val="lowerRoman"/>
      <w:lvlText w:val="%3."/>
      <w:lvlJc w:val="right"/>
      <w:pPr>
        <w:ind w:left="2160" w:hanging="180"/>
      </w:pPr>
    </w:lvl>
    <w:lvl w:ilvl="3" w:tplc="E7D0BFAA" w:tentative="1">
      <w:start w:val="1"/>
      <w:numFmt w:val="decimal"/>
      <w:lvlText w:val="%4."/>
      <w:lvlJc w:val="left"/>
      <w:pPr>
        <w:ind w:left="2880" w:hanging="360"/>
      </w:pPr>
    </w:lvl>
    <w:lvl w:ilvl="4" w:tplc="89AAA7D0" w:tentative="1">
      <w:start w:val="1"/>
      <w:numFmt w:val="lowerLetter"/>
      <w:lvlText w:val="%5."/>
      <w:lvlJc w:val="left"/>
      <w:pPr>
        <w:ind w:left="3600" w:hanging="360"/>
      </w:pPr>
    </w:lvl>
    <w:lvl w:ilvl="5" w:tplc="46A6AA26" w:tentative="1">
      <w:start w:val="1"/>
      <w:numFmt w:val="lowerRoman"/>
      <w:lvlText w:val="%6."/>
      <w:lvlJc w:val="right"/>
      <w:pPr>
        <w:ind w:left="4320" w:hanging="180"/>
      </w:pPr>
    </w:lvl>
    <w:lvl w:ilvl="6" w:tplc="DDCEAD7C" w:tentative="1">
      <w:start w:val="1"/>
      <w:numFmt w:val="decimal"/>
      <w:lvlText w:val="%7."/>
      <w:lvlJc w:val="left"/>
      <w:pPr>
        <w:ind w:left="5040" w:hanging="360"/>
      </w:pPr>
    </w:lvl>
    <w:lvl w:ilvl="7" w:tplc="F3A812E4" w:tentative="1">
      <w:start w:val="1"/>
      <w:numFmt w:val="lowerLetter"/>
      <w:lvlText w:val="%8."/>
      <w:lvlJc w:val="left"/>
      <w:pPr>
        <w:ind w:left="5760" w:hanging="360"/>
      </w:pPr>
    </w:lvl>
    <w:lvl w:ilvl="8" w:tplc="0218A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7B00D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B8E1D4" w:tentative="1">
      <w:start w:val="1"/>
      <w:numFmt w:val="lowerLetter"/>
      <w:lvlText w:val="%2."/>
      <w:lvlJc w:val="left"/>
      <w:pPr>
        <w:ind w:left="1440" w:hanging="360"/>
      </w:pPr>
    </w:lvl>
    <w:lvl w:ilvl="2" w:tplc="2D0C7C2E" w:tentative="1">
      <w:start w:val="1"/>
      <w:numFmt w:val="lowerRoman"/>
      <w:lvlText w:val="%3."/>
      <w:lvlJc w:val="right"/>
      <w:pPr>
        <w:ind w:left="2160" w:hanging="180"/>
      </w:pPr>
    </w:lvl>
    <w:lvl w:ilvl="3" w:tplc="6C405C62" w:tentative="1">
      <w:start w:val="1"/>
      <w:numFmt w:val="decimal"/>
      <w:lvlText w:val="%4."/>
      <w:lvlJc w:val="left"/>
      <w:pPr>
        <w:ind w:left="2880" w:hanging="360"/>
      </w:pPr>
    </w:lvl>
    <w:lvl w:ilvl="4" w:tplc="AF92ED1C" w:tentative="1">
      <w:start w:val="1"/>
      <w:numFmt w:val="lowerLetter"/>
      <w:lvlText w:val="%5."/>
      <w:lvlJc w:val="left"/>
      <w:pPr>
        <w:ind w:left="3600" w:hanging="360"/>
      </w:pPr>
    </w:lvl>
    <w:lvl w:ilvl="5" w:tplc="D94E26E4" w:tentative="1">
      <w:start w:val="1"/>
      <w:numFmt w:val="lowerRoman"/>
      <w:lvlText w:val="%6."/>
      <w:lvlJc w:val="right"/>
      <w:pPr>
        <w:ind w:left="4320" w:hanging="180"/>
      </w:pPr>
    </w:lvl>
    <w:lvl w:ilvl="6" w:tplc="46664CB6" w:tentative="1">
      <w:start w:val="1"/>
      <w:numFmt w:val="decimal"/>
      <w:lvlText w:val="%7."/>
      <w:lvlJc w:val="left"/>
      <w:pPr>
        <w:ind w:left="5040" w:hanging="360"/>
      </w:pPr>
    </w:lvl>
    <w:lvl w:ilvl="7" w:tplc="4434E2FE" w:tentative="1">
      <w:start w:val="1"/>
      <w:numFmt w:val="lowerLetter"/>
      <w:lvlText w:val="%8."/>
      <w:lvlJc w:val="left"/>
      <w:pPr>
        <w:ind w:left="5760" w:hanging="360"/>
      </w:pPr>
    </w:lvl>
    <w:lvl w:ilvl="8" w:tplc="AB1E5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8D0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00A26A" w:tentative="1">
      <w:start w:val="1"/>
      <w:numFmt w:val="lowerLetter"/>
      <w:lvlText w:val="%2."/>
      <w:lvlJc w:val="left"/>
      <w:pPr>
        <w:ind w:left="1440" w:hanging="360"/>
      </w:pPr>
    </w:lvl>
    <w:lvl w:ilvl="2" w:tplc="59CEAF34" w:tentative="1">
      <w:start w:val="1"/>
      <w:numFmt w:val="lowerRoman"/>
      <w:lvlText w:val="%3."/>
      <w:lvlJc w:val="right"/>
      <w:pPr>
        <w:ind w:left="2160" w:hanging="180"/>
      </w:pPr>
    </w:lvl>
    <w:lvl w:ilvl="3" w:tplc="D7B02738" w:tentative="1">
      <w:start w:val="1"/>
      <w:numFmt w:val="decimal"/>
      <w:lvlText w:val="%4."/>
      <w:lvlJc w:val="left"/>
      <w:pPr>
        <w:ind w:left="2880" w:hanging="360"/>
      </w:pPr>
    </w:lvl>
    <w:lvl w:ilvl="4" w:tplc="E856D9EA" w:tentative="1">
      <w:start w:val="1"/>
      <w:numFmt w:val="lowerLetter"/>
      <w:lvlText w:val="%5."/>
      <w:lvlJc w:val="left"/>
      <w:pPr>
        <w:ind w:left="3600" w:hanging="360"/>
      </w:pPr>
    </w:lvl>
    <w:lvl w:ilvl="5" w:tplc="97449C7E" w:tentative="1">
      <w:start w:val="1"/>
      <w:numFmt w:val="lowerRoman"/>
      <w:lvlText w:val="%6."/>
      <w:lvlJc w:val="right"/>
      <w:pPr>
        <w:ind w:left="4320" w:hanging="180"/>
      </w:pPr>
    </w:lvl>
    <w:lvl w:ilvl="6" w:tplc="35A2F3A8" w:tentative="1">
      <w:start w:val="1"/>
      <w:numFmt w:val="decimal"/>
      <w:lvlText w:val="%7."/>
      <w:lvlJc w:val="left"/>
      <w:pPr>
        <w:ind w:left="5040" w:hanging="360"/>
      </w:pPr>
    </w:lvl>
    <w:lvl w:ilvl="7" w:tplc="3522C88A" w:tentative="1">
      <w:start w:val="1"/>
      <w:numFmt w:val="lowerLetter"/>
      <w:lvlText w:val="%8."/>
      <w:lvlJc w:val="left"/>
      <w:pPr>
        <w:ind w:left="5760" w:hanging="360"/>
      </w:pPr>
    </w:lvl>
    <w:lvl w:ilvl="8" w:tplc="C938E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0867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0C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28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4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E7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E5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C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05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AF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3967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980C" w:tentative="1">
      <w:start w:val="1"/>
      <w:numFmt w:val="lowerLetter"/>
      <w:lvlText w:val="%2."/>
      <w:lvlJc w:val="left"/>
      <w:pPr>
        <w:ind w:left="1440" w:hanging="360"/>
      </w:pPr>
    </w:lvl>
    <w:lvl w:ilvl="2" w:tplc="6DC81D4A" w:tentative="1">
      <w:start w:val="1"/>
      <w:numFmt w:val="lowerRoman"/>
      <w:lvlText w:val="%3."/>
      <w:lvlJc w:val="right"/>
      <w:pPr>
        <w:ind w:left="2160" w:hanging="180"/>
      </w:pPr>
    </w:lvl>
    <w:lvl w:ilvl="3" w:tplc="192638C2" w:tentative="1">
      <w:start w:val="1"/>
      <w:numFmt w:val="decimal"/>
      <w:lvlText w:val="%4."/>
      <w:lvlJc w:val="left"/>
      <w:pPr>
        <w:ind w:left="2880" w:hanging="360"/>
      </w:pPr>
    </w:lvl>
    <w:lvl w:ilvl="4" w:tplc="E4706190" w:tentative="1">
      <w:start w:val="1"/>
      <w:numFmt w:val="lowerLetter"/>
      <w:lvlText w:val="%5."/>
      <w:lvlJc w:val="left"/>
      <w:pPr>
        <w:ind w:left="3600" w:hanging="360"/>
      </w:pPr>
    </w:lvl>
    <w:lvl w:ilvl="5" w:tplc="60143644" w:tentative="1">
      <w:start w:val="1"/>
      <w:numFmt w:val="lowerRoman"/>
      <w:lvlText w:val="%6."/>
      <w:lvlJc w:val="right"/>
      <w:pPr>
        <w:ind w:left="4320" w:hanging="180"/>
      </w:pPr>
    </w:lvl>
    <w:lvl w:ilvl="6" w:tplc="55807F9E" w:tentative="1">
      <w:start w:val="1"/>
      <w:numFmt w:val="decimal"/>
      <w:lvlText w:val="%7."/>
      <w:lvlJc w:val="left"/>
      <w:pPr>
        <w:ind w:left="5040" w:hanging="360"/>
      </w:pPr>
    </w:lvl>
    <w:lvl w:ilvl="7" w:tplc="40323D0C" w:tentative="1">
      <w:start w:val="1"/>
      <w:numFmt w:val="lowerLetter"/>
      <w:lvlText w:val="%8."/>
      <w:lvlJc w:val="left"/>
      <w:pPr>
        <w:ind w:left="5760" w:hanging="360"/>
      </w:pPr>
    </w:lvl>
    <w:lvl w:ilvl="8" w:tplc="51D4B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740B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703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E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8E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43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ED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4C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AF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8C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325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82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B04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3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1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E4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41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A2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C84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B1654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1E6BD1C">
      <w:start w:val="1"/>
      <w:numFmt w:val="lowerLetter"/>
      <w:lvlText w:val="%2."/>
      <w:lvlJc w:val="left"/>
      <w:pPr>
        <w:ind w:left="1364" w:hanging="360"/>
      </w:pPr>
    </w:lvl>
    <w:lvl w:ilvl="2" w:tplc="50B83994">
      <w:start w:val="1"/>
      <w:numFmt w:val="lowerRoman"/>
      <w:lvlText w:val="%3."/>
      <w:lvlJc w:val="right"/>
      <w:pPr>
        <w:ind w:left="2084" w:hanging="180"/>
      </w:pPr>
    </w:lvl>
    <w:lvl w:ilvl="3" w:tplc="49489D3E">
      <w:start w:val="1"/>
      <w:numFmt w:val="decimal"/>
      <w:lvlText w:val="%4."/>
      <w:lvlJc w:val="left"/>
      <w:pPr>
        <w:ind w:left="2804" w:hanging="360"/>
      </w:pPr>
    </w:lvl>
    <w:lvl w:ilvl="4" w:tplc="C950BE60">
      <w:start w:val="1"/>
      <w:numFmt w:val="lowerLetter"/>
      <w:lvlText w:val="%5."/>
      <w:lvlJc w:val="left"/>
      <w:pPr>
        <w:ind w:left="3524" w:hanging="360"/>
      </w:pPr>
    </w:lvl>
    <w:lvl w:ilvl="5" w:tplc="DACC6EB4">
      <w:start w:val="1"/>
      <w:numFmt w:val="lowerRoman"/>
      <w:lvlText w:val="%6."/>
      <w:lvlJc w:val="right"/>
      <w:pPr>
        <w:ind w:left="4244" w:hanging="180"/>
      </w:pPr>
    </w:lvl>
    <w:lvl w:ilvl="6" w:tplc="88EC438E">
      <w:start w:val="1"/>
      <w:numFmt w:val="decimal"/>
      <w:lvlText w:val="%7."/>
      <w:lvlJc w:val="left"/>
      <w:pPr>
        <w:ind w:left="4964" w:hanging="360"/>
      </w:pPr>
    </w:lvl>
    <w:lvl w:ilvl="7" w:tplc="352063D2">
      <w:start w:val="1"/>
      <w:numFmt w:val="lowerLetter"/>
      <w:lvlText w:val="%8."/>
      <w:lvlJc w:val="left"/>
      <w:pPr>
        <w:ind w:left="5684" w:hanging="360"/>
      </w:pPr>
    </w:lvl>
    <w:lvl w:ilvl="8" w:tplc="ECE6BB3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2861A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D4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E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AF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E2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6D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64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FEA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07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AE2A6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5EC6F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4884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B414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A6AB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D441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AE38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5E13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58C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85E4E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3C3196" w:tentative="1">
      <w:start w:val="1"/>
      <w:numFmt w:val="lowerLetter"/>
      <w:lvlText w:val="%2."/>
      <w:lvlJc w:val="left"/>
      <w:pPr>
        <w:ind w:left="1440" w:hanging="360"/>
      </w:pPr>
    </w:lvl>
    <w:lvl w:ilvl="2" w:tplc="998E6198" w:tentative="1">
      <w:start w:val="1"/>
      <w:numFmt w:val="lowerRoman"/>
      <w:lvlText w:val="%3."/>
      <w:lvlJc w:val="right"/>
      <w:pPr>
        <w:ind w:left="2160" w:hanging="180"/>
      </w:pPr>
    </w:lvl>
    <w:lvl w:ilvl="3" w:tplc="87126388" w:tentative="1">
      <w:start w:val="1"/>
      <w:numFmt w:val="decimal"/>
      <w:lvlText w:val="%4."/>
      <w:lvlJc w:val="left"/>
      <w:pPr>
        <w:ind w:left="2880" w:hanging="360"/>
      </w:pPr>
    </w:lvl>
    <w:lvl w:ilvl="4" w:tplc="E81651B4" w:tentative="1">
      <w:start w:val="1"/>
      <w:numFmt w:val="lowerLetter"/>
      <w:lvlText w:val="%5."/>
      <w:lvlJc w:val="left"/>
      <w:pPr>
        <w:ind w:left="3600" w:hanging="360"/>
      </w:pPr>
    </w:lvl>
    <w:lvl w:ilvl="5" w:tplc="0038A75A" w:tentative="1">
      <w:start w:val="1"/>
      <w:numFmt w:val="lowerRoman"/>
      <w:lvlText w:val="%6."/>
      <w:lvlJc w:val="right"/>
      <w:pPr>
        <w:ind w:left="4320" w:hanging="180"/>
      </w:pPr>
    </w:lvl>
    <w:lvl w:ilvl="6" w:tplc="D046824E" w:tentative="1">
      <w:start w:val="1"/>
      <w:numFmt w:val="decimal"/>
      <w:lvlText w:val="%7."/>
      <w:lvlJc w:val="left"/>
      <w:pPr>
        <w:ind w:left="5040" w:hanging="360"/>
      </w:pPr>
    </w:lvl>
    <w:lvl w:ilvl="7" w:tplc="93500FA2" w:tentative="1">
      <w:start w:val="1"/>
      <w:numFmt w:val="lowerLetter"/>
      <w:lvlText w:val="%8."/>
      <w:lvlJc w:val="left"/>
      <w:pPr>
        <w:ind w:left="5760" w:hanging="360"/>
      </w:pPr>
    </w:lvl>
    <w:lvl w:ilvl="8" w:tplc="37B20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FE4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346ADC" w:tentative="1">
      <w:start w:val="1"/>
      <w:numFmt w:val="lowerLetter"/>
      <w:lvlText w:val="%2."/>
      <w:lvlJc w:val="left"/>
      <w:pPr>
        <w:ind w:left="1440" w:hanging="360"/>
      </w:pPr>
    </w:lvl>
    <w:lvl w:ilvl="2" w:tplc="F5A0BBC8" w:tentative="1">
      <w:start w:val="1"/>
      <w:numFmt w:val="lowerRoman"/>
      <w:lvlText w:val="%3."/>
      <w:lvlJc w:val="right"/>
      <w:pPr>
        <w:ind w:left="2160" w:hanging="180"/>
      </w:pPr>
    </w:lvl>
    <w:lvl w:ilvl="3" w:tplc="726C3398" w:tentative="1">
      <w:start w:val="1"/>
      <w:numFmt w:val="decimal"/>
      <w:lvlText w:val="%4."/>
      <w:lvlJc w:val="left"/>
      <w:pPr>
        <w:ind w:left="2880" w:hanging="360"/>
      </w:pPr>
    </w:lvl>
    <w:lvl w:ilvl="4" w:tplc="BD90D37A" w:tentative="1">
      <w:start w:val="1"/>
      <w:numFmt w:val="lowerLetter"/>
      <w:lvlText w:val="%5."/>
      <w:lvlJc w:val="left"/>
      <w:pPr>
        <w:ind w:left="3600" w:hanging="360"/>
      </w:pPr>
    </w:lvl>
    <w:lvl w:ilvl="5" w:tplc="656A0012" w:tentative="1">
      <w:start w:val="1"/>
      <w:numFmt w:val="lowerRoman"/>
      <w:lvlText w:val="%6."/>
      <w:lvlJc w:val="right"/>
      <w:pPr>
        <w:ind w:left="4320" w:hanging="180"/>
      </w:pPr>
    </w:lvl>
    <w:lvl w:ilvl="6" w:tplc="FC96A622" w:tentative="1">
      <w:start w:val="1"/>
      <w:numFmt w:val="decimal"/>
      <w:lvlText w:val="%7."/>
      <w:lvlJc w:val="left"/>
      <w:pPr>
        <w:ind w:left="5040" w:hanging="360"/>
      </w:pPr>
    </w:lvl>
    <w:lvl w:ilvl="7" w:tplc="EAE613DE" w:tentative="1">
      <w:start w:val="1"/>
      <w:numFmt w:val="lowerLetter"/>
      <w:lvlText w:val="%8."/>
      <w:lvlJc w:val="left"/>
      <w:pPr>
        <w:ind w:left="5760" w:hanging="360"/>
      </w:pPr>
    </w:lvl>
    <w:lvl w:ilvl="8" w:tplc="92D0A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0D85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FEAD52" w:tentative="1">
      <w:start w:val="1"/>
      <w:numFmt w:val="lowerLetter"/>
      <w:lvlText w:val="%2."/>
      <w:lvlJc w:val="left"/>
      <w:pPr>
        <w:ind w:left="1440" w:hanging="360"/>
      </w:pPr>
    </w:lvl>
    <w:lvl w:ilvl="2" w:tplc="BE600B0A" w:tentative="1">
      <w:start w:val="1"/>
      <w:numFmt w:val="lowerRoman"/>
      <w:lvlText w:val="%3."/>
      <w:lvlJc w:val="right"/>
      <w:pPr>
        <w:ind w:left="2160" w:hanging="180"/>
      </w:pPr>
    </w:lvl>
    <w:lvl w:ilvl="3" w:tplc="DB4C9458" w:tentative="1">
      <w:start w:val="1"/>
      <w:numFmt w:val="decimal"/>
      <w:lvlText w:val="%4."/>
      <w:lvlJc w:val="left"/>
      <w:pPr>
        <w:ind w:left="2880" w:hanging="360"/>
      </w:pPr>
    </w:lvl>
    <w:lvl w:ilvl="4" w:tplc="97AAFCC6" w:tentative="1">
      <w:start w:val="1"/>
      <w:numFmt w:val="lowerLetter"/>
      <w:lvlText w:val="%5."/>
      <w:lvlJc w:val="left"/>
      <w:pPr>
        <w:ind w:left="3600" w:hanging="360"/>
      </w:pPr>
    </w:lvl>
    <w:lvl w:ilvl="5" w:tplc="D0D4137C" w:tentative="1">
      <w:start w:val="1"/>
      <w:numFmt w:val="lowerRoman"/>
      <w:lvlText w:val="%6."/>
      <w:lvlJc w:val="right"/>
      <w:pPr>
        <w:ind w:left="4320" w:hanging="180"/>
      </w:pPr>
    </w:lvl>
    <w:lvl w:ilvl="6" w:tplc="F404F0D0" w:tentative="1">
      <w:start w:val="1"/>
      <w:numFmt w:val="decimal"/>
      <w:lvlText w:val="%7."/>
      <w:lvlJc w:val="left"/>
      <w:pPr>
        <w:ind w:left="5040" w:hanging="360"/>
      </w:pPr>
    </w:lvl>
    <w:lvl w:ilvl="7" w:tplc="F5AAFC16" w:tentative="1">
      <w:start w:val="1"/>
      <w:numFmt w:val="lowerLetter"/>
      <w:lvlText w:val="%8."/>
      <w:lvlJc w:val="left"/>
      <w:pPr>
        <w:ind w:left="5760" w:hanging="360"/>
      </w:pPr>
    </w:lvl>
    <w:lvl w:ilvl="8" w:tplc="68AE3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4AA22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3D86EE0" w:tentative="1">
      <w:start w:val="1"/>
      <w:numFmt w:val="lowerLetter"/>
      <w:lvlText w:val="%2."/>
      <w:lvlJc w:val="left"/>
      <w:pPr>
        <w:ind w:left="1364" w:hanging="360"/>
      </w:pPr>
    </w:lvl>
    <w:lvl w:ilvl="2" w:tplc="0D3C0398" w:tentative="1">
      <w:start w:val="1"/>
      <w:numFmt w:val="lowerRoman"/>
      <w:lvlText w:val="%3."/>
      <w:lvlJc w:val="right"/>
      <w:pPr>
        <w:ind w:left="2084" w:hanging="180"/>
      </w:pPr>
    </w:lvl>
    <w:lvl w:ilvl="3" w:tplc="2AA6AC56" w:tentative="1">
      <w:start w:val="1"/>
      <w:numFmt w:val="decimal"/>
      <w:lvlText w:val="%4."/>
      <w:lvlJc w:val="left"/>
      <w:pPr>
        <w:ind w:left="2804" w:hanging="360"/>
      </w:pPr>
    </w:lvl>
    <w:lvl w:ilvl="4" w:tplc="04FA4CF0" w:tentative="1">
      <w:start w:val="1"/>
      <w:numFmt w:val="lowerLetter"/>
      <w:lvlText w:val="%5."/>
      <w:lvlJc w:val="left"/>
      <w:pPr>
        <w:ind w:left="3524" w:hanging="360"/>
      </w:pPr>
    </w:lvl>
    <w:lvl w:ilvl="5" w:tplc="0C7664F6" w:tentative="1">
      <w:start w:val="1"/>
      <w:numFmt w:val="lowerRoman"/>
      <w:lvlText w:val="%6."/>
      <w:lvlJc w:val="right"/>
      <w:pPr>
        <w:ind w:left="4244" w:hanging="180"/>
      </w:pPr>
    </w:lvl>
    <w:lvl w:ilvl="6" w:tplc="9088366C" w:tentative="1">
      <w:start w:val="1"/>
      <w:numFmt w:val="decimal"/>
      <w:lvlText w:val="%7."/>
      <w:lvlJc w:val="left"/>
      <w:pPr>
        <w:ind w:left="4964" w:hanging="360"/>
      </w:pPr>
    </w:lvl>
    <w:lvl w:ilvl="7" w:tplc="33C21BE6" w:tentative="1">
      <w:start w:val="1"/>
      <w:numFmt w:val="lowerLetter"/>
      <w:lvlText w:val="%8."/>
      <w:lvlJc w:val="left"/>
      <w:pPr>
        <w:ind w:left="5684" w:hanging="360"/>
      </w:pPr>
    </w:lvl>
    <w:lvl w:ilvl="8" w:tplc="A70027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58C1F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8E8A96" w:tentative="1">
      <w:start w:val="1"/>
      <w:numFmt w:val="lowerLetter"/>
      <w:lvlText w:val="%2."/>
      <w:lvlJc w:val="left"/>
      <w:pPr>
        <w:ind w:left="1440" w:hanging="360"/>
      </w:pPr>
    </w:lvl>
    <w:lvl w:ilvl="2" w:tplc="45DA29DE" w:tentative="1">
      <w:start w:val="1"/>
      <w:numFmt w:val="lowerRoman"/>
      <w:lvlText w:val="%3."/>
      <w:lvlJc w:val="right"/>
      <w:pPr>
        <w:ind w:left="2160" w:hanging="180"/>
      </w:pPr>
    </w:lvl>
    <w:lvl w:ilvl="3" w:tplc="8FFC617C" w:tentative="1">
      <w:start w:val="1"/>
      <w:numFmt w:val="decimal"/>
      <w:lvlText w:val="%4."/>
      <w:lvlJc w:val="left"/>
      <w:pPr>
        <w:ind w:left="2880" w:hanging="360"/>
      </w:pPr>
    </w:lvl>
    <w:lvl w:ilvl="4" w:tplc="6CFC75AA" w:tentative="1">
      <w:start w:val="1"/>
      <w:numFmt w:val="lowerLetter"/>
      <w:lvlText w:val="%5."/>
      <w:lvlJc w:val="left"/>
      <w:pPr>
        <w:ind w:left="3600" w:hanging="360"/>
      </w:pPr>
    </w:lvl>
    <w:lvl w:ilvl="5" w:tplc="874040FA" w:tentative="1">
      <w:start w:val="1"/>
      <w:numFmt w:val="lowerRoman"/>
      <w:lvlText w:val="%6."/>
      <w:lvlJc w:val="right"/>
      <w:pPr>
        <w:ind w:left="4320" w:hanging="180"/>
      </w:pPr>
    </w:lvl>
    <w:lvl w:ilvl="6" w:tplc="0616EAF6" w:tentative="1">
      <w:start w:val="1"/>
      <w:numFmt w:val="decimal"/>
      <w:lvlText w:val="%7."/>
      <w:lvlJc w:val="left"/>
      <w:pPr>
        <w:ind w:left="5040" w:hanging="360"/>
      </w:pPr>
    </w:lvl>
    <w:lvl w:ilvl="7" w:tplc="9A623774" w:tentative="1">
      <w:start w:val="1"/>
      <w:numFmt w:val="lowerLetter"/>
      <w:lvlText w:val="%8."/>
      <w:lvlJc w:val="left"/>
      <w:pPr>
        <w:ind w:left="5760" w:hanging="360"/>
      </w:pPr>
    </w:lvl>
    <w:lvl w:ilvl="8" w:tplc="D1D0C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8548466">
    <w:abstractNumId w:val="19"/>
  </w:num>
  <w:num w:numId="2" w16cid:durableId="341517597">
    <w:abstractNumId w:val="6"/>
  </w:num>
  <w:num w:numId="3" w16cid:durableId="62486490">
    <w:abstractNumId w:val="10"/>
  </w:num>
  <w:num w:numId="4" w16cid:durableId="879126584">
    <w:abstractNumId w:val="27"/>
  </w:num>
  <w:num w:numId="5" w16cid:durableId="1392341036">
    <w:abstractNumId w:val="0"/>
  </w:num>
  <w:num w:numId="6" w16cid:durableId="1678652603">
    <w:abstractNumId w:val="11"/>
  </w:num>
  <w:num w:numId="7" w16cid:durableId="1303922729">
    <w:abstractNumId w:val="28"/>
  </w:num>
  <w:num w:numId="8" w16cid:durableId="1043360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8876307">
    <w:abstractNumId w:val="1"/>
  </w:num>
  <w:num w:numId="10" w16cid:durableId="1545289859">
    <w:abstractNumId w:val="0"/>
    <w:lvlOverride w:ilvl="0">
      <w:startOverride w:val="1"/>
    </w:lvlOverride>
  </w:num>
  <w:num w:numId="11" w16cid:durableId="1775710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793771">
    <w:abstractNumId w:val="6"/>
  </w:num>
  <w:num w:numId="13" w16cid:durableId="221985907">
    <w:abstractNumId w:val="27"/>
  </w:num>
  <w:num w:numId="14" w16cid:durableId="18041077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762897">
    <w:abstractNumId w:val="20"/>
  </w:num>
  <w:num w:numId="16" w16cid:durableId="844786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4270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0440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7113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4066539">
    <w:abstractNumId w:val="24"/>
  </w:num>
  <w:num w:numId="21" w16cid:durableId="467361011">
    <w:abstractNumId w:val="8"/>
  </w:num>
  <w:num w:numId="22" w16cid:durableId="1117062913">
    <w:abstractNumId w:val="31"/>
  </w:num>
  <w:num w:numId="23" w16cid:durableId="596250609">
    <w:abstractNumId w:val="34"/>
  </w:num>
  <w:num w:numId="24" w16cid:durableId="185682972">
    <w:abstractNumId w:val="32"/>
  </w:num>
  <w:num w:numId="25" w16cid:durableId="826090475">
    <w:abstractNumId w:val="12"/>
  </w:num>
  <w:num w:numId="26" w16cid:durableId="272250029">
    <w:abstractNumId w:val="33"/>
  </w:num>
  <w:num w:numId="27" w16cid:durableId="251858025">
    <w:abstractNumId w:val="7"/>
  </w:num>
  <w:num w:numId="28" w16cid:durableId="2053074502">
    <w:abstractNumId w:val="30"/>
  </w:num>
  <w:num w:numId="29" w16cid:durableId="1727800825">
    <w:abstractNumId w:val="16"/>
  </w:num>
  <w:num w:numId="30" w16cid:durableId="1813056080">
    <w:abstractNumId w:val="2"/>
  </w:num>
  <w:num w:numId="31" w16cid:durableId="1348798801">
    <w:abstractNumId w:val="25"/>
  </w:num>
  <w:num w:numId="32" w16cid:durableId="1372727977">
    <w:abstractNumId w:val="17"/>
  </w:num>
  <w:num w:numId="33" w16cid:durableId="1567954623">
    <w:abstractNumId w:val="15"/>
  </w:num>
  <w:num w:numId="34" w16cid:durableId="827752314">
    <w:abstractNumId w:val="3"/>
  </w:num>
  <w:num w:numId="35" w16cid:durableId="1599480651">
    <w:abstractNumId w:val="4"/>
  </w:num>
  <w:num w:numId="36" w16cid:durableId="2041130222">
    <w:abstractNumId w:val="14"/>
  </w:num>
  <w:num w:numId="37" w16cid:durableId="533077184">
    <w:abstractNumId w:val="9"/>
  </w:num>
  <w:num w:numId="38" w16cid:durableId="1047413951">
    <w:abstractNumId w:val="13"/>
  </w:num>
  <w:num w:numId="39" w16cid:durableId="873083848">
    <w:abstractNumId w:val="22"/>
  </w:num>
  <w:num w:numId="40" w16cid:durableId="96297662">
    <w:abstractNumId w:val="29"/>
  </w:num>
  <w:num w:numId="41" w16cid:durableId="1989244456">
    <w:abstractNumId w:val="18"/>
  </w:num>
  <w:num w:numId="42" w16cid:durableId="11626987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8F6A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509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27</cp:revision>
  <cp:lastPrinted>2023-04-12T14:04:00Z</cp:lastPrinted>
  <dcterms:created xsi:type="dcterms:W3CDTF">2024-02-15T14:56:00Z</dcterms:created>
  <dcterms:modified xsi:type="dcterms:W3CDTF">2025-12-12T13:43:00Z</dcterms:modified>
</cp:coreProperties>
</file>