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13BE90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82C67">
        <w:rPr>
          <w:rFonts w:ascii="Times New Roman" w:hAnsi="Times New Roman"/>
          <w:szCs w:val="24"/>
        </w:rPr>
        <w:t>493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D689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482C6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482C67">
        <w:rPr>
          <w:rFonts w:ascii="Times New Roman" w:hAnsi="Times New Roman"/>
          <w:szCs w:val="24"/>
        </w:rPr>
        <w:t>dezembro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D9D44A4" w14:textId="77777777" w:rsidR="00DB5677" w:rsidRDefault="00000000" w:rsidP="00DB5677">
      <w:pPr>
        <w:tabs>
          <w:tab w:val="left" w:pos="4820"/>
        </w:tabs>
        <w:rPr>
          <w:iCs/>
        </w:rPr>
      </w:pPr>
      <w:r>
        <w:t>Ao Senhor</w:t>
      </w:r>
    </w:p>
    <w:p w14:paraId="755F3C63" w14:textId="77777777" w:rsidR="00DB5677" w:rsidRDefault="00000000" w:rsidP="00DB5677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619CA8FC" w14:textId="77777777" w:rsidR="00DB5677" w:rsidRDefault="00000000" w:rsidP="00DB5677">
      <w:pPr>
        <w:jc w:val="both"/>
      </w:pPr>
      <w:r>
        <w:t>Diretor Presidente da Energisa</w:t>
      </w:r>
    </w:p>
    <w:p w14:paraId="520BB1AC" w14:textId="77777777" w:rsidR="00DB5677" w:rsidRDefault="00000000" w:rsidP="00DB5677">
      <w:pPr>
        <w:jc w:val="both"/>
      </w:pPr>
      <w:r>
        <w:t>Rio de Janeiro – RJ</w:t>
      </w:r>
    </w:p>
    <w:p w14:paraId="25AC036E" w14:textId="77777777" w:rsidR="00DB5677" w:rsidRDefault="00DB5677" w:rsidP="00DB5677">
      <w:pPr>
        <w:jc w:val="both"/>
        <w:rPr>
          <w:b/>
        </w:rPr>
      </w:pPr>
    </w:p>
    <w:p w14:paraId="530C54AC" w14:textId="77777777" w:rsidR="00DB5677" w:rsidRDefault="00DB5677" w:rsidP="00DB5677">
      <w:pPr>
        <w:jc w:val="both"/>
        <w:rPr>
          <w:b/>
        </w:rPr>
      </w:pPr>
    </w:p>
    <w:p w14:paraId="1B192FCA" w14:textId="77777777" w:rsidR="00DB5677" w:rsidRDefault="00DB5677" w:rsidP="00DB5677">
      <w:pPr>
        <w:jc w:val="both"/>
        <w:rPr>
          <w:b/>
        </w:rPr>
      </w:pPr>
    </w:p>
    <w:p w14:paraId="304B220A" w14:textId="77777777" w:rsidR="00DB5677" w:rsidRDefault="00000000" w:rsidP="00DB567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D65A250" w14:textId="77777777" w:rsidR="00DB5677" w:rsidRDefault="00DB5677" w:rsidP="00DB5677">
      <w:pPr>
        <w:jc w:val="both"/>
      </w:pPr>
    </w:p>
    <w:p w14:paraId="4F10B83E" w14:textId="77777777" w:rsidR="00DB5677" w:rsidRDefault="00DB5677" w:rsidP="00DB5677">
      <w:pPr>
        <w:jc w:val="both"/>
      </w:pPr>
    </w:p>
    <w:p w14:paraId="4F7912EA" w14:textId="77777777" w:rsidR="00DB5677" w:rsidRDefault="00DB5677" w:rsidP="00DB5677">
      <w:pPr>
        <w:jc w:val="both"/>
      </w:pPr>
    </w:p>
    <w:p w14:paraId="72D78687" w14:textId="77777777" w:rsidR="00DB5677" w:rsidRDefault="00000000" w:rsidP="00DB5677">
      <w:pPr>
        <w:ind w:firstLine="1418"/>
        <w:jc w:val="both"/>
      </w:pPr>
      <w:r>
        <w:t>Senhor Diretor Presidente,</w:t>
      </w:r>
    </w:p>
    <w:p w14:paraId="5150DBFB" w14:textId="77777777" w:rsidR="00DB5677" w:rsidRDefault="00DB5677" w:rsidP="00DB5677">
      <w:pPr>
        <w:tabs>
          <w:tab w:val="left" w:pos="4820"/>
        </w:tabs>
        <w:ind w:firstLine="1418"/>
        <w:jc w:val="both"/>
        <w:rPr>
          <w:iCs/>
        </w:rPr>
      </w:pPr>
    </w:p>
    <w:p w14:paraId="26141E9A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6CE6BB6E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21BE17B9" w14:textId="3A460C30" w:rsidR="009C05C1" w:rsidRDefault="00000000" w:rsidP="00DB56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82C67">
        <w:rPr>
          <w:iCs/>
          <w:color w:val="000000"/>
        </w:rPr>
        <w:t>307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482C67">
        <w:rPr>
          <w:iCs/>
        </w:rPr>
        <w:t>44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482C67">
        <w:t>1</w:t>
      </w:r>
      <w:r w:rsidR="00482C67">
        <w:t>1</w:t>
      </w:r>
      <w:r w:rsidR="00482C67" w:rsidRPr="002A1E6C">
        <w:t xml:space="preserve"> de </w:t>
      </w:r>
      <w:r w:rsidR="00482C67">
        <w:t>dezembro</w:t>
      </w:r>
      <w:r w:rsidR="00482C67" w:rsidRPr="002A1E6C">
        <w:t xml:space="preserve"> de 202</w:t>
      </w:r>
      <w:r w:rsidR="00482C67">
        <w:t>5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A78E" w14:textId="77777777" w:rsidR="002F3144" w:rsidRDefault="002F3144">
      <w:r>
        <w:separator/>
      </w:r>
    </w:p>
  </w:endnote>
  <w:endnote w:type="continuationSeparator" w:id="0">
    <w:p w14:paraId="0CB1D756" w14:textId="77777777" w:rsidR="002F3144" w:rsidRDefault="002F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DA1F" w14:textId="77777777" w:rsidR="002F3144" w:rsidRDefault="002F3144">
      <w:r>
        <w:separator/>
      </w:r>
    </w:p>
  </w:footnote>
  <w:footnote w:type="continuationSeparator" w:id="0">
    <w:p w14:paraId="5C4A7516" w14:textId="77777777" w:rsidR="002F3144" w:rsidRDefault="002F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A04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0378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5FC8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48A8EA" w:tentative="1">
      <w:start w:val="1"/>
      <w:numFmt w:val="lowerLetter"/>
      <w:lvlText w:val="%2."/>
      <w:lvlJc w:val="left"/>
      <w:pPr>
        <w:ind w:left="1440" w:hanging="360"/>
      </w:pPr>
    </w:lvl>
    <w:lvl w:ilvl="2" w:tplc="8514C384" w:tentative="1">
      <w:start w:val="1"/>
      <w:numFmt w:val="lowerRoman"/>
      <w:lvlText w:val="%3."/>
      <w:lvlJc w:val="right"/>
      <w:pPr>
        <w:ind w:left="2160" w:hanging="180"/>
      </w:pPr>
    </w:lvl>
    <w:lvl w:ilvl="3" w:tplc="4CDAB146" w:tentative="1">
      <w:start w:val="1"/>
      <w:numFmt w:val="decimal"/>
      <w:lvlText w:val="%4."/>
      <w:lvlJc w:val="left"/>
      <w:pPr>
        <w:ind w:left="2880" w:hanging="360"/>
      </w:pPr>
    </w:lvl>
    <w:lvl w:ilvl="4" w:tplc="62D4F374" w:tentative="1">
      <w:start w:val="1"/>
      <w:numFmt w:val="lowerLetter"/>
      <w:lvlText w:val="%5."/>
      <w:lvlJc w:val="left"/>
      <w:pPr>
        <w:ind w:left="3600" w:hanging="360"/>
      </w:pPr>
    </w:lvl>
    <w:lvl w:ilvl="5" w:tplc="2D4E92EC" w:tentative="1">
      <w:start w:val="1"/>
      <w:numFmt w:val="lowerRoman"/>
      <w:lvlText w:val="%6."/>
      <w:lvlJc w:val="right"/>
      <w:pPr>
        <w:ind w:left="4320" w:hanging="180"/>
      </w:pPr>
    </w:lvl>
    <w:lvl w:ilvl="6" w:tplc="04A0CF88" w:tentative="1">
      <w:start w:val="1"/>
      <w:numFmt w:val="decimal"/>
      <w:lvlText w:val="%7."/>
      <w:lvlJc w:val="left"/>
      <w:pPr>
        <w:ind w:left="5040" w:hanging="360"/>
      </w:pPr>
    </w:lvl>
    <w:lvl w:ilvl="7" w:tplc="44BC49E4" w:tentative="1">
      <w:start w:val="1"/>
      <w:numFmt w:val="lowerLetter"/>
      <w:lvlText w:val="%8."/>
      <w:lvlJc w:val="left"/>
      <w:pPr>
        <w:ind w:left="5760" w:hanging="360"/>
      </w:pPr>
    </w:lvl>
    <w:lvl w:ilvl="8" w:tplc="308CB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4802E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EEE9F0" w:tentative="1">
      <w:start w:val="1"/>
      <w:numFmt w:val="lowerLetter"/>
      <w:lvlText w:val="%2."/>
      <w:lvlJc w:val="left"/>
      <w:pPr>
        <w:ind w:left="1440" w:hanging="360"/>
      </w:pPr>
    </w:lvl>
    <w:lvl w:ilvl="2" w:tplc="5A7831C6" w:tentative="1">
      <w:start w:val="1"/>
      <w:numFmt w:val="lowerRoman"/>
      <w:lvlText w:val="%3."/>
      <w:lvlJc w:val="right"/>
      <w:pPr>
        <w:ind w:left="2160" w:hanging="180"/>
      </w:pPr>
    </w:lvl>
    <w:lvl w:ilvl="3" w:tplc="E17AA558" w:tentative="1">
      <w:start w:val="1"/>
      <w:numFmt w:val="decimal"/>
      <w:lvlText w:val="%4."/>
      <w:lvlJc w:val="left"/>
      <w:pPr>
        <w:ind w:left="2880" w:hanging="360"/>
      </w:pPr>
    </w:lvl>
    <w:lvl w:ilvl="4" w:tplc="D210369A" w:tentative="1">
      <w:start w:val="1"/>
      <w:numFmt w:val="lowerLetter"/>
      <w:lvlText w:val="%5."/>
      <w:lvlJc w:val="left"/>
      <w:pPr>
        <w:ind w:left="3600" w:hanging="360"/>
      </w:pPr>
    </w:lvl>
    <w:lvl w:ilvl="5" w:tplc="445E4008" w:tentative="1">
      <w:start w:val="1"/>
      <w:numFmt w:val="lowerRoman"/>
      <w:lvlText w:val="%6."/>
      <w:lvlJc w:val="right"/>
      <w:pPr>
        <w:ind w:left="4320" w:hanging="180"/>
      </w:pPr>
    </w:lvl>
    <w:lvl w:ilvl="6" w:tplc="D65E8C06" w:tentative="1">
      <w:start w:val="1"/>
      <w:numFmt w:val="decimal"/>
      <w:lvlText w:val="%7."/>
      <w:lvlJc w:val="left"/>
      <w:pPr>
        <w:ind w:left="5040" w:hanging="360"/>
      </w:pPr>
    </w:lvl>
    <w:lvl w:ilvl="7" w:tplc="36C8F8C2" w:tentative="1">
      <w:start w:val="1"/>
      <w:numFmt w:val="lowerLetter"/>
      <w:lvlText w:val="%8."/>
      <w:lvlJc w:val="left"/>
      <w:pPr>
        <w:ind w:left="5760" w:hanging="360"/>
      </w:pPr>
    </w:lvl>
    <w:lvl w:ilvl="8" w:tplc="DFF44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566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140A3C" w:tentative="1">
      <w:start w:val="1"/>
      <w:numFmt w:val="lowerLetter"/>
      <w:lvlText w:val="%2."/>
      <w:lvlJc w:val="left"/>
      <w:pPr>
        <w:ind w:left="1440" w:hanging="360"/>
      </w:pPr>
    </w:lvl>
    <w:lvl w:ilvl="2" w:tplc="156E5B90" w:tentative="1">
      <w:start w:val="1"/>
      <w:numFmt w:val="lowerRoman"/>
      <w:lvlText w:val="%3."/>
      <w:lvlJc w:val="right"/>
      <w:pPr>
        <w:ind w:left="2160" w:hanging="180"/>
      </w:pPr>
    </w:lvl>
    <w:lvl w:ilvl="3" w:tplc="F9D4E3D6" w:tentative="1">
      <w:start w:val="1"/>
      <w:numFmt w:val="decimal"/>
      <w:lvlText w:val="%4."/>
      <w:lvlJc w:val="left"/>
      <w:pPr>
        <w:ind w:left="2880" w:hanging="360"/>
      </w:pPr>
    </w:lvl>
    <w:lvl w:ilvl="4" w:tplc="4F8E8A12" w:tentative="1">
      <w:start w:val="1"/>
      <w:numFmt w:val="lowerLetter"/>
      <w:lvlText w:val="%5."/>
      <w:lvlJc w:val="left"/>
      <w:pPr>
        <w:ind w:left="3600" w:hanging="360"/>
      </w:pPr>
    </w:lvl>
    <w:lvl w:ilvl="5" w:tplc="4380DFC2" w:tentative="1">
      <w:start w:val="1"/>
      <w:numFmt w:val="lowerRoman"/>
      <w:lvlText w:val="%6."/>
      <w:lvlJc w:val="right"/>
      <w:pPr>
        <w:ind w:left="4320" w:hanging="180"/>
      </w:pPr>
    </w:lvl>
    <w:lvl w:ilvl="6" w:tplc="8F204FC8" w:tentative="1">
      <w:start w:val="1"/>
      <w:numFmt w:val="decimal"/>
      <w:lvlText w:val="%7."/>
      <w:lvlJc w:val="left"/>
      <w:pPr>
        <w:ind w:left="5040" w:hanging="360"/>
      </w:pPr>
    </w:lvl>
    <w:lvl w:ilvl="7" w:tplc="40789894" w:tentative="1">
      <w:start w:val="1"/>
      <w:numFmt w:val="lowerLetter"/>
      <w:lvlText w:val="%8."/>
      <w:lvlJc w:val="left"/>
      <w:pPr>
        <w:ind w:left="5760" w:hanging="360"/>
      </w:pPr>
    </w:lvl>
    <w:lvl w:ilvl="8" w:tplc="CB924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290A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BC098C" w:tentative="1">
      <w:start w:val="1"/>
      <w:numFmt w:val="lowerLetter"/>
      <w:lvlText w:val="%2."/>
      <w:lvlJc w:val="left"/>
      <w:pPr>
        <w:ind w:left="1440" w:hanging="360"/>
      </w:pPr>
    </w:lvl>
    <w:lvl w:ilvl="2" w:tplc="911C56D4" w:tentative="1">
      <w:start w:val="1"/>
      <w:numFmt w:val="lowerRoman"/>
      <w:lvlText w:val="%3."/>
      <w:lvlJc w:val="right"/>
      <w:pPr>
        <w:ind w:left="2160" w:hanging="180"/>
      </w:pPr>
    </w:lvl>
    <w:lvl w:ilvl="3" w:tplc="806AE020" w:tentative="1">
      <w:start w:val="1"/>
      <w:numFmt w:val="decimal"/>
      <w:lvlText w:val="%4."/>
      <w:lvlJc w:val="left"/>
      <w:pPr>
        <w:ind w:left="2880" w:hanging="360"/>
      </w:pPr>
    </w:lvl>
    <w:lvl w:ilvl="4" w:tplc="AA48F974" w:tentative="1">
      <w:start w:val="1"/>
      <w:numFmt w:val="lowerLetter"/>
      <w:lvlText w:val="%5."/>
      <w:lvlJc w:val="left"/>
      <w:pPr>
        <w:ind w:left="3600" w:hanging="360"/>
      </w:pPr>
    </w:lvl>
    <w:lvl w:ilvl="5" w:tplc="67A2085E" w:tentative="1">
      <w:start w:val="1"/>
      <w:numFmt w:val="lowerRoman"/>
      <w:lvlText w:val="%6."/>
      <w:lvlJc w:val="right"/>
      <w:pPr>
        <w:ind w:left="4320" w:hanging="180"/>
      </w:pPr>
    </w:lvl>
    <w:lvl w:ilvl="6" w:tplc="6D48CD10" w:tentative="1">
      <w:start w:val="1"/>
      <w:numFmt w:val="decimal"/>
      <w:lvlText w:val="%7."/>
      <w:lvlJc w:val="left"/>
      <w:pPr>
        <w:ind w:left="5040" w:hanging="360"/>
      </w:pPr>
    </w:lvl>
    <w:lvl w:ilvl="7" w:tplc="52CCB092" w:tentative="1">
      <w:start w:val="1"/>
      <w:numFmt w:val="lowerLetter"/>
      <w:lvlText w:val="%8."/>
      <w:lvlJc w:val="left"/>
      <w:pPr>
        <w:ind w:left="5760" w:hanging="360"/>
      </w:pPr>
    </w:lvl>
    <w:lvl w:ilvl="8" w:tplc="62E21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B7EB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EFC68" w:tentative="1">
      <w:start w:val="1"/>
      <w:numFmt w:val="lowerLetter"/>
      <w:lvlText w:val="%2."/>
      <w:lvlJc w:val="left"/>
      <w:pPr>
        <w:ind w:left="1440" w:hanging="360"/>
      </w:pPr>
    </w:lvl>
    <w:lvl w:ilvl="2" w:tplc="A9886B9A" w:tentative="1">
      <w:start w:val="1"/>
      <w:numFmt w:val="lowerRoman"/>
      <w:lvlText w:val="%3."/>
      <w:lvlJc w:val="right"/>
      <w:pPr>
        <w:ind w:left="2160" w:hanging="180"/>
      </w:pPr>
    </w:lvl>
    <w:lvl w:ilvl="3" w:tplc="918C3302" w:tentative="1">
      <w:start w:val="1"/>
      <w:numFmt w:val="decimal"/>
      <w:lvlText w:val="%4."/>
      <w:lvlJc w:val="left"/>
      <w:pPr>
        <w:ind w:left="2880" w:hanging="360"/>
      </w:pPr>
    </w:lvl>
    <w:lvl w:ilvl="4" w:tplc="4FBC6A2E" w:tentative="1">
      <w:start w:val="1"/>
      <w:numFmt w:val="lowerLetter"/>
      <w:lvlText w:val="%5."/>
      <w:lvlJc w:val="left"/>
      <w:pPr>
        <w:ind w:left="3600" w:hanging="360"/>
      </w:pPr>
    </w:lvl>
    <w:lvl w:ilvl="5" w:tplc="064280D0" w:tentative="1">
      <w:start w:val="1"/>
      <w:numFmt w:val="lowerRoman"/>
      <w:lvlText w:val="%6."/>
      <w:lvlJc w:val="right"/>
      <w:pPr>
        <w:ind w:left="4320" w:hanging="180"/>
      </w:pPr>
    </w:lvl>
    <w:lvl w:ilvl="6" w:tplc="3DEE5EA8" w:tentative="1">
      <w:start w:val="1"/>
      <w:numFmt w:val="decimal"/>
      <w:lvlText w:val="%7."/>
      <w:lvlJc w:val="left"/>
      <w:pPr>
        <w:ind w:left="5040" w:hanging="360"/>
      </w:pPr>
    </w:lvl>
    <w:lvl w:ilvl="7" w:tplc="E206921E" w:tentative="1">
      <w:start w:val="1"/>
      <w:numFmt w:val="lowerLetter"/>
      <w:lvlText w:val="%8."/>
      <w:lvlJc w:val="left"/>
      <w:pPr>
        <w:ind w:left="5760" w:hanging="360"/>
      </w:pPr>
    </w:lvl>
    <w:lvl w:ilvl="8" w:tplc="2C1A6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06C8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0B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4E4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5E3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2B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6A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2A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41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E8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A96F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2AFD4" w:tentative="1">
      <w:start w:val="1"/>
      <w:numFmt w:val="lowerLetter"/>
      <w:lvlText w:val="%2."/>
      <w:lvlJc w:val="left"/>
      <w:pPr>
        <w:ind w:left="1440" w:hanging="360"/>
      </w:pPr>
    </w:lvl>
    <w:lvl w:ilvl="2" w:tplc="0CCA24C4" w:tentative="1">
      <w:start w:val="1"/>
      <w:numFmt w:val="lowerRoman"/>
      <w:lvlText w:val="%3."/>
      <w:lvlJc w:val="right"/>
      <w:pPr>
        <w:ind w:left="2160" w:hanging="180"/>
      </w:pPr>
    </w:lvl>
    <w:lvl w:ilvl="3" w:tplc="F67A5F4E" w:tentative="1">
      <w:start w:val="1"/>
      <w:numFmt w:val="decimal"/>
      <w:lvlText w:val="%4."/>
      <w:lvlJc w:val="left"/>
      <w:pPr>
        <w:ind w:left="2880" w:hanging="360"/>
      </w:pPr>
    </w:lvl>
    <w:lvl w:ilvl="4" w:tplc="A5CCF520" w:tentative="1">
      <w:start w:val="1"/>
      <w:numFmt w:val="lowerLetter"/>
      <w:lvlText w:val="%5."/>
      <w:lvlJc w:val="left"/>
      <w:pPr>
        <w:ind w:left="3600" w:hanging="360"/>
      </w:pPr>
    </w:lvl>
    <w:lvl w:ilvl="5" w:tplc="60B8CCA4" w:tentative="1">
      <w:start w:val="1"/>
      <w:numFmt w:val="lowerRoman"/>
      <w:lvlText w:val="%6."/>
      <w:lvlJc w:val="right"/>
      <w:pPr>
        <w:ind w:left="4320" w:hanging="180"/>
      </w:pPr>
    </w:lvl>
    <w:lvl w:ilvl="6" w:tplc="3ADECFC8" w:tentative="1">
      <w:start w:val="1"/>
      <w:numFmt w:val="decimal"/>
      <w:lvlText w:val="%7."/>
      <w:lvlJc w:val="left"/>
      <w:pPr>
        <w:ind w:left="5040" w:hanging="360"/>
      </w:pPr>
    </w:lvl>
    <w:lvl w:ilvl="7" w:tplc="E63C3C18" w:tentative="1">
      <w:start w:val="1"/>
      <w:numFmt w:val="lowerLetter"/>
      <w:lvlText w:val="%8."/>
      <w:lvlJc w:val="left"/>
      <w:pPr>
        <w:ind w:left="5760" w:hanging="360"/>
      </w:pPr>
    </w:lvl>
    <w:lvl w:ilvl="8" w:tplc="D7243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9267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41A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22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A06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4C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EB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6E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4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6D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72C3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A0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A2A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0B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40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BAB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0A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08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9B4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BB299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E2F5EA">
      <w:start w:val="1"/>
      <w:numFmt w:val="lowerLetter"/>
      <w:lvlText w:val="%2."/>
      <w:lvlJc w:val="left"/>
      <w:pPr>
        <w:ind w:left="1364" w:hanging="360"/>
      </w:pPr>
    </w:lvl>
    <w:lvl w:ilvl="2" w:tplc="D8745D80">
      <w:start w:val="1"/>
      <w:numFmt w:val="lowerRoman"/>
      <w:lvlText w:val="%3."/>
      <w:lvlJc w:val="right"/>
      <w:pPr>
        <w:ind w:left="2084" w:hanging="180"/>
      </w:pPr>
    </w:lvl>
    <w:lvl w:ilvl="3" w:tplc="84BA32C0">
      <w:start w:val="1"/>
      <w:numFmt w:val="decimal"/>
      <w:lvlText w:val="%4."/>
      <w:lvlJc w:val="left"/>
      <w:pPr>
        <w:ind w:left="2804" w:hanging="360"/>
      </w:pPr>
    </w:lvl>
    <w:lvl w:ilvl="4" w:tplc="7D3A88DA">
      <w:start w:val="1"/>
      <w:numFmt w:val="lowerLetter"/>
      <w:lvlText w:val="%5."/>
      <w:lvlJc w:val="left"/>
      <w:pPr>
        <w:ind w:left="3524" w:hanging="360"/>
      </w:pPr>
    </w:lvl>
    <w:lvl w:ilvl="5" w:tplc="AD7E5B58">
      <w:start w:val="1"/>
      <w:numFmt w:val="lowerRoman"/>
      <w:lvlText w:val="%6."/>
      <w:lvlJc w:val="right"/>
      <w:pPr>
        <w:ind w:left="4244" w:hanging="180"/>
      </w:pPr>
    </w:lvl>
    <w:lvl w:ilvl="6" w:tplc="A1642C38">
      <w:start w:val="1"/>
      <w:numFmt w:val="decimal"/>
      <w:lvlText w:val="%7."/>
      <w:lvlJc w:val="left"/>
      <w:pPr>
        <w:ind w:left="4964" w:hanging="360"/>
      </w:pPr>
    </w:lvl>
    <w:lvl w:ilvl="7" w:tplc="A86847C4">
      <w:start w:val="1"/>
      <w:numFmt w:val="lowerLetter"/>
      <w:lvlText w:val="%8."/>
      <w:lvlJc w:val="left"/>
      <w:pPr>
        <w:ind w:left="5684" w:hanging="360"/>
      </w:pPr>
    </w:lvl>
    <w:lvl w:ilvl="8" w:tplc="9572C13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0FC86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E4A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011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AA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85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E1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E1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287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02A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8DA39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DF467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3ED0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22C0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1422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6C2F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A829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C636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46D9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5903B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DA4348A" w:tentative="1">
      <w:start w:val="1"/>
      <w:numFmt w:val="lowerLetter"/>
      <w:lvlText w:val="%2."/>
      <w:lvlJc w:val="left"/>
      <w:pPr>
        <w:ind w:left="1440" w:hanging="360"/>
      </w:pPr>
    </w:lvl>
    <w:lvl w:ilvl="2" w:tplc="1DC69FD4" w:tentative="1">
      <w:start w:val="1"/>
      <w:numFmt w:val="lowerRoman"/>
      <w:lvlText w:val="%3."/>
      <w:lvlJc w:val="right"/>
      <w:pPr>
        <w:ind w:left="2160" w:hanging="180"/>
      </w:pPr>
    </w:lvl>
    <w:lvl w:ilvl="3" w:tplc="1E32C478" w:tentative="1">
      <w:start w:val="1"/>
      <w:numFmt w:val="decimal"/>
      <w:lvlText w:val="%4."/>
      <w:lvlJc w:val="left"/>
      <w:pPr>
        <w:ind w:left="2880" w:hanging="360"/>
      </w:pPr>
    </w:lvl>
    <w:lvl w:ilvl="4" w:tplc="A8AA239E" w:tentative="1">
      <w:start w:val="1"/>
      <w:numFmt w:val="lowerLetter"/>
      <w:lvlText w:val="%5."/>
      <w:lvlJc w:val="left"/>
      <w:pPr>
        <w:ind w:left="3600" w:hanging="360"/>
      </w:pPr>
    </w:lvl>
    <w:lvl w:ilvl="5" w:tplc="AA5E7F98" w:tentative="1">
      <w:start w:val="1"/>
      <w:numFmt w:val="lowerRoman"/>
      <w:lvlText w:val="%6."/>
      <w:lvlJc w:val="right"/>
      <w:pPr>
        <w:ind w:left="4320" w:hanging="180"/>
      </w:pPr>
    </w:lvl>
    <w:lvl w:ilvl="6" w:tplc="4BCAE25E" w:tentative="1">
      <w:start w:val="1"/>
      <w:numFmt w:val="decimal"/>
      <w:lvlText w:val="%7."/>
      <w:lvlJc w:val="left"/>
      <w:pPr>
        <w:ind w:left="5040" w:hanging="360"/>
      </w:pPr>
    </w:lvl>
    <w:lvl w:ilvl="7" w:tplc="B5169070" w:tentative="1">
      <w:start w:val="1"/>
      <w:numFmt w:val="lowerLetter"/>
      <w:lvlText w:val="%8."/>
      <w:lvlJc w:val="left"/>
      <w:pPr>
        <w:ind w:left="5760" w:hanging="360"/>
      </w:pPr>
    </w:lvl>
    <w:lvl w:ilvl="8" w:tplc="B6B24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F300B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8C85AE" w:tentative="1">
      <w:start w:val="1"/>
      <w:numFmt w:val="lowerLetter"/>
      <w:lvlText w:val="%2."/>
      <w:lvlJc w:val="left"/>
      <w:pPr>
        <w:ind w:left="1440" w:hanging="360"/>
      </w:pPr>
    </w:lvl>
    <w:lvl w:ilvl="2" w:tplc="0BAE7732" w:tentative="1">
      <w:start w:val="1"/>
      <w:numFmt w:val="lowerRoman"/>
      <w:lvlText w:val="%3."/>
      <w:lvlJc w:val="right"/>
      <w:pPr>
        <w:ind w:left="2160" w:hanging="180"/>
      </w:pPr>
    </w:lvl>
    <w:lvl w:ilvl="3" w:tplc="3D24F70A" w:tentative="1">
      <w:start w:val="1"/>
      <w:numFmt w:val="decimal"/>
      <w:lvlText w:val="%4."/>
      <w:lvlJc w:val="left"/>
      <w:pPr>
        <w:ind w:left="2880" w:hanging="360"/>
      </w:pPr>
    </w:lvl>
    <w:lvl w:ilvl="4" w:tplc="0060B7D0" w:tentative="1">
      <w:start w:val="1"/>
      <w:numFmt w:val="lowerLetter"/>
      <w:lvlText w:val="%5."/>
      <w:lvlJc w:val="left"/>
      <w:pPr>
        <w:ind w:left="3600" w:hanging="360"/>
      </w:pPr>
    </w:lvl>
    <w:lvl w:ilvl="5" w:tplc="5ACCDBC8" w:tentative="1">
      <w:start w:val="1"/>
      <w:numFmt w:val="lowerRoman"/>
      <w:lvlText w:val="%6."/>
      <w:lvlJc w:val="right"/>
      <w:pPr>
        <w:ind w:left="4320" w:hanging="180"/>
      </w:pPr>
    </w:lvl>
    <w:lvl w:ilvl="6" w:tplc="032AD940" w:tentative="1">
      <w:start w:val="1"/>
      <w:numFmt w:val="decimal"/>
      <w:lvlText w:val="%7."/>
      <w:lvlJc w:val="left"/>
      <w:pPr>
        <w:ind w:left="5040" w:hanging="360"/>
      </w:pPr>
    </w:lvl>
    <w:lvl w:ilvl="7" w:tplc="2B56FE78" w:tentative="1">
      <w:start w:val="1"/>
      <w:numFmt w:val="lowerLetter"/>
      <w:lvlText w:val="%8."/>
      <w:lvlJc w:val="left"/>
      <w:pPr>
        <w:ind w:left="5760" w:hanging="360"/>
      </w:pPr>
    </w:lvl>
    <w:lvl w:ilvl="8" w:tplc="F2B47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EF03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9C2804" w:tentative="1">
      <w:start w:val="1"/>
      <w:numFmt w:val="lowerLetter"/>
      <w:lvlText w:val="%2."/>
      <w:lvlJc w:val="left"/>
      <w:pPr>
        <w:ind w:left="1440" w:hanging="360"/>
      </w:pPr>
    </w:lvl>
    <w:lvl w:ilvl="2" w:tplc="6B9A51D4" w:tentative="1">
      <w:start w:val="1"/>
      <w:numFmt w:val="lowerRoman"/>
      <w:lvlText w:val="%3."/>
      <w:lvlJc w:val="right"/>
      <w:pPr>
        <w:ind w:left="2160" w:hanging="180"/>
      </w:pPr>
    </w:lvl>
    <w:lvl w:ilvl="3" w:tplc="91A62B96" w:tentative="1">
      <w:start w:val="1"/>
      <w:numFmt w:val="decimal"/>
      <w:lvlText w:val="%4."/>
      <w:lvlJc w:val="left"/>
      <w:pPr>
        <w:ind w:left="2880" w:hanging="360"/>
      </w:pPr>
    </w:lvl>
    <w:lvl w:ilvl="4" w:tplc="6C9ACDFA" w:tentative="1">
      <w:start w:val="1"/>
      <w:numFmt w:val="lowerLetter"/>
      <w:lvlText w:val="%5."/>
      <w:lvlJc w:val="left"/>
      <w:pPr>
        <w:ind w:left="3600" w:hanging="360"/>
      </w:pPr>
    </w:lvl>
    <w:lvl w:ilvl="5" w:tplc="A282FA46" w:tentative="1">
      <w:start w:val="1"/>
      <w:numFmt w:val="lowerRoman"/>
      <w:lvlText w:val="%6."/>
      <w:lvlJc w:val="right"/>
      <w:pPr>
        <w:ind w:left="4320" w:hanging="180"/>
      </w:pPr>
    </w:lvl>
    <w:lvl w:ilvl="6" w:tplc="05A02756" w:tentative="1">
      <w:start w:val="1"/>
      <w:numFmt w:val="decimal"/>
      <w:lvlText w:val="%7."/>
      <w:lvlJc w:val="left"/>
      <w:pPr>
        <w:ind w:left="5040" w:hanging="360"/>
      </w:pPr>
    </w:lvl>
    <w:lvl w:ilvl="7" w:tplc="97B2372C" w:tentative="1">
      <w:start w:val="1"/>
      <w:numFmt w:val="lowerLetter"/>
      <w:lvlText w:val="%8."/>
      <w:lvlJc w:val="left"/>
      <w:pPr>
        <w:ind w:left="5760" w:hanging="360"/>
      </w:pPr>
    </w:lvl>
    <w:lvl w:ilvl="8" w:tplc="2558E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53011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B22ECFA" w:tentative="1">
      <w:start w:val="1"/>
      <w:numFmt w:val="lowerLetter"/>
      <w:lvlText w:val="%2."/>
      <w:lvlJc w:val="left"/>
      <w:pPr>
        <w:ind w:left="1364" w:hanging="360"/>
      </w:pPr>
    </w:lvl>
    <w:lvl w:ilvl="2" w:tplc="F81255E4" w:tentative="1">
      <w:start w:val="1"/>
      <w:numFmt w:val="lowerRoman"/>
      <w:lvlText w:val="%3."/>
      <w:lvlJc w:val="right"/>
      <w:pPr>
        <w:ind w:left="2084" w:hanging="180"/>
      </w:pPr>
    </w:lvl>
    <w:lvl w:ilvl="3" w:tplc="913062BA" w:tentative="1">
      <w:start w:val="1"/>
      <w:numFmt w:val="decimal"/>
      <w:lvlText w:val="%4."/>
      <w:lvlJc w:val="left"/>
      <w:pPr>
        <w:ind w:left="2804" w:hanging="360"/>
      </w:pPr>
    </w:lvl>
    <w:lvl w:ilvl="4" w:tplc="19A66C0E" w:tentative="1">
      <w:start w:val="1"/>
      <w:numFmt w:val="lowerLetter"/>
      <w:lvlText w:val="%5."/>
      <w:lvlJc w:val="left"/>
      <w:pPr>
        <w:ind w:left="3524" w:hanging="360"/>
      </w:pPr>
    </w:lvl>
    <w:lvl w:ilvl="5" w:tplc="B400F6CE" w:tentative="1">
      <w:start w:val="1"/>
      <w:numFmt w:val="lowerRoman"/>
      <w:lvlText w:val="%6."/>
      <w:lvlJc w:val="right"/>
      <w:pPr>
        <w:ind w:left="4244" w:hanging="180"/>
      </w:pPr>
    </w:lvl>
    <w:lvl w:ilvl="6" w:tplc="CD4A4FAE" w:tentative="1">
      <w:start w:val="1"/>
      <w:numFmt w:val="decimal"/>
      <w:lvlText w:val="%7."/>
      <w:lvlJc w:val="left"/>
      <w:pPr>
        <w:ind w:left="4964" w:hanging="360"/>
      </w:pPr>
    </w:lvl>
    <w:lvl w:ilvl="7" w:tplc="19729D1E" w:tentative="1">
      <w:start w:val="1"/>
      <w:numFmt w:val="lowerLetter"/>
      <w:lvlText w:val="%8."/>
      <w:lvlJc w:val="left"/>
      <w:pPr>
        <w:ind w:left="5684" w:hanging="360"/>
      </w:pPr>
    </w:lvl>
    <w:lvl w:ilvl="8" w:tplc="154EA2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39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4E3104" w:tentative="1">
      <w:start w:val="1"/>
      <w:numFmt w:val="lowerLetter"/>
      <w:lvlText w:val="%2."/>
      <w:lvlJc w:val="left"/>
      <w:pPr>
        <w:ind w:left="1440" w:hanging="360"/>
      </w:pPr>
    </w:lvl>
    <w:lvl w:ilvl="2" w:tplc="ECD2FCC4" w:tentative="1">
      <w:start w:val="1"/>
      <w:numFmt w:val="lowerRoman"/>
      <w:lvlText w:val="%3."/>
      <w:lvlJc w:val="right"/>
      <w:pPr>
        <w:ind w:left="2160" w:hanging="180"/>
      </w:pPr>
    </w:lvl>
    <w:lvl w:ilvl="3" w:tplc="B672C098" w:tentative="1">
      <w:start w:val="1"/>
      <w:numFmt w:val="decimal"/>
      <w:lvlText w:val="%4."/>
      <w:lvlJc w:val="left"/>
      <w:pPr>
        <w:ind w:left="2880" w:hanging="360"/>
      </w:pPr>
    </w:lvl>
    <w:lvl w:ilvl="4" w:tplc="29005462" w:tentative="1">
      <w:start w:val="1"/>
      <w:numFmt w:val="lowerLetter"/>
      <w:lvlText w:val="%5."/>
      <w:lvlJc w:val="left"/>
      <w:pPr>
        <w:ind w:left="3600" w:hanging="360"/>
      </w:pPr>
    </w:lvl>
    <w:lvl w:ilvl="5" w:tplc="BAB2C4CA" w:tentative="1">
      <w:start w:val="1"/>
      <w:numFmt w:val="lowerRoman"/>
      <w:lvlText w:val="%6."/>
      <w:lvlJc w:val="right"/>
      <w:pPr>
        <w:ind w:left="4320" w:hanging="180"/>
      </w:pPr>
    </w:lvl>
    <w:lvl w:ilvl="6" w:tplc="12C46CBE" w:tentative="1">
      <w:start w:val="1"/>
      <w:numFmt w:val="decimal"/>
      <w:lvlText w:val="%7."/>
      <w:lvlJc w:val="left"/>
      <w:pPr>
        <w:ind w:left="5040" w:hanging="360"/>
      </w:pPr>
    </w:lvl>
    <w:lvl w:ilvl="7" w:tplc="151E710C" w:tentative="1">
      <w:start w:val="1"/>
      <w:numFmt w:val="lowerLetter"/>
      <w:lvlText w:val="%8."/>
      <w:lvlJc w:val="left"/>
      <w:pPr>
        <w:ind w:left="5760" w:hanging="360"/>
      </w:pPr>
    </w:lvl>
    <w:lvl w:ilvl="8" w:tplc="68086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93709667">
    <w:abstractNumId w:val="19"/>
  </w:num>
  <w:num w:numId="2" w16cid:durableId="1202329526">
    <w:abstractNumId w:val="6"/>
  </w:num>
  <w:num w:numId="3" w16cid:durableId="1799302924">
    <w:abstractNumId w:val="10"/>
  </w:num>
  <w:num w:numId="4" w16cid:durableId="1149713870">
    <w:abstractNumId w:val="27"/>
  </w:num>
  <w:num w:numId="5" w16cid:durableId="1420374441">
    <w:abstractNumId w:val="0"/>
  </w:num>
  <w:num w:numId="6" w16cid:durableId="520976289">
    <w:abstractNumId w:val="11"/>
  </w:num>
  <w:num w:numId="7" w16cid:durableId="1611820313">
    <w:abstractNumId w:val="28"/>
  </w:num>
  <w:num w:numId="8" w16cid:durableId="2299702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92460">
    <w:abstractNumId w:val="1"/>
  </w:num>
  <w:num w:numId="10" w16cid:durableId="664363262">
    <w:abstractNumId w:val="0"/>
    <w:lvlOverride w:ilvl="0">
      <w:startOverride w:val="1"/>
    </w:lvlOverride>
  </w:num>
  <w:num w:numId="11" w16cid:durableId="1564637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139358">
    <w:abstractNumId w:val="6"/>
  </w:num>
  <w:num w:numId="13" w16cid:durableId="2089181511">
    <w:abstractNumId w:val="27"/>
  </w:num>
  <w:num w:numId="14" w16cid:durableId="19046823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682611">
    <w:abstractNumId w:val="20"/>
  </w:num>
  <w:num w:numId="16" w16cid:durableId="12769086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886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910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37716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5784976">
    <w:abstractNumId w:val="24"/>
  </w:num>
  <w:num w:numId="21" w16cid:durableId="1156653163">
    <w:abstractNumId w:val="8"/>
  </w:num>
  <w:num w:numId="22" w16cid:durableId="297228690">
    <w:abstractNumId w:val="31"/>
  </w:num>
  <w:num w:numId="23" w16cid:durableId="214777492">
    <w:abstractNumId w:val="34"/>
  </w:num>
  <w:num w:numId="24" w16cid:durableId="1637030443">
    <w:abstractNumId w:val="32"/>
  </w:num>
  <w:num w:numId="25" w16cid:durableId="1674643476">
    <w:abstractNumId w:val="12"/>
  </w:num>
  <w:num w:numId="26" w16cid:durableId="370501303">
    <w:abstractNumId w:val="33"/>
  </w:num>
  <w:num w:numId="27" w16cid:durableId="2136215684">
    <w:abstractNumId w:val="7"/>
  </w:num>
  <w:num w:numId="28" w16cid:durableId="984353461">
    <w:abstractNumId w:val="30"/>
  </w:num>
  <w:num w:numId="29" w16cid:durableId="1647971995">
    <w:abstractNumId w:val="16"/>
  </w:num>
  <w:num w:numId="30" w16cid:durableId="1991326090">
    <w:abstractNumId w:val="2"/>
  </w:num>
  <w:num w:numId="31" w16cid:durableId="180163879">
    <w:abstractNumId w:val="25"/>
  </w:num>
  <w:num w:numId="32" w16cid:durableId="911738503">
    <w:abstractNumId w:val="17"/>
  </w:num>
  <w:num w:numId="33" w16cid:durableId="1057163491">
    <w:abstractNumId w:val="15"/>
  </w:num>
  <w:num w:numId="34" w16cid:durableId="2069376730">
    <w:abstractNumId w:val="3"/>
  </w:num>
  <w:num w:numId="35" w16cid:durableId="1952084015">
    <w:abstractNumId w:val="4"/>
  </w:num>
  <w:num w:numId="36" w16cid:durableId="816414351">
    <w:abstractNumId w:val="14"/>
  </w:num>
  <w:num w:numId="37" w16cid:durableId="149830781">
    <w:abstractNumId w:val="9"/>
  </w:num>
  <w:num w:numId="38" w16cid:durableId="1807309569">
    <w:abstractNumId w:val="13"/>
  </w:num>
  <w:num w:numId="39" w16cid:durableId="268632380">
    <w:abstractNumId w:val="22"/>
  </w:num>
  <w:num w:numId="40" w16cid:durableId="1055853709">
    <w:abstractNumId w:val="29"/>
  </w:num>
  <w:num w:numId="41" w16cid:durableId="2012947882">
    <w:abstractNumId w:val="18"/>
  </w:num>
  <w:num w:numId="42" w16cid:durableId="9155566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14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2C67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545C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9AF3B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442</Characters>
  <Application>Microsoft Office Word</Application>
  <DocSecurity>0</DocSecurity>
  <Lines>44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46</cp:revision>
  <cp:lastPrinted>2024-06-03T15:30:00Z</cp:lastPrinted>
  <dcterms:created xsi:type="dcterms:W3CDTF">2024-02-15T14:56:00Z</dcterms:created>
  <dcterms:modified xsi:type="dcterms:W3CDTF">2025-12-12T13:45:00Z</dcterms:modified>
</cp:coreProperties>
</file>