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06DE826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82C67">
        <w:rPr>
          <w:rFonts w:ascii="Times New Roman" w:hAnsi="Times New Roman"/>
          <w:szCs w:val="24"/>
        </w:rPr>
        <w:t>49</w:t>
      </w:r>
      <w:r w:rsidR="005F74A8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D689F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482C6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482C67">
        <w:rPr>
          <w:rFonts w:ascii="Times New Roman" w:hAnsi="Times New Roman"/>
          <w:szCs w:val="24"/>
        </w:rPr>
        <w:t>dezembro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7663A27" w14:textId="77777777" w:rsidR="005F74A8" w:rsidRPr="005F74A8" w:rsidRDefault="005F74A8" w:rsidP="005F74A8">
      <w:pPr>
        <w:jc w:val="both"/>
        <w:rPr>
          <w:iCs/>
        </w:rPr>
      </w:pPr>
      <w:r w:rsidRPr="005F74A8">
        <w:rPr>
          <w:iCs/>
        </w:rPr>
        <w:t>A Sua Excelência o Senhor</w:t>
      </w:r>
    </w:p>
    <w:p w14:paraId="77D1ABE1" w14:textId="77777777" w:rsidR="005F74A8" w:rsidRPr="005F74A8" w:rsidRDefault="005F74A8" w:rsidP="005F74A8">
      <w:pPr>
        <w:jc w:val="both"/>
        <w:rPr>
          <w:b/>
          <w:bCs/>
          <w:iCs/>
        </w:rPr>
      </w:pPr>
      <w:r w:rsidRPr="005F74A8">
        <w:rPr>
          <w:b/>
          <w:bCs/>
          <w:iCs/>
        </w:rPr>
        <w:t>ALEXANDRE PADILHA</w:t>
      </w:r>
    </w:p>
    <w:p w14:paraId="41BBBC0B" w14:textId="77777777" w:rsidR="005F74A8" w:rsidRPr="005F74A8" w:rsidRDefault="005F74A8" w:rsidP="005F74A8">
      <w:pPr>
        <w:jc w:val="both"/>
        <w:rPr>
          <w:iCs/>
        </w:rPr>
      </w:pPr>
      <w:r w:rsidRPr="005F74A8">
        <w:rPr>
          <w:iCs/>
        </w:rPr>
        <w:t>Ministro da Saúde do Brasil</w:t>
      </w:r>
    </w:p>
    <w:p w14:paraId="5A29BBA6" w14:textId="77777777" w:rsidR="005F74A8" w:rsidRPr="005F74A8" w:rsidRDefault="005F74A8" w:rsidP="005F74A8">
      <w:pPr>
        <w:jc w:val="both"/>
        <w:rPr>
          <w:iCs/>
        </w:rPr>
      </w:pPr>
      <w:r w:rsidRPr="005F74A8">
        <w:rPr>
          <w:iCs/>
        </w:rPr>
        <w:t>Brasília – DF</w:t>
      </w:r>
    </w:p>
    <w:p w14:paraId="33FD8820" w14:textId="77777777" w:rsidR="005733DB" w:rsidRDefault="005733DB" w:rsidP="005733DB">
      <w:pPr>
        <w:jc w:val="both"/>
        <w:rPr>
          <w:iCs/>
        </w:rPr>
      </w:pPr>
    </w:p>
    <w:p w14:paraId="205BF484" w14:textId="77777777" w:rsidR="005733DB" w:rsidRDefault="005733DB" w:rsidP="005733DB">
      <w:pPr>
        <w:jc w:val="both"/>
        <w:rPr>
          <w:iCs/>
        </w:rPr>
      </w:pPr>
    </w:p>
    <w:p w14:paraId="02C02AF9" w14:textId="77777777" w:rsidR="005733DB" w:rsidRDefault="005733DB" w:rsidP="005733DB">
      <w:pPr>
        <w:jc w:val="both"/>
        <w:rPr>
          <w:iCs/>
        </w:rPr>
      </w:pPr>
    </w:p>
    <w:p w14:paraId="213D3CB8" w14:textId="7717602F" w:rsidR="005733DB" w:rsidRDefault="00000000" w:rsidP="005733DB">
      <w:pPr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454F2368" w14:textId="77777777" w:rsidR="005733DB" w:rsidRDefault="005733DB" w:rsidP="005733DB">
      <w:pPr>
        <w:jc w:val="both"/>
        <w:rPr>
          <w:iCs/>
        </w:rPr>
      </w:pPr>
    </w:p>
    <w:p w14:paraId="080E1EFB" w14:textId="77777777" w:rsidR="005733DB" w:rsidRDefault="005733DB" w:rsidP="005733DB">
      <w:pPr>
        <w:jc w:val="both"/>
        <w:rPr>
          <w:iCs/>
        </w:rPr>
      </w:pPr>
    </w:p>
    <w:p w14:paraId="20C740A1" w14:textId="77777777" w:rsidR="005733DB" w:rsidRDefault="005733DB" w:rsidP="005733DB">
      <w:pPr>
        <w:jc w:val="both"/>
        <w:rPr>
          <w:iCs/>
        </w:rPr>
      </w:pPr>
    </w:p>
    <w:p w14:paraId="170711DE" w14:textId="77777777" w:rsidR="005733DB" w:rsidRDefault="00000000" w:rsidP="005733DB">
      <w:pPr>
        <w:ind w:firstLine="1418"/>
        <w:jc w:val="both"/>
        <w:rPr>
          <w:iCs/>
        </w:rPr>
      </w:pPr>
      <w:r>
        <w:rPr>
          <w:iCs/>
        </w:rPr>
        <w:t>Senhor Ministro,</w:t>
      </w:r>
    </w:p>
    <w:p w14:paraId="05454007" w14:textId="77777777" w:rsidR="005733DB" w:rsidRDefault="005733DB" w:rsidP="005733DB">
      <w:pPr>
        <w:tabs>
          <w:tab w:val="left" w:pos="4820"/>
        </w:tabs>
        <w:ind w:firstLine="1418"/>
        <w:jc w:val="both"/>
        <w:rPr>
          <w:iCs/>
        </w:rPr>
      </w:pPr>
    </w:p>
    <w:p w14:paraId="4CB5FFDE" w14:textId="77777777" w:rsidR="005733DB" w:rsidRDefault="005733DB" w:rsidP="005733DB">
      <w:pPr>
        <w:tabs>
          <w:tab w:val="left" w:pos="4820"/>
        </w:tabs>
        <w:ind w:firstLine="1418"/>
        <w:rPr>
          <w:iCs/>
        </w:rPr>
      </w:pPr>
    </w:p>
    <w:p w14:paraId="7D25D1BE" w14:textId="77777777" w:rsidR="005733DB" w:rsidRDefault="005733DB" w:rsidP="005733DB">
      <w:pPr>
        <w:tabs>
          <w:tab w:val="left" w:pos="4820"/>
        </w:tabs>
        <w:ind w:firstLine="1418"/>
        <w:rPr>
          <w:iCs/>
        </w:rPr>
      </w:pPr>
    </w:p>
    <w:p w14:paraId="21BE17B9" w14:textId="6B74B382" w:rsidR="009C05C1" w:rsidRDefault="00000000" w:rsidP="005733D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482C67">
        <w:rPr>
          <w:iCs/>
          <w:color w:val="000000"/>
        </w:rPr>
        <w:t>30</w:t>
      </w:r>
      <w:r>
        <w:rPr>
          <w:iCs/>
          <w:color w:val="000000"/>
        </w:rPr>
        <w:t>8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482C67">
        <w:rPr>
          <w:iCs/>
        </w:rPr>
        <w:t>44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482C67">
        <w:t>11</w:t>
      </w:r>
      <w:r w:rsidR="00482C67" w:rsidRPr="002A1E6C">
        <w:t xml:space="preserve"> de </w:t>
      </w:r>
      <w:r w:rsidR="00482C67">
        <w:t>dezembro</w:t>
      </w:r>
      <w:r w:rsidR="00482C67" w:rsidRPr="002A1E6C">
        <w:t xml:space="preserve"> de 202</w:t>
      </w:r>
      <w:r w:rsidR="00482C67">
        <w:t>5</w:t>
      </w:r>
      <w:r w:rsidR="00B82BD9">
        <w:t>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3E74" w14:textId="77777777" w:rsidR="000D5516" w:rsidRDefault="000D5516">
      <w:r>
        <w:separator/>
      </w:r>
    </w:p>
  </w:endnote>
  <w:endnote w:type="continuationSeparator" w:id="0">
    <w:p w14:paraId="1531D245" w14:textId="77777777" w:rsidR="000D5516" w:rsidRDefault="000D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4A3E" w14:textId="77777777" w:rsidR="000D5516" w:rsidRDefault="000D5516">
      <w:r>
        <w:separator/>
      </w:r>
    </w:p>
  </w:footnote>
  <w:footnote w:type="continuationSeparator" w:id="0">
    <w:p w14:paraId="29FBE75F" w14:textId="77777777" w:rsidR="000D5516" w:rsidRDefault="000D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1867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703855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FD6B0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6D2D9F2" w:tentative="1">
      <w:start w:val="1"/>
      <w:numFmt w:val="lowerLetter"/>
      <w:lvlText w:val="%2."/>
      <w:lvlJc w:val="left"/>
      <w:pPr>
        <w:ind w:left="1440" w:hanging="360"/>
      </w:pPr>
    </w:lvl>
    <w:lvl w:ilvl="2" w:tplc="D3B8B3E0" w:tentative="1">
      <w:start w:val="1"/>
      <w:numFmt w:val="lowerRoman"/>
      <w:lvlText w:val="%3."/>
      <w:lvlJc w:val="right"/>
      <w:pPr>
        <w:ind w:left="2160" w:hanging="180"/>
      </w:pPr>
    </w:lvl>
    <w:lvl w:ilvl="3" w:tplc="0E0AFDE0" w:tentative="1">
      <w:start w:val="1"/>
      <w:numFmt w:val="decimal"/>
      <w:lvlText w:val="%4."/>
      <w:lvlJc w:val="left"/>
      <w:pPr>
        <w:ind w:left="2880" w:hanging="360"/>
      </w:pPr>
    </w:lvl>
    <w:lvl w:ilvl="4" w:tplc="1CCC19AA" w:tentative="1">
      <w:start w:val="1"/>
      <w:numFmt w:val="lowerLetter"/>
      <w:lvlText w:val="%5."/>
      <w:lvlJc w:val="left"/>
      <w:pPr>
        <w:ind w:left="3600" w:hanging="360"/>
      </w:pPr>
    </w:lvl>
    <w:lvl w:ilvl="5" w:tplc="D5C0C172" w:tentative="1">
      <w:start w:val="1"/>
      <w:numFmt w:val="lowerRoman"/>
      <w:lvlText w:val="%6."/>
      <w:lvlJc w:val="right"/>
      <w:pPr>
        <w:ind w:left="4320" w:hanging="180"/>
      </w:pPr>
    </w:lvl>
    <w:lvl w:ilvl="6" w:tplc="AB7C58B0" w:tentative="1">
      <w:start w:val="1"/>
      <w:numFmt w:val="decimal"/>
      <w:lvlText w:val="%7."/>
      <w:lvlJc w:val="left"/>
      <w:pPr>
        <w:ind w:left="5040" w:hanging="360"/>
      </w:pPr>
    </w:lvl>
    <w:lvl w:ilvl="7" w:tplc="BF78CF9E" w:tentative="1">
      <w:start w:val="1"/>
      <w:numFmt w:val="lowerLetter"/>
      <w:lvlText w:val="%8."/>
      <w:lvlJc w:val="left"/>
      <w:pPr>
        <w:ind w:left="5760" w:hanging="360"/>
      </w:pPr>
    </w:lvl>
    <w:lvl w:ilvl="8" w:tplc="830CD9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39C7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D86F3A" w:tentative="1">
      <w:start w:val="1"/>
      <w:numFmt w:val="lowerLetter"/>
      <w:lvlText w:val="%2."/>
      <w:lvlJc w:val="left"/>
      <w:pPr>
        <w:ind w:left="1440" w:hanging="360"/>
      </w:pPr>
    </w:lvl>
    <w:lvl w:ilvl="2" w:tplc="7A625C94" w:tentative="1">
      <w:start w:val="1"/>
      <w:numFmt w:val="lowerRoman"/>
      <w:lvlText w:val="%3."/>
      <w:lvlJc w:val="right"/>
      <w:pPr>
        <w:ind w:left="2160" w:hanging="180"/>
      </w:pPr>
    </w:lvl>
    <w:lvl w:ilvl="3" w:tplc="228CD24C" w:tentative="1">
      <w:start w:val="1"/>
      <w:numFmt w:val="decimal"/>
      <w:lvlText w:val="%4."/>
      <w:lvlJc w:val="left"/>
      <w:pPr>
        <w:ind w:left="2880" w:hanging="360"/>
      </w:pPr>
    </w:lvl>
    <w:lvl w:ilvl="4" w:tplc="6DC4804E" w:tentative="1">
      <w:start w:val="1"/>
      <w:numFmt w:val="lowerLetter"/>
      <w:lvlText w:val="%5."/>
      <w:lvlJc w:val="left"/>
      <w:pPr>
        <w:ind w:left="3600" w:hanging="360"/>
      </w:pPr>
    </w:lvl>
    <w:lvl w:ilvl="5" w:tplc="D60C2E2E" w:tentative="1">
      <w:start w:val="1"/>
      <w:numFmt w:val="lowerRoman"/>
      <w:lvlText w:val="%6."/>
      <w:lvlJc w:val="right"/>
      <w:pPr>
        <w:ind w:left="4320" w:hanging="180"/>
      </w:pPr>
    </w:lvl>
    <w:lvl w:ilvl="6" w:tplc="235283EC" w:tentative="1">
      <w:start w:val="1"/>
      <w:numFmt w:val="decimal"/>
      <w:lvlText w:val="%7."/>
      <w:lvlJc w:val="left"/>
      <w:pPr>
        <w:ind w:left="5040" w:hanging="360"/>
      </w:pPr>
    </w:lvl>
    <w:lvl w:ilvl="7" w:tplc="5C325EAE" w:tentative="1">
      <w:start w:val="1"/>
      <w:numFmt w:val="lowerLetter"/>
      <w:lvlText w:val="%8."/>
      <w:lvlJc w:val="left"/>
      <w:pPr>
        <w:ind w:left="5760" w:hanging="360"/>
      </w:pPr>
    </w:lvl>
    <w:lvl w:ilvl="8" w:tplc="C542F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048B4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3C692F8" w:tentative="1">
      <w:start w:val="1"/>
      <w:numFmt w:val="lowerLetter"/>
      <w:lvlText w:val="%2."/>
      <w:lvlJc w:val="left"/>
      <w:pPr>
        <w:ind w:left="1440" w:hanging="360"/>
      </w:pPr>
    </w:lvl>
    <w:lvl w:ilvl="2" w:tplc="B5B67A04" w:tentative="1">
      <w:start w:val="1"/>
      <w:numFmt w:val="lowerRoman"/>
      <w:lvlText w:val="%3."/>
      <w:lvlJc w:val="right"/>
      <w:pPr>
        <w:ind w:left="2160" w:hanging="180"/>
      </w:pPr>
    </w:lvl>
    <w:lvl w:ilvl="3" w:tplc="8352578E" w:tentative="1">
      <w:start w:val="1"/>
      <w:numFmt w:val="decimal"/>
      <w:lvlText w:val="%4."/>
      <w:lvlJc w:val="left"/>
      <w:pPr>
        <w:ind w:left="2880" w:hanging="360"/>
      </w:pPr>
    </w:lvl>
    <w:lvl w:ilvl="4" w:tplc="7CA0967A" w:tentative="1">
      <w:start w:val="1"/>
      <w:numFmt w:val="lowerLetter"/>
      <w:lvlText w:val="%5."/>
      <w:lvlJc w:val="left"/>
      <w:pPr>
        <w:ind w:left="3600" w:hanging="360"/>
      </w:pPr>
    </w:lvl>
    <w:lvl w:ilvl="5" w:tplc="2E54A2A0" w:tentative="1">
      <w:start w:val="1"/>
      <w:numFmt w:val="lowerRoman"/>
      <w:lvlText w:val="%6."/>
      <w:lvlJc w:val="right"/>
      <w:pPr>
        <w:ind w:left="4320" w:hanging="180"/>
      </w:pPr>
    </w:lvl>
    <w:lvl w:ilvl="6" w:tplc="55C4BA40" w:tentative="1">
      <w:start w:val="1"/>
      <w:numFmt w:val="decimal"/>
      <w:lvlText w:val="%7."/>
      <w:lvlJc w:val="left"/>
      <w:pPr>
        <w:ind w:left="5040" w:hanging="360"/>
      </w:pPr>
    </w:lvl>
    <w:lvl w:ilvl="7" w:tplc="A7200456" w:tentative="1">
      <w:start w:val="1"/>
      <w:numFmt w:val="lowerLetter"/>
      <w:lvlText w:val="%8."/>
      <w:lvlJc w:val="left"/>
      <w:pPr>
        <w:ind w:left="5760" w:hanging="360"/>
      </w:pPr>
    </w:lvl>
    <w:lvl w:ilvl="8" w:tplc="9A9E1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79217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4E928A" w:tentative="1">
      <w:start w:val="1"/>
      <w:numFmt w:val="lowerLetter"/>
      <w:lvlText w:val="%2."/>
      <w:lvlJc w:val="left"/>
      <w:pPr>
        <w:ind w:left="1440" w:hanging="360"/>
      </w:pPr>
    </w:lvl>
    <w:lvl w:ilvl="2" w:tplc="2C1213E2" w:tentative="1">
      <w:start w:val="1"/>
      <w:numFmt w:val="lowerRoman"/>
      <w:lvlText w:val="%3."/>
      <w:lvlJc w:val="right"/>
      <w:pPr>
        <w:ind w:left="2160" w:hanging="180"/>
      </w:pPr>
    </w:lvl>
    <w:lvl w:ilvl="3" w:tplc="2EC48D38" w:tentative="1">
      <w:start w:val="1"/>
      <w:numFmt w:val="decimal"/>
      <w:lvlText w:val="%4."/>
      <w:lvlJc w:val="left"/>
      <w:pPr>
        <w:ind w:left="2880" w:hanging="360"/>
      </w:pPr>
    </w:lvl>
    <w:lvl w:ilvl="4" w:tplc="0812F3A8" w:tentative="1">
      <w:start w:val="1"/>
      <w:numFmt w:val="lowerLetter"/>
      <w:lvlText w:val="%5."/>
      <w:lvlJc w:val="left"/>
      <w:pPr>
        <w:ind w:left="3600" w:hanging="360"/>
      </w:pPr>
    </w:lvl>
    <w:lvl w:ilvl="5" w:tplc="1534B87C" w:tentative="1">
      <w:start w:val="1"/>
      <w:numFmt w:val="lowerRoman"/>
      <w:lvlText w:val="%6."/>
      <w:lvlJc w:val="right"/>
      <w:pPr>
        <w:ind w:left="4320" w:hanging="180"/>
      </w:pPr>
    </w:lvl>
    <w:lvl w:ilvl="6" w:tplc="ED4C16C4" w:tentative="1">
      <w:start w:val="1"/>
      <w:numFmt w:val="decimal"/>
      <w:lvlText w:val="%7."/>
      <w:lvlJc w:val="left"/>
      <w:pPr>
        <w:ind w:left="5040" w:hanging="360"/>
      </w:pPr>
    </w:lvl>
    <w:lvl w:ilvl="7" w:tplc="E50A42FA" w:tentative="1">
      <w:start w:val="1"/>
      <w:numFmt w:val="lowerLetter"/>
      <w:lvlText w:val="%8."/>
      <w:lvlJc w:val="left"/>
      <w:pPr>
        <w:ind w:left="5760" w:hanging="360"/>
      </w:pPr>
    </w:lvl>
    <w:lvl w:ilvl="8" w:tplc="EDDCB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514C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62EBC6" w:tentative="1">
      <w:start w:val="1"/>
      <w:numFmt w:val="lowerLetter"/>
      <w:lvlText w:val="%2."/>
      <w:lvlJc w:val="left"/>
      <w:pPr>
        <w:ind w:left="1440" w:hanging="360"/>
      </w:pPr>
    </w:lvl>
    <w:lvl w:ilvl="2" w:tplc="C8283430" w:tentative="1">
      <w:start w:val="1"/>
      <w:numFmt w:val="lowerRoman"/>
      <w:lvlText w:val="%3."/>
      <w:lvlJc w:val="right"/>
      <w:pPr>
        <w:ind w:left="2160" w:hanging="180"/>
      </w:pPr>
    </w:lvl>
    <w:lvl w:ilvl="3" w:tplc="8B18BD54" w:tentative="1">
      <w:start w:val="1"/>
      <w:numFmt w:val="decimal"/>
      <w:lvlText w:val="%4."/>
      <w:lvlJc w:val="left"/>
      <w:pPr>
        <w:ind w:left="2880" w:hanging="360"/>
      </w:pPr>
    </w:lvl>
    <w:lvl w:ilvl="4" w:tplc="D6146B2C" w:tentative="1">
      <w:start w:val="1"/>
      <w:numFmt w:val="lowerLetter"/>
      <w:lvlText w:val="%5."/>
      <w:lvlJc w:val="left"/>
      <w:pPr>
        <w:ind w:left="3600" w:hanging="360"/>
      </w:pPr>
    </w:lvl>
    <w:lvl w:ilvl="5" w:tplc="F45066D2" w:tentative="1">
      <w:start w:val="1"/>
      <w:numFmt w:val="lowerRoman"/>
      <w:lvlText w:val="%6."/>
      <w:lvlJc w:val="right"/>
      <w:pPr>
        <w:ind w:left="4320" w:hanging="180"/>
      </w:pPr>
    </w:lvl>
    <w:lvl w:ilvl="6" w:tplc="07B875DA" w:tentative="1">
      <w:start w:val="1"/>
      <w:numFmt w:val="decimal"/>
      <w:lvlText w:val="%7."/>
      <w:lvlJc w:val="left"/>
      <w:pPr>
        <w:ind w:left="5040" w:hanging="360"/>
      </w:pPr>
    </w:lvl>
    <w:lvl w:ilvl="7" w:tplc="9FEA5948" w:tentative="1">
      <w:start w:val="1"/>
      <w:numFmt w:val="lowerLetter"/>
      <w:lvlText w:val="%8."/>
      <w:lvlJc w:val="left"/>
      <w:pPr>
        <w:ind w:left="5760" w:hanging="360"/>
      </w:pPr>
    </w:lvl>
    <w:lvl w:ilvl="8" w:tplc="87A40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6AE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2E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D034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86BC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A5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408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7EFF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24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A7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A1AC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1CD200" w:tentative="1">
      <w:start w:val="1"/>
      <w:numFmt w:val="lowerLetter"/>
      <w:lvlText w:val="%2."/>
      <w:lvlJc w:val="left"/>
      <w:pPr>
        <w:ind w:left="1440" w:hanging="360"/>
      </w:pPr>
    </w:lvl>
    <w:lvl w:ilvl="2" w:tplc="F7F4F2C6" w:tentative="1">
      <w:start w:val="1"/>
      <w:numFmt w:val="lowerRoman"/>
      <w:lvlText w:val="%3."/>
      <w:lvlJc w:val="right"/>
      <w:pPr>
        <w:ind w:left="2160" w:hanging="180"/>
      </w:pPr>
    </w:lvl>
    <w:lvl w:ilvl="3" w:tplc="3B58F46E" w:tentative="1">
      <w:start w:val="1"/>
      <w:numFmt w:val="decimal"/>
      <w:lvlText w:val="%4."/>
      <w:lvlJc w:val="left"/>
      <w:pPr>
        <w:ind w:left="2880" w:hanging="360"/>
      </w:pPr>
    </w:lvl>
    <w:lvl w:ilvl="4" w:tplc="C37CEF54" w:tentative="1">
      <w:start w:val="1"/>
      <w:numFmt w:val="lowerLetter"/>
      <w:lvlText w:val="%5."/>
      <w:lvlJc w:val="left"/>
      <w:pPr>
        <w:ind w:left="3600" w:hanging="360"/>
      </w:pPr>
    </w:lvl>
    <w:lvl w:ilvl="5" w:tplc="FC9235FA" w:tentative="1">
      <w:start w:val="1"/>
      <w:numFmt w:val="lowerRoman"/>
      <w:lvlText w:val="%6."/>
      <w:lvlJc w:val="right"/>
      <w:pPr>
        <w:ind w:left="4320" w:hanging="180"/>
      </w:pPr>
    </w:lvl>
    <w:lvl w:ilvl="6" w:tplc="1794EC70" w:tentative="1">
      <w:start w:val="1"/>
      <w:numFmt w:val="decimal"/>
      <w:lvlText w:val="%7."/>
      <w:lvlJc w:val="left"/>
      <w:pPr>
        <w:ind w:left="5040" w:hanging="360"/>
      </w:pPr>
    </w:lvl>
    <w:lvl w:ilvl="7" w:tplc="0DB2A6AA" w:tentative="1">
      <w:start w:val="1"/>
      <w:numFmt w:val="lowerLetter"/>
      <w:lvlText w:val="%8."/>
      <w:lvlJc w:val="left"/>
      <w:pPr>
        <w:ind w:left="5760" w:hanging="360"/>
      </w:pPr>
    </w:lvl>
    <w:lvl w:ilvl="8" w:tplc="65DAF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00221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B20A4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107C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EE7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84FF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D239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0A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08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B48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A225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65E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704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67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8A5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8EB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09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E48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BDEA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606F2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4E8225A">
      <w:start w:val="1"/>
      <w:numFmt w:val="lowerLetter"/>
      <w:lvlText w:val="%2."/>
      <w:lvlJc w:val="left"/>
      <w:pPr>
        <w:ind w:left="1364" w:hanging="360"/>
      </w:pPr>
    </w:lvl>
    <w:lvl w:ilvl="2" w:tplc="18B2DBCC">
      <w:start w:val="1"/>
      <w:numFmt w:val="lowerRoman"/>
      <w:lvlText w:val="%3."/>
      <w:lvlJc w:val="right"/>
      <w:pPr>
        <w:ind w:left="2084" w:hanging="180"/>
      </w:pPr>
    </w:lvl>
    <w:lvl w:ilvl="3" w:tplc="C7220F38">
      <w:start w:val="1"/>
      <w:numFmt w:val="decimal"/>
      <w:lvlText w:val="%4."/>
      <w:lvlJc w:val="left"/>
      <w:pPr>
        <w:ind w:left="2804" w:hanging="360"/>
      </w:pPr>
    </w:lvl>
    <w:lvl w:ilvl="4" w:tplc="1580547A">
      <w:start w:val="1"/>
      <w:numFmt w:val="lowerLetter"/>
      <w:lvlText w:val="%5."/>
      <w:lvlJc w:val="left"/>
      <w:pPr>
        <w:ind w:left="3524" w:hanging="360"/>
      </w:pPr>
    </w:lvl>
    <w:lvl w:ilvl="5" w:tplc="5F6C2B3C">
      <w:start w:val="1"/>
      <w:numFmt w:val="lowerRoman"/>
      <w:lvlText w:val="%6."/>
      <w:lvlJc w:val="right"/>
      <w:pPr>
        <w:ind w:left="4244" w:hanging="180"/>
      </w:pPr>
    </w:lvl>
    <w:lvl w:ilvl="6" w:tplc="F8128CEC">
      <w:start w:val="1"/>
      <w:numFmt w:val="decimal"/>
      <w:lvlText w:val="%7."/>
      <w:lvlJc w:val="left"/>
      <w:pPr>
        <w:ind w:left="4964" w:hanging="360"/>
      </w:pPr>
    </w:lvl>
    <w:lvl w:ilvl="7" w:tplc="E676E3F0">
      <w:start w:val="1"/>
      <w:numFmt w:val="lowerLetter"/>
      <w:lvlText w:val="%8."/>
      <w:lvlJc w:val="left"/>
      <w:pPr>
        <w:ind w:left="5684" w:hanging="360"/>
      </w:pPr>
    </w:lvl>
    <w:lvl w:ilvl="8" w:tplc="1BDC2F6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A264C4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02C9E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24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DA99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CDB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C45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6FD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02D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D0A9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E9685C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CA666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26F8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70C3BA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D829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520381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1042D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60011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C458C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BA2644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EA2D284" w:tentative="1">
      <w:start w:val="1"/>
      <w:numFmt w:val="lowerLetter"/>
      <w:lvlText w:val="%2."/>
      <w:lvlJc w:val="left"/>
      <w:pPr>
        <w:ind w:left="1440" w:hanging="360"/>
      </w:pPr>
    </w:lvl>
    <w:lvl w:ilvl="2" w:tplc="CB421C36" w:tentative="1">
      <w:start w:val="1"/>
      <w:numFmt w:val="lowerRoman"/>
      <w:lvlText w:val="%3."/>
      <w:lvlJc w:val="right"/>
      <w:pPr>
        <w:ind w:left="2160" w:hanging="180"/>
      </w:pPr>
    </w:lvl>
    <w:lvl w:ilvl="3" w:tplc="82547530" w:tentative="1">
      <w:start w:val="1"/>
      <w:numFmt w:val="decimal"/>
      <w:lvlText w:val="%4."/>
      <w:lvlJc w:val="left"/>
      <w:pPr>
        <w:ind w:left="2880" w:hanging="360"/>
      </w:pPr>
    </w:lvl>
    <w:lvl w:ilvl="4" w:tplc="44E0B6D8" w:tentative="1">
      <w:start w:val="1"/>
      <w:numFmt w:val="lowerLetter"/>
      <w:lvlText w:val="%5."/>
      <w:lvlJc w:val="left"/>
      <w:pPr>
        <w:ind w:left="3600" w:hanging="360"/>
      </w:pPr>
    </w:lvl>
    <w:lvl w:ilvl="5" w:tplc="2E5C0174" w:tentative="1">
      <w:start w:val="1"/>
      <w:numFmt w:val="lowerRoman"/>
      <w:lvlText w:val="%6."/>
      <w:lvlJc w:val="right"/>
      <w:pPr>
        <w:ind w:left="4320" w:hanging="180"/>
      </w:pPr>
    </w:lvl>
    <w:lvl w:ilvl="6" w:tplc="FF84FBD2" w:tentative="1">
      <w:start w:val="1"/>
      <w:numFmt w:val="decimal"/>
      <w:lvlText w:val="%7."/>
      <w:lvlJc w:val="left"/>
      <w:pPr>
        <w:ind w:left="5040" w:hanging="360"/>
      </w:pPr>
    </w:lvl>
    <w:lvl w:ilvl="7" w:tplc="3E383C8E" w:tentative="1">
      <w:start w:val="1"/>
      <w:numFmt w:val="lowerLetter"/>
      <w:lvlText w:val="%8."/>
      <w:lvlJc w:val="left"/>
      <w:pPr>
        <w:ind w:left="5760" w:hanging="360"/>
      </w:pPr>
    </w:lvl>
    <w:lvl w:ilvl="8" w:tplc="82D257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C529B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32EE14" w:tentative="1">
      <w:start w:val="1"/>
      <w:numFmt w:val="lowerLetter"/>
      <w:lvlText w:val="%2."/>
      <w:lvlJc w:val="left"/>
      <w:pPr>
        <w:ind w:left="1440" w:hanging="360"/>
      </w:pPr>
    </w:lvl>
    <w:lvl w:ilvl="2" w:tplc="2E469C0E" w:tentative="1">
      <w:start w:val="1"/>
      <w:numFmt w:val="lowerRoman"/>
      <w:lvlText w:val="%3."/>
      <w:lvlJc w:val="right"/>
      <w:pPr>
        <w:ind w:left="2160" w:hanging="180"/>
      </w:pPr>
    </w:lvl>
    <w:lvl w:ilvl="3" w:tplc="60C84D56" w:tentative="1">
      <w:start w:val="1"/>
      <w:numFmt w:val="decimal"/>
      <w:lvlText w:val="%4."/>
      <w:lvlJc w:val="left"/>
      <w:pPr>
        <w:ind w:left="2880" w:hanging="360"/>
      </w:pPr>
    </w:lvl>
    <w:lvl w:ilvl="4" w:tplc="37B467DA" w:tentative="1">
      <w:start w:val="1"/>
      <w:numFmt w:val="lowerLetter"/>
      <w:lvlText w:val="%5."/>
      <w:lvlJc w:val="left"/>
      <w:pPr>
        <w:ind w:left="3600" w:hanging="360"/>
      </w:pPr>
    </w:lvl>
    <w:lvl w:ilvl="5" w:tplc="B788711E" w:tentative="1">
      <w:start w:val="1"/>
      <w:numFmt w:val="lowerRoman"/>
      <w:lvlText w:val="%6."/>
      <w:lvlJc w:val="right"/>
      <w:pPr>
        <w:ind w:left="4320" w:hanging="180"/>
      </w:pPr>
    </w:lvl>
    <w:lvl w:ilvl="6" w:tplc="1638CB74" w:tentative="1">
      <w:start w:val="1"/>
      <w:numFmt w:val="decimal"/>
      <w:lvlText w:val="%7."/>
      <w:lvlJc w:val="left"/>
      <w:pPr>
        <w:ind w:left="5040" w:hanging="360"/>
      </w:pPr>
    </w:lvl>
    <w:lvl w:ilvl="7" w:tplc="D2D01022" w:tentative="1">
      <w:start w:val="1"/>
      <w:numFmt w:val="lowerLetter"/>
      <w:lvlText w:val="%8."/>
      <w:lvlJc w:val="left"/>
      <w:pPr>
        <w:ind w:left="5760" w:hanging="360"/>
      </w:pPr>
    </w:lvl>
    <w:lvl w:ilvl="8" w:tplc="3DE4C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034D4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C47FE4" w:tentative="1">
      <w:start w:val="1"/>
      <w:numFmt w:val="lowerLetter"/>
      <w:lvlText w:val="%2."/>
      <w:lvlJc w:val="left"/>
      <w:pPr>
        <w:ind w:left="1440" w:hanging="360"/>
      </w:pPr>
    </w:lvl>
    <w:lvl w:ilvl="2" w:tplc="F0FEDC9C" w:tentative="1">
      <w:start w:val="1"/>
      <w:numFmt w:val="lowerRoman"/>
      <w:lvlText w:val="%3."/>
      <w:lvlJc w:val="right"/>
      <w:pPr>
        <w:ind w:left="2160" w:hanging="180"/>
      </w:pPr>
    </w:lvl>
    <w:lvl w:ilvl="3" w:tplc="D2D006CA" w:tentative="1">
      <w:start w:val="1"/>
      <w:numFmt w:val="decimal"/>
      <w:lvlText w:val="%4."/>
      <w:lvlJc w:val="left"/>
      <w:pPr>
        <w:ind w:left="2880" w:hanging="360"/>
      </w:pPr>
    </w:lvl>
    <w:lvl w:ilvl="4" w:tplc="F5847D1A" w:tentative="1">
      <w:start w:val="1"/>
      <w:numFmt w:val="lowerLetter"/>
      <w:lvlText w:val="%5."/>
      <w:lvlJc w:val="left"/>
      <w:pPr>
        <w:ind w:left="3600" w:hanging="360"/>
      </w:pPr>
    </w:lvl>
    <w:lvl w:ilvl="5" w:tplc="BF4C7626" w:tentative="1">
      <w:start w:val="1"/>
      <w:numFmt w:val="lowerRoman"/>
      <w:lvlText w:val="%6."/>
      <w:lvlJc w:val="right"/>
      <w:pPr>
        <w:ind w:left="4320" w:hanging="180"/>
      </w:pPr>
    </w:lvl>
    <w:lvl w:ilvl="6" w:tplc="3104E5FA" w:tentative="1">
      <w:start w:val="1"/>
      <w:numFmt w:val="decimal"/>
      <w:lvlText w:val="%7."/>
      <w:lvlJc w:val="left"/>
      <w:pPr>
        <w:ind w:left="5040" w:hanging="360"/>
      </w:pPr>
    </w:lvl>
    <w:lvl w:ilvl="7" w:tplc="42D4338E" w:tentative="1">
      <w:start w:val="1"/>
      <w:numFmt w:val="lowerLetter"/>
      <w:lvlText w:val="%8."/>
      <w:lvlJc w:val="left"/>
      <w:pPr>
        <w:ind w:left="5760" w:hanging="360"/>
      </w:pPr>
    </w:lvl>
    <w:lvl w:ilvl="8" w:tplc="3E747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08CE0D3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96C4A10" w:tentative="1">
      <w:start w:val="1"/>
      <w:numFmt w:val="lowerLetter"/>
      <w:lvlText w:val="%2."/>
      <w:lvlJc w:val="left"/>
      <w:pPr>
        <w:ind w:left="1364" w:hanging="360"/>
      </w:pPr>
    </w:lvl>
    <w:lvl w:ilvl="2" w:tplc="D0724F66" w:tentative="1">
      <w:start w:val="1"/>
      <w:numFmt w:val="lowerRoman"/>
      <w:lvlText w:val="%3."/>
      <w:lvlJc w:val="right"/>
      <w:pPr>
        <w:ind w:left="2084" w:hanging="180"/>
      </w:pPr>
    </w:lvl>
    <w:lvl w:ilvl="3" w:tplc="85E2BEA2" w:tentative="1">
      <w:start w:val="1"/>
      <w:numFmt w:val="decimal"/>
      <w:lvlText w:val="%4."/>
      <w:lvlJc w:val="left"/>
      <w:pPr>
        <w:ind w:left="2804" w:hanging="360"/>
      </w:pPr>
    </w:lvl>
    <w:lvl w:ilvl="4" w:tplc="EB3879DC" w:tentative="1">
      <w:start w:val="1"/>
      <w:numFmt w:val="lowerLetter"/>
      <w:lvlText w:val="%5."/>
      <w:lvlJc w:val="left"/>
      <w:pPr>
        <w:ind w:left="3524" w:hanging="360"/>
      </w:pPr>
    </w:lvl>
    <w:lvl w:ilvl="5" w:tplc="50542BF6" w:tentative="1">
      <w:start w:val="1"/>
      <w:numFmt w:val="lowerRoman"/>
      <w:lvlText w:val="%6."/>
      <w:lvlJc w:val="right"/>
      <w:pPr>
        <w:ind w:left="4244" w:hanging="180"/>
      </w:pPr>
    </w:lvl>
    <w:lvl w:ilvl="6" w:tplc="C808611E" w:tentative="1">
      <w:start w:val="1"/>
      <w:numFmt w:val="decimal"/>
      <w:lvlText w:val="%7."/>
      <w:lvlJc w:val="left"/>
      <w:pPr>
        <w:ind w:left="4964" w:hanging="360"/>
      </w:pPr>
    </w:lvl>
    <w:lvl w:ilvl="7" w:tplc="56C66262" w:tentative="1">
      <w:start w:val="1"/>
      <w:numFmt w:val="lowerLetter"/>
      <w:lvlText w:val="%8."/>
      <w:lvlJc w:val="left"/>
      <w:pPr>
        <w:ind w:left="5684" w:hanging="360"/>
      </w:pPr>
    </w:lvl>
    <w:lvl w:ilvl="8" w:tplc="A6908A5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B36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7E8B50" w:tentative="1">
      <w:start w:val="1"/>
      <w:numFmt w:val="lowerLetter"/>
      <w:lvlText w:val="%2."/>
      <w:lvlJc w:val="left"/>
      <w:pPr>
        <w:ind w:left="1440" w:hanging="360"/>
      </w:pPr>
    </w:lvl>
    <w:lvl w:ilvl="2" w:tplc="05F2656E" w:tentative="1">
      <w:start w:val="1"/>
      <w:numFmt w:val="lowerRoman"/>
      <w:lvlText w:val="%3."/>
      <w:lvlJc w:val="right"/>
      <w:pPr>
        <w:ind w:left="2160" w:hanging="180"/>
      </w:pPr>
    </w:lvl>
    <w:lvl w:ilvl="3" w:tplc="AB8A77A0" w:tentative="1">
      <w:start w:val="1"/>
      <w:numFmt w:val="decimal"/>
      <w:lvlText w:val="%4."/>
      <w:lvlJc w:val="left"/>
      <w:pPr>
        <w:ind w:left="2880" w:hanging="360"/>
      </w:pPr>
    </w:lvl>
    <w:lvl w:ilvl="4" w:tplc="CD1AE3C6" w:tentative="1">
      <w:start w:val="1"/>
      <w:numFmt w:val="lowerLetter"/>
      <w:lvlText w:val="%5."/>
      <w:lvlJc w:val="left"/>
      <w:pPr>
        <w:ind w:left="3600" w:hanging="360"/>
      </w:pPr>
    </w:lvl>
    <w:lvl w:ilvl="5" w:tplc="DA629516" w:tentative="1">
      <w:start w:val="1"/>
      <w:numFmt w:val="lowerRoman"/>
      <w:lvlText w:val="%6."/>
      <w:lvlJc w:val="right"/>
      <w:pPr>
        <w:ind w:left="4320" w:hanging="180"/>
      </w:pPr>
    </w:lvl>
    <w:lvl w:ilvl="6" w:tplc="0BA4032C" w:tentative="1">
      <w:start w:val="1"/>
      <w:numFmt w:val="decimal"/>
      <w:lvlText w:val="%7."/>
      <w:lvlJc w:val="left"/>
      <w:pPr>
        <w:ind w:left="5040" w:hanging="360"/>
      </w:pPr>
    </w:lvl>
    <w:lvl w:ilvl="7" w:tplc="0D92E72A" w:tentative="1">
      <w:start w:val="1"/>
      <w:numFmt w:val="lowerLetter"/>
      <w:lvlText w:val="%8."/>
      <w:lvlJc w:val="left"/>
      <w:pPr>
        <w:ind w:left="5760" w:hanging="360"/>
      </w:pPr>
    </w:lvl>
    <w:lvl w:ilvl="8" w:tplc="CB446A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9178852">
    <w:abstractNumId w:val="19"/>
  </w:num>
  <w:num w:numId="2" w16cid:durableId="1575434644">
    <w:abstractNumId w:val="6"/>
  </w:num>
  <w:num w:numId="3" w16cid:durableId="322201537">
    <w:abstractNumId w:val="10"/>
  </w:num>
  <w:num w:numId="4" w16cid:durableId="438909543">
    <w:abstractNumId w:val="27"/>
  </w:num>
  <w:num w:numId="5" w16cid:durableId="8995816">
    <w:abstractNumId w:val="0"/>
  </w:num>
  <w:num w:numId="6" w16cid:durableId="1083527207">
    <w:abstractNumId w:val="11"/>
  </w:num>
  <w:num w:numId="7" w16cid:durableId="303240328">
    <w:abstractNumId w:val="28"/>
  </w:num>
  <w:num w:numId="8" w16cid:durableId="20586974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5366232">
    <w:abstractNumId w:val="1"/>
  </w:num>
  <w:num w:numId="10" w16cid:durableId="759644619">
    <w:abstractNumId w:val="0"/>
    <w:lvlOverride w:ilvl="0">
      <w:startOverride w:val="1"/>
    </w:lvlOverride>
  </w:num>
  <w:num w:numId="11" w16cid:durableId="1690108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8670225">
    <w:abstractNumId w:val="6"/>
  </w:num>
  <w:num w:numId="13" w16cid:durableId="285936998">
    <w:abstractNumId w:val="27"/>
  </w:num>
  <w:num w:numId="14" w16cid:durableId="19425700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447566">
    <w:abstractNumId w:val="20"/>
  </w:num>
  <w:num w:numId="16" w16cid:durableId="693460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33452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5320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846008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9763401">
    <w:abstractNumId w:val="24"/>
  </w:num>
  <w:num w:numId="21" w16cid:durableId="114371689">
    <w:abstractNumId w:val="8"/>
  </w:num>
  <w:num w:numId="22" w16cid:durableId="1385637626">
    <w:abstractNumId w:val="31"/>
  </w:num>
  <w:num w:numId="23" w16cid:durableId="1554080290">
    <w:abstractNumId w:val="34"/>
  </w:num>
  <w:num w:numId="24" w16cid:durableId="571937391">
    <w:abstractNumId w:val="32"/>
  </w:num>
  <w:num w:numId="25" w16cid:durableId="1052801595">
    <w:abstractNumId w:val="12"/>
  </w:num>
  <w:num w:numId="26" w16cid:durableId="1334529983">
    <w:abstractNumId w:val="33"/>
  </w:num>
  <w:num w:numId="27" w16cid:durableId="739520204">
    <w:abstractNumId w:val="7"/>
  </w:num>
  <w:num w:numId="28" w16cid:durableId="1327900048">
    <w:abstractNumId w:val="30"/>
  </w:num>
  <w:num w:numId="29" w16cid:durableId="925769715">
    <w:abstractNumId w:val="16"/>
  </w:num>
  <w:num w:numId="30" w16cid:durableId="1214273739">
    <w:abstractNumId w:val="2"/>
  </w:num>
  <w:num w:numId="31" w16cid:durableId="1074624848">
    <w:abstractNumId w:val="25"/>
  </w:num>
  <w:num w:numId="32" w16cid:durableId="1079399656">
    <w:abstractNumId w:val="17"/>
  </w:num>
  <w:num w:numId="33" w16cid:durableId="2086371321">
    <w:abstractNumId w:val="15"/>
  </w:num>
  <w:num w:numId="34" w16cid:durableId="668871349">
    <w:abstractNumId w:val="3"/>
  </w:num>
  <w:num w:numId="35" w16cid:durableId="575743076">
    <w:abstractNumId w:val="4"/>
  </w:num>
  <w:num w:numId="36" w16cid:durableId="14426029">
    <w:abstractNumId w:val="14"/>
  </w:num>
  <w:num w:numId="37" w16cid:durableId="964626215">
    <w:abstractNumId w:val="9"/>
  </w:num>
  <w:num w:numId="38" w16cid:durableId="1334987859">
    <w:abstractNumId w:val="13"/>
  </w:num>
  <w:num w:numId="39" w16cid:durableId="564489996">
    <w:abstractNumId w:val="22"/>
  </w:num>
  <w:num w:numId="40" w16cid:durableId="2004815145">
    <w:abstractNumId w:val="29"/>
  </w:num>
  <w:num w:numId="41" w16cid:durableId="794565784">
    <w:abstractNumId w:val="18"/>
  </w:num>
  <w:num w:numId="42" w16cid:durableId="200292738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D5516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E229F"/>
    <w:rsid w:val="002E7EDF"/>
    <w:rsid w:val="002F0B22"/>
    <w:rsid w:val="002F1E61"/>
    <w:rsid w:val="002F2590"/>
    <w:rsid w:val="002F2FFE"/>
    <w:rsid w:val="002F30EF"/>
    <w:rsid w:val="002F3144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2C67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545C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733DB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5F74A8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30B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53B5CC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68</Words>
  <Characters>397</Characters>
  <Application>Microsoft Office Word</Application>
  <DocSecurity>0</DocSecurity>
  <Lines>38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48</cp:revision>
  <cp:lastPrinted>2024-06-03T15:30:00Z</cp:lastPrinted>
  <dcterms:created xsi:type="dcterms:W3CDTF">2024-02-15T14:56:00Z</dcterms:created>
  <dcterms:modified xsi:type="dcterms:W3CDTF">2025-12-12T13:56:00Z</dcterms:modified>
</cp:coreProperties>
</file>