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BE71BB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498/2025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BE71BB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9CC424E" w:rsidR="002A1E6C" w:rsidRPr="002A1E6C" w:rsidRDefault="00BE71BB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</w:t>
      </w:r>
      <w:r w:rsidR="002D5690">
        <w:rPr>
          <w:rFonts w:ascii="Times New Roman" w:hAnsi="Times New Roman"/>
          <w:szCs w:val="24"/>
        </w:rPr>
        <w:t>6</w:t>
      </w:r>
      <w:bookmarkStart w:id="0" w:name="_GoBack"/>
      <w:bookmarkEnd w:id="0"/>
      <w:r w:rsidRPr="002A1E6C">
        <w:rPr>
          <w:rFonts w:ascii="Times New Roman" w:hAnsi="Times New Roman"/>
          <w:szCs w:val="24"/>
        </w:rPr>
        <w:t xml:space="preserve"> de dezembro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451B712" w14:textId="77777777" w:rsidR="00866E21" w:rsidRDefault="00866E21" w:rsidP="00866E21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7DE933E2" w14:textId="77777777" w:rsidR="00866E21" w:rsidRDefault="00866E21" w:rsidP="00866E21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7678592A" w14:textId="77777777" w:rsidR="00866E21" w:rsidRDefault="00866E21" w:rsidP="00866E21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201880A" w14:textId="77777777" w:rsidR="00866E21" w:rsidRDefault="00866E21" w:rsidP="00866E21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FCC8AC7" w14:textId="77777777" w:rsidR="00866E21" w:rsidRDefault="00866E21" w:rsidP="00866E21">
      <w:pPr>
        <w:tabs>
          <w:tab w:val="left" w:pos="4820"/>
        </w:tabs>
        <w:jc w:val="both"/>
        <w:rPr>
          <w:iCs/>
        </w:rPr>
      </w:pPr>
    </w:p>
    <w:p w14:paraId="34F4AF0A" w14:textId="77777777" w:rsidR="00866E21" w:rsidRDefault="00866E21" w:rsidP="00866E21">
      <w:pPr>
        <w:tabs>
          <w:tab w:val="left" w:pos="4820"/>
        </w:tabs>
        <w:jc w:val="both"/>
        <w:rPr>
          <w:iCs/>
        </w:rPr>
      </w:pPr>
    </w:p>
    <w:p w14:paraId="29EBECB3" w14:textId="77777777" w:rsidR="00866E21" w:rsidRDefault="00866E21" w:rsidP="00866E21">
      <w:pPr>
        <w:tabs>
          <w:tab w:val="left" w:pos="4820"/>
        </w:tabs>
        <w:jc w:val="both"/>
        <w:rPr>
          <w:iCs/>
        </w:rPr>
      </w:pPr>
    </w:p>
    <w:p w14:paraId="5AE44F3D" w14:textId="24AFF653" w:rsidR="00866E21" w:rsidRDefault="00866E21" w:rsidP="00866E21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 e de Lei Complementar.</w:t>
      </w:r>
    </w:p>
    <w:p w14:paraId="03C0CA8E" w14:textId="77777777" w:rsidR="00866E21" w:rsidRDefault="00866E21" w:rsidP="00866E21">
      <w:pPr>
        <w:tabs>
          <w:tab w:val="left" w:pos="4820"/>
        </w:tabs>
        <w:rPr>
          <w:iCs/>
        </w:rPr>
      </w:pPr>
    </w:p>
    <w:p w14:paraId="16275293" w14:textId="77777777" w:rsidR="00866E21" w:rsidRDefault="00866E21" w:rsidP="00866E21">
      <w:pPr>
        <w:tabs>
          <w:tab w:val="left" w:pos="4820"/>
        </w:tabs>
        <w:rPr>
          <w:iCs/>
        </w:rPr>
      </w:pPr>
    </w:p>
    <w:p w14:paraId="7D979296" w14:textId="77777777" w:rsidR="00866E21" w:rsidRDefault="00866E21" w:rsidP="00866E21">
      <w:pPr>
        <w:tabs>
          <w:tab w:val="left" w:pos="4820"/>
        </w:tabs>
        <w:rPr>
          <w:iCs/>
        </w:rPr>
      </w:pPr>
    </w:p>
    <w:p w14:paraId="3ADF85BE" w14:textId="77777777" w:rsidR="00866E21" w:rsidRDefault="00866E21" w:rsidP="00866E2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C1AB09A" w14:textId="77777777" w:rsidR="00866E21" w:rsidRDefault="00866E21" w:rsidP="00866E21">
      <w:pPr>
        <w:tabs>
          <w:tab w:val="left" w:pos="4820"/>
        </w:tabs>
        <w:ind w:firstLine="1418"/>
        <w:jc w:val="both"/>
        <w:rPr>
          <w:iCs/>
        </w:rPr>
      </w:pPr>
    </w:p>
    <w:p w14:paraId="16F5D0F9" w14:textId="77777777" w:rsidR="00866E21" w:rsidRDefault="00866E21" w:rsidP="00866E21">
      <w:pPr>
        <w:tabs>
          <w:tab w:val="left" w:pos="4820"/>
        </w:tabs>
        <w:ind w:firstLine="1418"/>
        <w:jc w:val="both"/>
        <w:rPr>
          <w:iCs/>
        </w:rPr>
      </w:pPr>
    </w:p>
    <w:p w14:paraId="6F5EAFCE" w14:textId="77777777" w:rsidR="00866E21" w:rsidRDefault="00866E21" w:rsidP="00866E21">
      <w:pPr>
        <w:tabs>
          <w:tab w:val="left" w:pos="4820"/>
        </w:tabs>
        <w:ind w:firstLine="1418"/>
        <w:jc w:val="both"/>
        <w:rPr>
          <w:iCs/>
        </w:rPr>
      </w:pPr>
    </w:p>
    <w:p w14:paraId="1E8B5964" w14:textId="2C26E825" w:rsidR="00866E21" w:rsidRDefault="00866E21" w:rsidP="00866E2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 Autógrafo de Lei Complementar nº 28/2025; os Autógrafos de Lei n</w:t>
      </w:r>
      <w:r w:rsidRPr="00866E21">
        <w:rPr>
          <w:iCs/>
          <w:vertAlign w:val="superscript"/>
        </w:rPr>
        <w:t>os</w:t>
      </w:r>
      <w:r>
        <w:rPr>
          <w:iCs/>
        </w:rPr>
        <w:t xml:space="preserve"> 197/2025 a 202/2025, cujos projetos tramitaram e foram aprovados na 5ª Sessão Extraordinária de 2025, da Câmara Municipal de Sorriso, realizada em 26 de dezembro de 2025.</w:t>
      </w:r>
    </w:p>
    <w:p w14:paraId="57497884" w14:textId="38A14794" w:rsidR="00866E21" w:rsidRDefault="00866E21" w:rsidP="00866E21">
      <w:pPr>
        <w:tabs>
          <w:tab w:val="left" w:pos="4820"/>
        </w:tabs>
        <w:ind w:firstLine="1418"/>
        <w:jc w:val="both"/>
        <w:rPr>
          <w:iCs/>
        </w:rPr>
      </w:pPr>
    </w:p>
    <w:p w14:paraId="0E6CDE39" w14:textId="77777777" w:rsidR="00866E21" w:rsidRDefault="00866E21" w:rsidP="00866E21">
      <w:pPr>
        <w:ind w:firstLine="1418"/>
        <w:jc w:val="both"/>
      </w:pPr>
      <w:r>
        <w:t>Sendo que tínhamos para o momento, reiteramos votos de apreço e consideração.</w:t>
      </w:r>
    </w:p>
    <w:p w14:paraId="0195E2D7" w14:textId="77777777" w:rsidR="00866E21" w:rsidRDefault="00866E21" w:rsidP="00866E21">
      <w:pPr>
        <w:ind w:firstLine="1418"/>
        <w:jc w:val="both"/>
      </w:pPr>
    </w:p>
    <w:p w14:paraId="6E2BF312" w14:textId="77777777" w:rsidR="00866E21" w:rsidRDefault="00866E21" w:rsidP="00866E21">
      <w:pPr>
        <w:ind w:firstLine="1418"/>
        <w:jc w:val="both"/>
      </w:pPr>
    </w:p>
    <w:p w14:paraId="191918D1" w14:textId="2718F6BF" w:rsidR="002A1E6C" w:rsidRDefault="00866E21" w:rsidP="00866E21">
      <w:pPr>
        <w:tabs>
          <w:tab w:val="left" w:pos="1418"/>
        </w:tabs>
        <w:ind w:firstLine="1418"/>
        <w:jc w:val="both"/>
        <w:rPr>
          <w:iCs/>
        </w:rPr>
      </w:pPr>
      <w: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BE71BB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BE71BB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08B84" w14:textId="77777777" w:rsidR="00FC6C38" w:rsidRDefault="00FC6C38">
      <w:r>
        <w:separator/>
      </w:r>
    </w:p>
  </w:endnote>
  <w:endnote w:type="continuationSeparator" w:id="0">
    <w:p w14:paraId="4B253376" w14:textId="77777777" w:rsidR="00FC6C38" w:rsidRDefault="00FC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E71B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BE71B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BE71B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BE71B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3869D" w14:textId="77777777" w:rsidR="00FC6C38" w:rsidRDefault="00FC6C38">
      <w:r>
        <w:separator/>
      </w:r>
    </w:p>
  </w:footnote>
  <w:footnote w:type="continuationSeparator" w:id="0">
    <w:p w14:paraId="2FBABEAB" w14:textId="77777777" w:rsidR="00FC6C38" w:rsidRDefault="00FC6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FC6C38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7C3E6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8158232" r:id="rId2"/>
      </w:object>
    </w:r>
    <w:r w:rsidR="00BE71BB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BE71B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BE71B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BE71B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E71B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B9CEE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E9AE1C8" w:tentative="1">
      <w:start w:val="1"/>
      <w:numFmt w:val="lowerLetter"/>
      <w:lvlText w:val="%2."/>
      <w:lvlJc w:val="left"/>
      <w:pPr>
        <w:ind w:left="1440" w:hanging="360"/>
      </w:pPr>
    </w:lvl>
    <w:lvl w:ilvl="2" w:tplc="5EDCAD12" w:tentative="1">
      <w:start w:val="1"/>
      <w:numFmt w:val="lowerRoman"/>
      <w:lvlText w:val="%3."/>
      <w:lvlJc w:val="right"/>
      <w:pPr>
        <w:ind w:left="2160" w:hanging="180"/>
      </w:pPr>
    </w:lvl>
    <w:lvl w:ilvl="3" w:tplc="36524B6A" w:tentative="1">
      <w:start w:val="1"/>
      <w:numFmt w:val="decimal"/>
      <w:lvlText w:val="%4."/>
      <w:lvlJc w:val="left"/>
      <w:pPr>
        <w:ind w:left="2880" w:hanging="360"/>
      </w:pPr>
    </w:lvl>
    <w:lvl w:ilvl="4" w:tplc="A24EFE66" w:tentative="1">
      <w:start w:val="1"/>
      <w:numFmt w:val="lowerLetter"/>
      <w:lvlText w:val="%5."/>
      <w:lvlJc w:val="left"/>
      <w:pPr>
        <w:ind w:left="3600" w:hanging="360"/>
      </w:pPr>
    </w:lvl>
    <w:lvl w:ilvl="5" w:tplc="534A9DEA" w:tentative="1">
      <w:start w:val="1"/>
      <w:numFmt w:val="lowerRoman"/>
      <w:lvlText w:val="%6."/>
      <w:lvlJc w:val="right"/>
      <w:pPr>
        <w:ind w:left="4320" w:hanging="180"/>
      </w:pPr>
    </w:lvl>
    <w:lvl w:ilvl="6" w:tplc="B0F2DE6E" w:tentative="1">
      <w:start w:val="1"/>
      <w:numFmt w:val="decimal"/>
      <w:lvlText w:val="%7."/>
      <w:lvlJc w:val="left"/>
      <w:pPr>
        <w:ind w:left="5040" w:hanging="360"/>
      </w:pPr>
    </w:lvl>
    <w:lvl w:ilvl="7" w:tplc="C400D3D8" w:tentative="1">
      <w:start w:val="1"/>
      <w:numFmt w:val="lowerLetter"/>
      <w:lvlText w:val="%8."/>
      <w:lvlJc w:val="left"/>
      <w:pPr>
        <w:ind w:left="5760" w:hanging="360"/>
      </w:pPr>
    </w:lvl>
    <w:lvl w:ilvl="8" w:tplc="C26AF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18C78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C082560" w:tentative="1">
      <w:start w:val="1"/>
      <w:numFmt w:val="lowerLetter"/>
      <w:lvlText w:val="%2."/>
      <w:lvlJc w:val="left"/>
      <w:pPr>
        <w:ind w:left="1440" w:hanging="360"/>
      </w:pPr>
    </w:lvl>
    <w:lvl w:ilvl="2" w:tplc="559EE5EE" w:tentative="1">
      <w:start w:val="1"/>
      <w:numFmt w:val="lowerRoman"/>
      <w:lvlText w:val="%3."/>
      <w:lvlJc w:val="right"/>
      <w:pPr>
        <w:ind w:left="2160" w:hanging="180"/>
      </w:pPr>
    </w:lvl>
    <w:lvl w:ilvl="3" w:tplc="7CE4D96E" w:tentative="1">
      <w:start w:val="1"/>
      <w:numFmt w:val="decimal"/>
      <w:lvlText w:val="%4."/>
      <w:lvlJc w:val="left"/>
      <w:pPr>
        <w:ind w:left="2880" w:hanging="360"/>
      </w:pPr>
    </w:lvl>
    <w:lvl w:ilvl="4" w:tplc="12F21E58" w:tentative="1">
      <w:start w:val="1"/>
      <w:numFmt w:val="lowerLetter"/>
      <w:lvlText w:val="%5."/>
      <w:lvlJc w:val="left"/>
      <w:pPr>
        <w:ind w:left="3600" w:hanging="360"/>
      </w:pPr>
    </w:lvl>
    <w:lvl w:ilvl="5" w:tplc="5B6A5A80" w:tentative="1">
      <w:start w:val="1"/>
      <w:numFmt w:val="lowerRoman"/>
      <w:lvlText w:val="%6."/>
      <w:lvlJc w:val="right"/>
      <w:pPr>
        <w:ind w:left="4320" w:hanging="180"/>
      </w:pPr>
    </w:lvl>
    <w:lvl w:ilvl="6" w:tplc="75968568" w:tentative="1">
      <w:start w:val="1"/>
      <w:numFmt w:val="decimal"/>
      <w:lvlText w:val="%7."/>
      <w:lvlJc w:val="left"/>
      <w:pPr>
        <w:ind w:left="5040" w:hanging="360"/>
      </w:pPr>
    </w:lvl>
    <w:lvl w:ilvl="7" w:tplc="8C38CD2A" w:tentative="1">
      <w:start w:val="1"/>
      <w:numFmt w:val="lowerLetter"/>
      <w:lvlText w:val="%8."/>
      <w:lvlJc w:val="left"/>
      <w:pPr>
        <w:ind w:left="5760" w:hanging="360"/>
      </w:pPr>
    </w:lvl>
    <w:lvl w:ilvl="8" w:tplc="773C9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DA60F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DC6744" w:tentative="1">
      <w:start w:val="1"/>
      <w:numFmt w:val="lowerLetter"/>
      <w:lvlText w:val="%2."/>
      <w:lvlJc w:val="left"/>
      <w:pPr>
        <w:ind w:left="1440" w:hanging="360"/>
      </w:pPr>
    </w:lvl>
    <w:lvl w:ilvl="2" w:tplc="FFF8664C" w:tentative="1">
      <w:start w:val="1"/>
      <w:numFmt w:val="lowerRoman"/>
      <w:lvlText w:val="%3."/>
      <w:lvlJc w:val="right"/>
      <w:pPr>
        <w:ind w:left="2160" w:hanging="180"/>
      </w:pPr>
    </w:lvl>
    <w:lvl w:ilvl="3" w:tplc="DF7E663C" w:tentative="1">
      <w:start w:val="1"/>
      <w:numFmt w:val="decimal"/>
      <w:lvlText w:val="%4."/>
      <w:lvlJc w:val="left"/>
      <w:pPr>
        <w:ind w:left="2880" w:hanging="360"/>
      </w:pPr>
    </w:lvl>
    <w:lvl w:ilvl="4" w:tplc="A678CE56" w:tentative="1">
      <w:start w:val="1"/>
      <w:numFmt w:val="lowerLetter"/>
      <w:lvlText w:val="%5."/>
      <w:lvlJc w:val="left"/>
      <w:pPr>
        <w:ind w:left="3600" w:hanging="360"/>
      </w:pPr>
    </w:lvl>
    <w:lvl w:ilvl="5" w:tplc="6A8C0726" w:tentative="1">
      <w:start w:val="1"/>
      <w:numFmt w:val="lowerRoman"/>
      <w:lvlText w:val="%6."/>
      <w:lvlJc w:val="right"/>
      <w:pPr>
        <w:ind w:left="4320" w:hanging="180"/>
      </w:pPr>
    </w:lvl>
    <w:lvl w:ilvl="6" w:tplc="C15ED470" w:tentative="1">
      <w:start w:val="1"/>
      <w:numFmt w:val="decimal"/>
      <w:lvlText w:val="%7."/>
      <w:lvlJc w:val="left"/>
      <w:pPr>
        <w:ind w:left="5040" w:hanging="360"/>
      </w:pPr>
    </w:lvl>
    <w:lvl w:ilvl="7" w:tplc="51DA8BF0" w:tentative="1">
      <w:start w:val="1"/>
      <w:numFmt w:val="lowerLetter"/>
      <w:lvlText w:val="%8."/>
      <w:lvlJc w:val="left"/>
      <w:pPr>
        <w:ind w:left="5760" w:hanging="360"/>
      </w:pPr>
    </w:lvl>
    <w:lvl w:ilvl="8" w:tplc="F19A3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D6C2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609B4E" w:tentative="1">
      <w:start w:val="1"/>
      <w:numFmt w:val="lowerLetter"/>
      <w:lvlText w:val="%2."/>
      <w:lvlJc w:val="left"/>
      <w:pPr>
        <w:ind w:left="1440" w:hanging="360"/>
      </w:pPr>
    </w:lvl>
    <w:lvl w:ilvl="2" w:tplc="7910EC70" w:tentative="1">
      <w:start w:val="1"/>
      <w:numFmt w:val="lowerRoman"/>
      <w:lvlText w:val="%3."/>
      <w:lvlJc w:val="right"/>
      <w:pPr>
        <w:ind w:left="2160" w:hanging="180"/>
      </w:pPr>
    </w:lvl>
    <w:lvl w:ilvl="3" w:tplc="34A630FC" w:tentative="1">
      <w:start w:val="1"/>
      <w:numFmt w:val="decimal"/>
      <w:lvlText w:val="%4."/>
      <w:lvlJc w:val="left"/>
      <w:pPr>
        <w:ind w:left="2880" w:hanging="360"/>
      </w:pPr>
    </w:lvl>
    <w:lvl w:ilvl="4" w:tplc="8176FD54" w:tentative="1">
      <w:start w:val="1"/>
      <w:numFmt w:val="lowerLetter"/>
      <w:lvlText w:val="%5."/>
      <w:lvlJc w:val="left"/>
      <w:pPr>
        <w:ind w:left="3600" w:hanging="360"/>
      </w:pPr>
    </w:lvl>
    <w:lvl w:ilvl="5" w:tplc="2DF6BC7E" w:tentative="1">
      <w:start w:val="1"/>
      <w:numFmt w:val="lowerRoman"/>
      <w:lvlText w:val="%6."/>
      <w:lvlJc w:val="right"/>
      <w:pPr>
        <w:ind w:left="4320" w:hanging="180"/>
      </w:pPr>
    </w:lvl>
    <w:lvl w:ilvl="6" w:tplc="D38C5CBA" w:tentative="1">
      <w:start w:val="1"/>
      <w:numFmt w:val="decimal"/>
      <w:lvlText w:val="%7."/>
      <w:lvlJc w:val="left"/>
      <w:pPr>
        <w:ind w:left="5040" w:hanging="360"/>
      </w:pPr>
    </w:lvl>
    <w:lvl w:ilvl="7" w:tplc="C4BAACA0" w:tentative="1">
      <w:start w:val="1"/>
      <w:numFmt w:val="lowerLetter"/>
      <w:lvlText w:val="%8."/>
      <w:lvlJc w:val="left"/>
      <w:pPr>
        <w:ind w:left="5760" w:hanging="360"/>
      </w:pPr>
    </w:lvl>
    <w:lvl w:ilvl="8" w:tplc="22ACA2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EBE6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700614" w:tentative="1">
      <w:start w:val="1"/>
      <w:numFmt w:val="lowerLetter"/>
      <w:lvlText w:val="%2."/>
      <w:lvlJc w:val="left"/>
      <w:pPr>
        <w:ind w:left="1440" w:hanging="360"/>
      </w:pPr>
    </w:lvl>
    <w:lvl w:ilvl="2" w:tplc="A022B844" w:tentative="1">
      <w:start w:val="1"/>
      <w:numFmt w:val="lowerRoman"/>
      <w:lvlText w:val="%3."/>
      <w:lvlJc w:val="right"/>
      <w:pPr>
        <w:ind w:left="2160" w:hanging="180"/>
      </w:pPr>
    </w:lvl>
    <w:lvl w:ilvl="3" w:tplc="84AC547C" w:tentative="1">
      <w:start w:val="1"/>
      <w:numFmt w:val="decimal"/>
      <w:lvlText w:val="%4."/>
      <w:lvlJc w:val="left"/>
      <w:pPr>
        <w:ind w:left="2880" w:hanging="360"/>
      </w:pPr>
    </w:lvl>
    <w:lvl w:ilvl="4" w:tplc="954C061A" w:tentative="1">
      <w:start w:val="1"/>
      <w:numFmt w:val="lowerLetter"/>
      <w:lvlText w:val="%5."/>
      <w:lvlJc w:val="left"/>
      <w:pPr>
        <w:ind w:left="3600" w:hanging="360"/>
      </w:pPr>
    </w:lvl>
    <w:lvl w:ilvl="5" w:tplc="4FAE2BE2" w:tentative="1">
      <w:start w:val="1"/>
      <w:numFmt w:val="lowerRoman"/>
      <w:lvlText w:val="%6."/>
      <w:lvlJc w:val="right"/>
      <w:pPr>
        <w:ind w:left="4320" w:hanging="180"/>
      </w:pPr>
    </w:lvl>
    <w:lvl w:ilvl="6" w:tplc="C74084FE" w:tentative="1">
      <w:start w:val="1"/>
      <w:numFmt w:val="decimal"/>
      <w:lvlText w:val="%7."/>
      <w:lvlJc w:val="left"/>
      <w:pPr>
        <w:ind w:left="5040" w:hanging="360"/>
      </w:pPr>
    </w:lvl>
    <w:lvl w:ilvl="7" w:tplc="9B688388" w:tentative="1">
      <w:start w:val="1"/>
      <w:numFmt w:val="lowerLetter"/>
      <w:lvlText w:val="%8."/>
      <w:lvlJc w:val="left"/>
      <w:pPr>
        <w:ind w:left="5760" w:hanging="360"/>
      </w:pPr>
    </w:lvl>
    <w:lvl w:ilvl="8" w:tplc="867CD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A4CE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A617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A210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AA2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580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B846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66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A3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6074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624E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0887C8" w:tentative="1">
      <w:start w:val="1"/>
      <w:numFmt w:val="lowerLetter"/>
      <w:lvlText w:val="%2."/>
      <w:lvlJc w:val="left"/>
      <w:pPr>
        <w:ind w:left="1440" w:hanging="360"/>
      </w:pPr>
    </w:lvl>
    <w:lvl w:ilvl="2" w:tplc="8F182D40" w:tentative="1">
      <w:start w:val="1"/>
      <w:numFmt w:val="lowerRoman"/>
      <w:lvlText w:val="%3."/>
      <w:lvlJc w:val="right"/>
      <w:pPr>
        <w:ind w:left="2160" w:hanging="180"/>
      </w:pPr>
    </w:lvl>
    <w:lvl w:ilvl="3" w:tplc="61C07B36" w:tentative="1">
      <w:start w:val="1"/>
      <w:numFmt w:val="decimal"/>
      <w:lvlText w:val="%4."/>
      <w:lvlJc w:val="left"/>
      <w:pPr>
        <w:ind w:left="2880" w:hanging="360"/>
      </w:pPr>
    </w:lvl>
    <w:lvl w:ilvl="4" w:tplc="3674930C" w:tentative="1">
      <w:start w:val="1"/>
      <w:numFmt w:val="lowerLetter"/>
      <w:lvlText w:val="%5."/>
      <w:lvlJc w:val="left"/>
      <w:pPr>
        <w:ind w:left="3600" w:hanging="360"/>
      </w:pPr>
    </w:lvl>
    <w:lvl w:ilvl="5" w:tplc="DFF66AC2" w:tentative="1">
      <w:start w:val="1"/>
      <w:numFmt w:val="lowerRoman"/>
      <w:lvlText w:val="%6."/>
      <w:lvlJc w:val="right"/>
      <w:pPr>
        <w:ind w:left="4320" w:hanging="180"/>
      </w:pPr>
    </w:lvl>
    <w:lvl w:ilvl="6" w:tplc="FFDE9C64" w:tentative="1">
      <w:start w:val="1"/>
      <w:numFmt w:val="decimal"/>
      <w:lvlText w:val="%7."/>
      <w:lvlJc w:val="left"/>
      <w:pPr>
        <w:ind w:left="5040" w:hanging="360"/>
      </w:pPr>
    </w:lvl>
    <w:lvl w:ilvl="7" w:tplc="3E501506" w:tentative="1">
      <w:start w:val="1"/>
      <w:numFmt w:val="lowerLetter"/>
      <w:lvlText w:val="%8."/>
      <w:lvlJc w:val="left"/>
      <w:pPr>
        <w:ind w:left="5760" w:hanging="360"/>
      </w:pPr>
    </w:lvl>
    <w:lvl w:ilvl="8" w:tplc="DC6A6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B0E1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06A3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E48C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CC3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4E1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0E5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129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522A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B41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BA2E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E82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7887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0A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C8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E7EC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C8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43C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DCA5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000BB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E5A5428">
      <w:start w:val="1"/>
      <w:numFmt w:val="lowerLetter"/>
      <w:lvlText w:val="%2."/>
      <w:lvlJc w:val="left"/>
      <w:pPr>
        <w:ind w:left="1364" w:hanging="360"/>
      </w:pPr>
    </w:lvl>
    <w:lvl w:ilvl="2" w:tplc="1602BC44">
      <w:start w:val="1"/>
      <w:numFmt w:val="lowerRoman"/>
      <w:lvlText w:val="%3."/>
      <w:lvlJc w:val="right"/>
      <w:pPr>
        <w:ind w:left="2084" w:hanging="180"/>
      </w:pPr>
    </w:lvl>
    <w:lvl w:ilvl="3" w:tplc="33AA5AAA">
      <w:start w:val="1"/>
      <w:numFmt w:val="decimal"/>
      <w:lvlText w:val="%4."/>
      <w:lvlJc w:val="left"/>
      <w:pPr>
        <w:ind w:left="2804" w:hanging="360"/>
      </w:pPr>
    </w:lvl>
    <w:lvl w:ilvl="4" w:tplc="877E8EA2">
      <w:start w:val="1"/>
      <w:numFmt w:val="lowerLetter"/>
      <w:lvlText w:val="%5."/>
      <w:lvlJc w:val="left"/>
      <w:pPr>
        <w:ind w:left="3524" w:hanging="360"/>
      </w:pPr>
    </w:lvl>
    <w:lvl w:ilvl="5" w:tplc="64FC8658">
      <w:start w:val="1"/>
      <w:numFmt w:val="lowerRoman"/>
      <w:lvlText w:val="%6."/>
      <w:lvlJc w:val="right"/>
      <w:pPr>
        <w:ind w:left="4244" w:hanging="180"/>
      </w:pPr>
    </w:lvl>
    <w:lvl w:ilvl="6" w:tplc="6B446A80">
      <w:start w:val="1"/>
      <w:numFmt w:val="decimal"/>
      <w:lvlText w:val="%7."/>
      <w:lvlJc w:val="left"/>
      <w:pPr>
        <w:ind w:left="4964" w:hanging="360"/>
      </w:pPr>
    </w:lvl>
    <w:lvl w:ilvl="7" w:tplc="09660D6C">
      <w:start w:val="1"/>
      <w:numFmt w:val="lowerLetter"/>
      <w:lvlText w:val="%8."/>
      <w:lvlJc w:val="left"/>
      <w:pPr>
        <w:ind w:left="5684" w:hanging="360"/>
      </w:pPr>
    </w:lvl>
    <w:lvl w:ilvl="8" w:tplc="4EC8D28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3C1BF7"/>
    <w:multiLevelType w:val="hybridMultilevel"/>
    <w:tmpl w:val="FCB42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ECC00B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27418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EAAF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182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2C7B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2ED6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70E9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F6E1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2A12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03E36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B5EE2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8C9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694880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8290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6A2C0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5B4B9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D9887C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01EED8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158D8F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7D6293A" w:tentative="1">
      <w:start w:val="1"/>
      <w:numFmt w:val="lowerLetter"/>
      <w:lvlText w:val="%2."/>
      <w:lvlJc w:val="left"/>
      <w:pPr>
        <w:ind w:left="1440" w:hanging="360"/>
      </w:pPr>
    </w:lvl>
    <w:lvl w:ilvl="2" w:tplc="ECD422A4" w:tentative="1">
      <w:start w:val="1"/>
      <w:numFmt w:val="lowerRoman"/>
      <w:lvlText w:val="%3."/>
      <w:lvlJc w:val="right"/>
      <w:pPr>
        <w:ind w:left="2160" w:hanging="180"/>
      </w:pPr>
    </w:lvl>
    <w:lvl w:ilvl="3" w:tplc="5634806E" w:tentative="1">
      <w:start w:val="1"/>
      <w:numFmt w:val="decimal"/>
      <w:lvlText w:val="%4."/>
      <w:lvlJc w:val="left"/>
      <w:pPr>
        <w:ind w:left="2880" w:hanging="360"/>
      </w:pPr>
    </w:lvl>
    <w:lvl w:ilvl="4" w:tplc="75800E92" w:tentative="1">
      <w:start w:val="1"/>
      <w:numFmt w:val="lowerLetter"/>
      <w:lvlText w:val="%5."/>
      <w:lvlJc w:val="left"/>
      <w:pPr>
        <w:ind w:left="3600" w:hanging="360"/>
      </w:pPr>
    </w:lvl>
    <w:lvl w:ilvl="5" w:tplc="4BCC4E76" w:tentative="1">
      <w:start w:val="1"/>
      <w:numFmt w:val="lowerRoman"/>
      <w:lvlText w:val="%6."/>
      <w:lvlJc w:val="right"/>
      <w:pPr>
        <w:ind w:left="4320" w:hanging="180"/>
      </w:pPr>
    </w:lvl>
    <w:lvl w:ilvl="6" w:tplc="5DD4F42A" w:tentative="1">
      <w:start w:val="1"/>
      <w:numFmt w:val="decimal"/>
      <w:lvlText w:val="%7."/>
      <w:lvlJc w:val="left"/>
      <w:pPr>
        <w:ind w:left="5040" w:hanging="360"/>
      </w:pPr>
    </w:lvl>
    <w:lvl w:ilvl="7" w:tplc="7CE03EB8" w:tentative="1">
      <w:start w:val="1"/>
      <w:numFmt w:val="lowerLetter"/>
      <w:lvlText w:val="%8."/>
      <w:lvlJc w:val="left"/>
      <w:pPr>
        <w:ind w:left="5760" w:hanging="360"/>
      </w:pPr>
    </w:lvl>
    <w:lvl w:ilvl="8" w:tplc="69E26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FAC54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B6267E" w:tentative="1">
      <w:start w:val="1"/>
      <w:numFmt w:val="lowerLetter"/>
      <w:lvlText w:val="%2."/>
      <w:lvlJc w:val="left"/>
      <w:pPr>
        <w:ind w:left="1440" w:hanging="360"/>
      </w:pPr>
    </w:lvl>
    <w:lvl w:ilvl="2" w:tplc="2D2EB102" w:tentative="1">
      <w:start w:val="1"/>
      <w:numFmt w:val="lowerRoman"/>
      <w:lvlText w:val="%3."/>
      <w:lvlJc w:val="right"/>
      <w:pPr>
        <w:ind w:left="2160" w:hanging="180"/>
      </w:pPr>
    </w:lvl>
    <w:lvl w:ilvl="3" w:tplc="0F441A34" w:tentative="1">
      <w:start w:val="1"/>
      <w:numFmt w:val="decimal"/>
      <w:lvlText w:val="%4."/>
      <w:lvlJc w:val="left"/>
      <w:pPr>
        <w:ind w:left="2880" w:hanging="360"/>
      </w:pPr>
    </w:lvl>
    <w:lvl w:ilvl="4" w:tplc="9FA64144" w:tentative="1">
      <w:start w:val="1"/>
      <w:numFmt w:val="lowerLetter"/>
      <w:lvlText w:val="%5."/>
      <w:lvlJc w:val="left"/>
      <w:pPr>
        <w:ind w:left="3600" w:hanging="360"/>
      </w:pPr>
    </w:lvl>
    <w:lvl w:ilvl="5" w:tplc="3C5C0B7E" w:tentative="1">
      <w:start w:val="1"/>
      <w:numFmt w:val="lowerRoman"/>
      <w:lvlText w:val="%6."/>
      <w:lvlJc w:val="right"/>
      <w:pPr>
        <w:ind w:left="4320" w:hanging="180"/>
      </w:pPr>
    </w:lvl>
    <w:lvl w:ilvl="6" w:tplc="4C189828" w:tentative="1">
      <w:start w:val="1"/>
      <w:numFmt w:val="decimal"/>
      <w:lvlText w:val="%7."/>
      <w:lvlJc w:val="left"/>
      <w:pPr>
        <w:ind w:left="5040" w:hanging="360"/>
      </w:pPr>
    </w:lvl>
    <w:lvl w:ilvl="7" w:tplc="AED25B26" w:tentative="1">
      <w:start w:val="1"/>
      <w:numFmt w:val="lowerLetter"/>
      <w:lvlText w:val="%8."/>
      <w:lvlJc w:val="left"/>
      <w:pPr>
        <w:ind w:left="5760" w:hanging="360"/>
      </w:pPr>
    </w:lvl>
    <w:lvl w:ilvl="8" w:tplc="34F86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A10B0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1628A2" w:tentative="1">
      <w:start w:val="1"/>
      <w:numFmt w:val="lowerLetter"/>
      <w:lvlText w:val="%2."/>
      <w:lvlJc w:val="left"/>
      <w:pPr>
        <w:ind w:left="1440" w:hanging="360"/>
      </w:pPr>
    </w:lvl>
    <w:lvl w:ilvl="2" w:tplc="576887D0" w:tentative="1">
      <w:start w:val="1"/>
      <w:numFmt w:val="lowerRoman"/>
      <w:lvlText w:val="%3."/>
      <w:lvlJc w:val="right"/>
      <w:pPr>
        <w:ind w:left="2160" w:hanging="180"/>
      </w:pPr>
    </w:lvl>
    <w:lvl w:ilvl="3" w:tplc="A3B4ADCA" w:tentative="1">
      <w:start w:val="1"/>
      <w:numFmt w:val="decimal"/>
      <w:lvlText w:val="%4."/>
      <w:lvlJc w:val="left"/>
      <w:pPr>
        <w:ind w:left="2880" w:hanging="360"/>
      </w:pPr>
    </w:lvl>
    <w:lvl w:ilvl="4" w:tplc="AA8C6F20" w:tentative="1">
      <w:start w:val="1"/>
      <w:numFmt w:val="lowerLetter"/>
      <w:lvlText w:val="%5."/>
      <w:lvlJc w:val="left"/>
      <w:pPr>
        <w:ind w:left="3600" w:hanging="360"/>
      </w:pPr>
    </w:lvl>
    <w:lvl w:ilvl="5" w:tplc="8EAAA138" w:tentative="1">
      <w:start w:val="1"/>
      <w:numFmt w:val="lowerRoman"/>
      <w:lvlText w:val="%6."/>
      <w:lvlJc w:val="right"/>
      <w:pPr>
        <w:ind w:left="4320" w:hanging="180"/>
      </w:pPr>
    </w:lvl>
    <w:lvl w:ilvl="6" w:tplc="56D6E776" w:tentative="1">
      <w:start w:val="1"/>
      <w:numFmt w:val="decimal"/>
      <w:lvlText w:val="%7."/>
      <w:lvlJc w:val="left"/>
      <w:pPr>
        <w:ind w:left="5040" w:hanging="360"/>
      </w:pPr>
    </w:lvl>
    <w:lvl w:ilvl="7" w:tplc="51AE03AC" w:tentative="1">
      <w:start w:val="1"/>
      <w:numFmt w:val="lowerLetter"/>
      <w:lvlText w:val="%8."/>
      <w:lvlJc w:val="left"/>
      <w:pPr>
        <w:ind w:left="5760" w:hanging="360"/>
      </w:pPr>
    </w:lvl>
    <w:lvl w:ilvl="8" w:tplc="5A5E2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ADCA5C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4B837DA" w:tentative="1">
      <w:start w:val="1"/>
      <w:numFmt w:val="lowerLetter"/>
      <w:lvlText w:val="%2."/>
      <w:lvlJc w:val="left"/>
      <w:pPr>
        <w:ind w:left="1364" w:hanging="360"/>
      </w:pPr>
    </w:lvl>
    <w:lvl w:ilvl="2" w:tplc="2766EDD2" w:tentative="1">
      <w:start w:val="1"/>
      <w:numFmt w:val="lowerRoman"/>
      <w:lvlText w:val="%3."/>
      <w:lvlJc w:val="right"/>
      <w:pPr>
        <w:ind w:left="2084" w:hanging="180"/>
      </w:pPr>
    </w:lvl>
    <w:lvl w:ilvl="3" w:tplc="2EC8FD0A" w:tentative="1">
      <w:start w:val="1"/>
      <w:numFmt w:val="decimal"/>
      <w:lvlText w:val="%4."/>
      <w:lvlJc w:val="left"/>
      <w:pPr>
        <w:ind w:left="2804" w:hanging="360"/>
      </w:pPr>
    </w:lvl>
    <w:lvl w:ilvl="4" w:tplc="FE3AA5B4" w:tentative="1">
      <w:start w:val="1"/>
      <w:numFmt w:val="lowerLetter"/>
      <w:lvlText w:val="%5."/>
      <w:lvlJc w:val="left"/>
      <w:pPr>
        <w:ind w:left="3524" w:hanging="360"/>
      </w:pPr>
    </w:lvl>
    <w:lvl w:ilvl="5" w:tplc="7B7E0CB6" w:tentative="1">
      <w:start w:val="1"/>
      <w:numFmt w:val="lowerRoman"/>
      <w:lvlText w:val="%6."/>
      <w:lvlJc w:val="right"/>
      <w:pPr>
        <w:ind w:left="4244" w:hanging="180"/>
      </w:pPr>
    </w:lvl>
    <w:lvl w:ilvl="6" w:tplc="E398FF26" w:tentative="1">
      <w:start w:val="1"/>
      <w:numFmt w:val="decimal"/>
      <w:lvlText w:val="%7."/>
      <w:lvlJc w:val="left"/>
      <w:pPr>
        <w:ind w:left="4964" w:hanging="360"/>
      </w:pPr>
    </w:lvl>
    <w:lvl w:ilvl="7" w:tplc="0C9AD6A4" w:tentative="1">
      <w:start w:val="1"/>
      <w:numFmt w:val="lowerLetter"/>
      <w:lvlText w:val="%8."/>
      <w:lvlJc w:val="left"/>
      <w:pPr>
        <w:ind w:left="5684" w:hanging="360"/>
      </w:pPr>
    </w:lvl>
    <w:lvl w:ilvl="8" w:tplc="E93C370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9C415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E8BDAC" w:tentative="1">
      <w:start w:val="1"/>
      <w:numFmt w:val="lowerLetter"/>
      <w:lvlText w:val="%2."/>
      <w:lvlJc w:val="left"/>
      <w:pPr>
        <w:ind w:left="1440" w:hanging="360"/>
      </w:pPr>
    </w:lvl>
    <w:lvl w:ilvl="2" w:tplc="E668D7FC" w:tentative="1">
      <w:start w:val="1"/>
      <w:numFmt w:val="lowerRoman"/>
      <w:lvlText w:val="%3."/>
      <w:lvlJc w:val="right"/>
      <w:pPr>
        <w:ind w:left="2160" w:hanging="180"/>
      </w:pPr>
    </w:lvl>
    <w:lvl w:ilvl="3" w:tplc="5CFCB7BE" w:tentative="1">
      <w:start w:val="1"/>
      <w:numFmt w:val="decimal"/>
      <w:lvlText w:val="%4."/>
      <w:lvlJc w:val="left"/>
      <w:pPr>
        <w:ind w:left="2880" w:hanging="360"/>
      </w:pPr>
    </w:lvl>
    <w:lvl w:ilvl="4" w:tplc="8BFEF76C" w:tentative="1">
      <w:start w:val="1"/>
      <w:numFmt w:val="lowerLetter"/>
      <w:lvlText w:val="%5."/>
      <w:lvlJc w:val="left"/>
      <w:pPr>
        <w:ind w:left="3600" w:hanging="360"/>
      </w:pPr>
    </w:lvl>
    <w:lvl w:ilvl="5" w:tplc="98AC7BEA" w:tentative="1">
      <w:start w:val="1"/>
      <w:numFmt w:val="lowerRoman"/>
      <w:lvlText w:val="%6."/>
      <w:lvlJc w:val="right"/>
      <w:pPr>
        <w:ind w:left="4320" w:hanging="180"/>
      </w:pPr>
    </w:lvl>
    <w:lvl w:ilvl="6" w:tplc="396C2E62" w:tentative="1">
      <w:start w:val="1"/>
      <w:numFmt w:val="decimal"/>
      <w:lvlText w:val="%7."/>
      <w:lvlJc w:val="left"/>
      <w:pPr>
        <w:ind w:left="5040" w:hanging="360"/>
      </w:pPr>
    </w:lvl>
    <w:lvl w:ilvl="7" w:tplc="F0F2F9E4" w:tentative="1">
      <w:start w:val="1"/>
      <w:numFmt w:val="lowerLetter"/>
      <w:lvlText w:val="%8."/>
      <w:lvlJc w:val="left"/>
      <w:pPr>
        <w:ind w:left="5760" w:hanging="360"/>
      </w:pPr>
    </w:lvl>
    <w:lvl w:ilvl="8" w:tplc="3DF67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8"/>
  </w:num>
  <w:num w:numId="5">
    <w:abstractNumId w:val="0"/>
  </w:num>
  <w:num w:numId="6">
    <w:abstractNumId w:val="11"/>
  </w:num>
  <w:num w:numId="7">
    <w:abstractNumId w:val="2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8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32"/>
  </w:num>
  <w:num w:numId="23">
    <w:abstractNumId w:val="35"/>
  </w:num>
  <w:num w:numId="24">
    <w:abstractNumId w:val="33"/>
  </w:num>
  <w:num w:numId="25">
    <w:abstractNumId w:val="12"/>
  </w:num>
  <w:num w:numId="26">
    <w:abstractNumId w:val="34"/>
  </w:num>
  <w:num w:numId="27">
    <w:abstractNumId w:val="7"/>
  </w:num>
  <w:num w:numId="28">
    <w:abstractNumId w:val="31"/>
  </w:num>
  <w:num w:numId="29">
    <w:abstractNumId w:val="16"/>
  </w:num>
  <w:num w:numId="30">
    <w:abstractNumId w:val="2"/>
  </w:num>
  <w:num w:numId="31">
    <w:abstractNumId w:val="26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30"/>
  </w:num>
  <w:num w:numId="41">
    <w:abstractNumId w:val="18"/>
  </w:num>
  <w:num w:numId="42">
    <w:abstractNumId w:val="23"/>
  </w:num>
  <w:num w:numId="43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5690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6E21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E71BB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6C38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3BED07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38C97-9766-4B7F-ABA3-3899093B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Pablo</cp:lastModifiedBy>
  <cp:revision>11</cp:revision>
  <cp:lastPrinted>2023-04-12T14:04:00Z</cp:lastPrinted>
  <dcterms:created xsi:type="dcterms:W3CDTF">2024-02-15T14:56:00Z</dcterms:created>
  <dcterms:modified xsi:type="dcterms:W3CDTF">2025-12-25T12:57:00Z</dcterms:modified>
</cp:coreProperties>
</file>