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EAF08" w14:textId="53FECF75" w:rsidR="00560D6C" w:rsidRPr="00560D6C" w:rsidRDefault="00B151DE" w:rsidP="00560D6C">
      <w:pPr>
        <w:ind w:left="3402"/>
        <w:rPr>
          <w:b/>
        </w:rPr>
      </w:pPr>
      <w:r w:rsidRPr="00560D6C">
        <w:rPr>
          <w:b/>
        </w:rPr>
        <w:t>PROJETO DE DECRETO LEGISLATIVO Nº</w:t>
      </w:r>
      <w:r w:rsidR="006C3714">
        <w:rPr>
          <w:b/>
        </w:rPr>
        <w:t xml:space="preserve"> 01/2026</w:t>
      </w:r>
    </w:p>
    <w:p w14:paraId="413DA6A4" w14:textId="77777777" w:rsidR="00560D6C" w:rsidRPr="00560D6C" w:rsidRDefault="00560D6C" w:rsidP="00560D6C">
      <w:pPr>
        <w:ind w:left="3402"/>
        <w:rPr>
          <w:b/>
        </w:rPr>
      </w:pPr>
    </w:p>
    <w:p w14:paraId="752EA828" w14:textId="77777777" w:rsidR="00560D6C" w:rsidRPr="00E65652" w:rsidRDefault="00560D6C" w:rsidP="00560D6C">
      <w:pPr>
        <w:ind w:left="3402"/>
      </w:pPr>
    </w:p>
    <w:p w14:paraId="19F60AC8" w14:textId="1C59AB86" w:rsidR="00560D6C" w:rsidRPr="00E65652" w:rsidRDefault="00B151DE" w:rsidP="00560D6C">
      <w:pPr>
        <w:ind w:left="3402"/>
      </w:pPr>
      <w:r w:rsidRPr="00E65652">
        <w:t xml:space="preserve">Data: </w:t>
      </w:r>
      <w:r w:rsidR="00217764">
        <w:t>13 de janeiro de 2026</w:t>
      </w:r>
    </w:p>
    <w:p w14:paraId="0F086510" w14:textId="77777777" w:rsidR="00560D6C" w:rsidRPr="00E65652" w:rsidRDefault="00560D6C" w:rsidP="00560D6C">
      <w:pPr>
        <w:ind w:left="3402"/>
      </w:pPr>
    </w:p>
    <w:p w14:paraId="5019D873" w14:textId="77777777" w:rsidR="00560D6C" w:rsidRPr="00E65652" w:rsidRDefault="00560D6C" w:rsidP="00560D6C">
      <w:pPr>
        <w:ind w:left="3402"/>
      </w:pPr>
    </w:p>
    <w:p w14:paraId="0A91921E" w14:textId="5EA23795" w:rsidR="00560D6C" w:rsidRPr="00E65652" w:rsidRDefault="00B151DE" w:rsidP="00560D6C">
      <w:pPr>
        <w:ind w:left="3402"/>
      </w:pPr>
      <w:r w:rsidRPr="00E65652">
        <w:t>Aprova as Contas de Governo da Prefeitura Municipal de Sorriso - MT, Exercício de 202</w:t>
      </w:r>
      <w:r w:rsidR="00217764">
        <w:t>4</w:t>
      </w:r>
      <w:r w:rsidRPr="00E65652">
        <w:t xml:space="preserve"> e dá outras providências.</w:t>
      </w:r>
    </w:p>
    <w:p w14:paraId="0D9F3050" w14:textId="77777777" w:rsidR="00560D6C" w:rsidRPr="00E65652" w:rsidRDefault="00560D6C" w:rsidP="00560D6C"/>
    <w:p w14:paraId="2F0D355F" w14:textId="77777777" w:rsidR="00560D6C" w:rsidRPr="00560D6C" w:rsidRDefault="00560D6C" w:rsidP="00560D6C"/>
    <w:p w14:paraId="28C53BDB" w14:textId="77777777" w:rsidR="00560D6C" w:rsidRPr="00560D6C" w:rsidRDefault="00B151DE" w:rsidP="00E65652">
      <w:pPr>
        <w:ind w:firstLine="3402"/>
      </w:pPr>
      <w:r w:rsidRPr="00560D6C">
        <w:t xml:space="preserve">A Comissão de Finanças, Orçamentos e Fiscalização, com fulcro na </w:t>
      </w:r>
      <w:r w:rsidRPr="00560D6C">
        <w:t>Alínea "b", Inciso II do artigo 109 e no artigo 231 do Regimento Interno, encaminha para deliberação do Plenário o seguinte Projeto de Decreto Legislativo:</w:t>
      </w:r>
    </w:p>
    <w:p w14:paraId="3195F8D5" w14:textId="77777777" w:rsidR="00560D6C" w:rsidRPr="00560D6C" w:rsidRDefault="00560D6C" w:rsidP="00560D6C"/>
    <w:p w14:paraId="6177C6AA" w14:textId="50314957" w:rsidR="00560D6C" w:rsidRDefault="00560D6C" w:rsidP="00560D6C"/>
    <w:p w14:paraId="0DD76035" w14:textId="77777777" w:rsidR="00282C75" w:rsidRPr="00560D6C" w:rsidRDefault="00282C75" w:rsidP="00560D6C"/>
    <w:p w14:paraId="4B0D45F1" w14:textId="4882C50F" w:rsidR="00560D6C" w:rsidRPr="00560D6C" w:rsidRDefault="00B151DE" w:rsidP="00E65652">
      <w:pPr>
        <w:ind w:firstLine="1418"/>
        <w:jc w:val="both"/>
      </w:pPr>
      <w:r w:rsidRPr="00E65652">
        <w:rPr>
          <w:b/>
        </w:rPr>
        <w:t>Art. 1°</w:t>
      </w:r>
      <w:r w:rsidRPr="00560D6C">
        <w:t xml:space="preserve"> Ficam aprovadas as Contas de Governo da Prefeitura Municipal de Sorriso - MT, Exercício d</w:t>
      </w:r>
      <w:r w:rsidRPr="00560D6C">
        <w:t>e 202</w:t>
      </w:r>
      <w:r w:rsidR="00217764">
        <w:t>4</w:t>
      </w:r>
      <w:r w:rsidRPr="00560D6C">
        <w:t>, Gestão do Prefeito Municipal, Exmo. Senhor Ari Genézio Lafin.</w:t>
      </w:r>
    </w:p>
    <w:p w14:paraId="574114C0" w14:textId="77777777" w:rsidR="00560D6C" w:rsidRPr="00560D6C" w:rsidRDefault="00560D6C" w:rsidP="00E65652">
      <w:pPr>
        <w:ind w:firstLine="1418"/>
      </w:pPr>
    </w:p>
    <w:p w14:paraId="76C600A8" w14:textId="77777777" w:rsidR="00560D6C" w:rsidRPr="00560D6C" w:rsidRDefault="00B151DE" w:rsidP="001946E7">
      <w:pPr>
        <w:ind w:firstLine="1418"/>
        <w:jc w:val="both"/>
      </w:pPr>
      <w:r w:rsidRPr="00E65652">
        <w:rPr>
          <w:b/>
        </w:rPr>
        <w:t>Art. 2°</w:t>
      </w:r>
      <w:r w:rsidRPr="00560D6C">
        <w:t xml:space="preserve"> É parte integrante deste Decreto Legislativo, o relatório aprovado pela Comissão de Finanças, Orçamentos e Fiscalização.</w:t>
      </w:r>
    </w:p>
    <w:p w14:paraId="2514375A" w14:textId="77777777" w:rsidR="00560D6C" w:rsidRPr="00560D6C" w:rsidRDefault="00560D6C" w:rsidP="00E65652">
      <w:pPr>
        <w:ind w:firstLine="1418"/>
      </w:pPr>
    </w:p>
    <w:p w14:paraId="139C372A" w14:textId="77777777" w:rsidR="00560D6C" w:rsidRPr="00560D6C" w:rsidRDefault="00B151DE" w:rsidP="00E65652">
      <w:pPr>
        <w:ind w:firstLine="1418"/>
      </w:pPr>
      <w:r w:rsidRPr="00E65652">
        <w:rPr>
          <w:b/>
        </w:rPr>
        <w:t>Art. 3°</w:t>
      </w:r>
      <w:r w:rsidRPr="00560D6C">
        <w:t xml:space="preserve"> Este Decreto Legislativo entra em vigor na data</w:t>
      </w:r>
      <w:r w:rsidRPr="00560D6C">
        <w:t xml:space="preserve"> de sua publicação.</w:t>
      </w:r>
    </w:p>
    <w:p w14:paraId="6AFCF3F6" w14:textId="77777777" w:rsidR="00560D6C" w:rsidRPr="00560D6C" w:rsidRDefault="00560D6C" w:rsidP="00E65652">
      <w:pPr>
        <w:ind w:firstLine="1418"/>
      </w:pPr>
    </w:p>
    <w:p w14:paraId="05281CEE" w14:textId="77777777" w:rsidR="00560D6C" w:rsidRPr="00560D6C" w:rsidRDefault="00560D6C" w:rsidP="00E65652">
      <w:pPr>
        <w:ind w:firstLine="1418"/>
      </w:pPr>
    </w:p>
    <w:p w14:paraId="6EEA93F9" w14:textId="0D19CC30" w:rsidR="00560D6C" w:rsidRPr="00560D6C" w:rsidRDefault="00B151DE" w:rsidP="00E65652">
      <w:pPr>
        <w:ind w:firstLine="1418"/>
      </w:pPr>
      <w:r w:rsidRPr="00560D6C">
        <w:t xml:space="preserve">Câmara Municipal de Sorriso, Estado de Mato Grosso, em </w:t>
      </w:r>
      <w:r w:rsidR="00217764">
        <w:t>13</w:t>
      </w:r>
      <w:r w:rsidR="00E65652">
        <w:t xml:space="preserve"> de </w:t>
      </w:r>
      <w:r w:rsidR="00217764">
        <w:t>janeiro</w:t>
      </w:r>
      <w:r w:rsidR="00E65652">
        <w:t xml:space="preserve"> de </w:t>
      </w:r>
      <w:r w:rsidR="003A224F">
        <w:t>2026.</w:t>
      </w:r>
    </w:p>
    <w:p w14:paraId="383BBC88" w14:textId="77777777" w:rsidR="00560D6C" w:rsidRPr="00560D6C" w:rsidRDefault="00560D6C" w:rsidP="00560D6C"/>
    <w:p w14:paraId="66BC77A8" w14:textId="77777777" w:rsidR="00560D6C" w:rsidRPr="00560D6C" w:rsidRDefault="00560D6C" w:rsidP="00560D6C"/>
    <w:p w14:paraId="67476875" w14:textId="77777777" w:rsidR="00560D6C" w:rsidRPr="00560D6C" w:rsidRDefault="00560D6C" w:rsidP="00560D6C"/>
    <w:p w14:paraId="397F3715" w14:textId="77777777" w:rsidR="00560D6C" w:rsidRPr="00560D6C" w:rsidRDefault="00560D6C" w:rsidP="00560D6C"/>
    <w:p w14:paraId="6070EDA7" w14:textId="77777777" w:rsidR="00560D6C" w:rsidRPr="00560D6C" w:rsidRDefault="00560D6C" w:rsidP="00560D6C"/>
    <w:p w14:paraId="675A1561" w14:textId="77777777" w:rsidR="00560D6C" w:rsidRPr="00560D6C" w:rsidRDefault="00560D6C" w:rsidP="00560D6C"/>
    <w:p w14:paraId="05F311CB" w14:textId="77777777" w:rsidR="00560D6C" w:rsidRPr="00560D6C" w:rsidRDefault="00560D6C" w:rsidP="00560D6C"/>
    <w:tbl>
      <w:tblPr>
        <w:tblW w:w="931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9"/>
        <w:gridCol w:w="2758"/>
        <w:gridCol w:w="3258"/>
      </w:tblGrid>
      <w:tr w:rsidR="00A83A3A" w14:paraId="17E5FFB4" w14:textId="77777777" w:rsidTr="0057278F">
        <w:tc>
          <w:tcPr>
            <w:tcW w:w="3299" w:type="dxa"/>
            <w:hideMark/>
          </w:tcPr>
          <w:p w14:paraId="58FE4D45" w14:textId="38BDD60B" w:rsidR="00560D6C" w:rsidRPr="00E65652" w:rsidRDefault="00B151DE" w:rsidP="00E65652">
            <w:pPr>
              <w:jc w:val="center"/>
              <w:rPr>
                <w:b/>
              </w:rPr>
            </w:pPr>
            <w:r>
              <w:rPr>
                <w:b/>
              </w:rPr>
              <w:t>ADIR CUNICO</w:t>
            </w:r>
          </w:p>
          <w:p w14:paraId="2EE73692" w14:textId="77777777" w:rsidR="00560D6C" w:rsidRPr="00E65652" w:rsidRDefault="00B151DE" w:rsidP="00E65652">
            <w:pPr>
              <w:jc w:val="center"/>
              <w:rPr>
                <w:b/>
              </w:rPr>
            </w:pPr>
            <w:r w:rsidRPr="00E65652">
              <w:rPr>
                <w:b/>
              </w:rPr>
              <w:t>Presidente</w:t>
            </w:r>
          </w:p>
        </w:tc>
        <w:tc>
          <w:tcPr>
            <w:tcW w:w="2758" w:type="dxa"/>
            <w:hideMark/>
          </w:tcPr>
          <w:p w14:paraId="77254518" w14:textId="1DAB4B9A" w:rsidR="00560D6C" w:rsidRPr="00E65652" w:rsidRDefault="00B151DE" w:rsidP="00E65652">
            <w:pPr>
              <w:jc w:val="center"/>
              <w:rPr>
                <w:b/>
              </w:rPr>
            </w:pPr>
            <w:r>
              <w:rPr>
                <w:b/>
              </w:rPr>
              <w:t>EMERSON FARIAS</w:t>
            </w:r>
          </w:p>
          <w:p w14:paraId="6BD8A38D" w14:textId="5F29483B" w:rsidR="00560D6C" w:rsidRPr="00E65652" w:rsidRDefault="00B151DE" w:rsidP="00E65652">
            <w:pPr>
              <w:jc w:val="center"/>
              <w:rPr>
                <w:b/>
              </w:rPr>
            </w:pPr>
            <w:r>
              <w:rPr>
                <w:b/>
              </w:rPr>
              <w:t>Vice-Presidente</w:t>
            </w:r>
          </w:p>
        </w:tc>
        <w:tc>
          <w:tcPr>
            <w:tcW w:w="3258" w:type="dxa"/>
            <w:hideMark/>
          </w:tcPr>
          <w:p w14:paraId="71073F8C" w14:textId="74891ED2" w:rsidR="00560D6C" w:rsidRPr="00E65652" w:rsidRDefault="00B151DE" w:rsidP="00E65652">
            <w:pPr>
              <w:jc w:val="center"/>
              <w:rPr>
                <w:b/>
              </w:rPr>
            </w:pPr>
            <w:r>
              <w:rPr>
                <w:b/>
              </w:rPr>
              <w:t>PROFª SILVANA PERIN</w:t>
            </w:r>
          </w:p>
          <w:p w14:paraId="3E1DCA48" w14:textId="0A2EB1F9" w:rsidR="00560D6C" w:rsidRPr="00E65652" w:rsidRDefault="00B151DE" w:rsidP="00E65652">
            <w:pPr>
              <w:jc w:val="center"/>
              <w:rPr>
                <w:b/>
              </w:rPr>
            </w:pPr>
            <w:r w:rsidRPr="00E65652">
              <w:rPr>
                <w:b/>
              </w:rPr>
              <w:t>Secretári</w:t>
            </w:r>
            <w:r w:rsidR="00A035A1">
              <w:rPr>
                <w:b/>
              </w:rPr>
              <w:t>a</w:t>
            </w:r>
          </w:p>
        </w:tc>
      </w:tr>
    </w:tbl>
    <w:p w14:paraId="6D8F642B" w14:textId="77777777" w:rsidR="00560D6C" w:rsidRPr="00560D6C" w:rsidRDefault="00560D6C" w:rsidP="00560D6C"/>
    <w:p w14:paraId="3102C646" w14:textId="77777777" w:rsidR="00560D6C" w:rsidRPr="00560D6C" w:rsidRDefault="00560D6C" w:rsidP="00560D6C"/>
    <w:p w14:paraId="527D409F" w14:textId="77777777" w:rsidR="00560D6C" w:rsidRPr="00560D6C" w:rsidRDefault="00560D6C" w:rsidP="00560D6C"/>
    <w:p w14:paraId="2A2501C2" w14:textId="77777777" w:rsidR="00560D6C" w:rsidRPr="00560D6C" w:rsidRDefault="00560D6C" w:rsidP="00560D6C"/>
    <w:p w14:paraId="68C13BD4" w14:textId="77777777" w:rsidR="00560D6C" w:rsidRDefault="00560D6C" w:rsidP="00560D6C"/>
    <w:p w14:paraId="70ECBDEE" w14:textId="77777777" w:rsidR="00A035A1" w:rsidRPr="00560D6C" w:rsidRDefault="00A035A1" w:rsidP="00560D6C"/>
    <w:p w14:paraId="58211160" w14:textId="77777777" w:rsidR="00560D6C" w:rsidRPr="00560D6C" w:rsidRDefault="00560D6C" w:rsidP="00560D6C"/>
    <w:p w14:paraId="07A47628" w14:textId="2398C8B7" w:rsidR="00560D6C" w:rsidRDefault="00560D6C" w:rsidP="00560D6C"/>
    <w:p w14:paraId="3758DB97" w14:textId="66ECF1CA" w:rsidR="00E436A1" w:rsidRDefault="00E436A1" w:rsidP="00560D6C"/>
    <w:p w14:paraId="2B04CC98" w14:textId="17890E85" w:rsidR="00E436A1" w:rsidRDefault="00E436A1" w:rsidP="00560D6C"/>
    <w:p w14:paraId="7FFEC5BA" w14:textId="77777777" w:rsidR="001D28DD" w:rsidRPr="00560D6C" w:rsidRDefault="001D28DD" w:rsidP="00560D6C">
      <w:bookmarkStart w:id="0" w:name="_GoBack"/>
      <w:bookmarkEnd w:id="0"/>
    </w:p>
    <w:p w14:paraId="4B558DAF" w14:textId="77777777" w:rsidR="00560D6C" w:rsidRPr="00560D6C" w:rsidRDefault="00560D6C" w:rsidP="00560D6C"/>
    <w:p w14:paraId="2C295269" w14:textId="77777777" w:rsidR="00560D6C" w:rsidRPr="00560D6C" w:rsidRDefault="00560D6C" w:rsidP="00560D6C"/>
    <w:p w14:paraId="0AC2E55B" w14:textId="77777777" w:rsidR="00560D6C" w:rsidRPr="00E436A1" w:rsidRDefault="00B151DE" w:rsidP="001D28DD">
      <w:pPr>
        <w:jc w:val="center"/>
        <w:rPr>
          <w:b/>
        </w:rPr>
      </w:pPr>
      <w:r w:rsidRPr="00E436A1">
        <w:rPr>
          <w:b/>
        </w:rPr>
        <w:lastRenderedPageBreak/>
        <w:t>JUSTIFICATIVAS</w:t>
      </w:r>
    </w:p>
    <w:p w14:paraId="71E599E4" w14:textId="77777777" w:rsidR="00560D6C" w:rsidRPr="00560D6C" w:rsidRDefault="00560D6C" w:rsidP="00560D6C"/>
    <w:p w14:paraId="104DA4C3" w14:textId="77777777" w:rsidR="00560D6C" w:rsidRPr="00560D6C" w:rsidRDefault="00560D6C" w:rsidP="00560D6C"/>
    <w:p w14:paraId="2B828AD3" w14:textId="77777777" w:rsidR="00560D6C" w:rsidRPr="00560D6C" w:rsidRDefault="00560D6C" w:rsidP="00560D6C"/>
    <w:p w14:paraId="4A149BD7" w14:textId="77777777" w:rsidR="00560D6C" w:rsidRPr="00560D6C" w:rsidRDefault="00B151DE" w:rsidP="001946E7">
      <w:pPr>
        <w:spacing w:line="360" w:lineRule="auto"/>
        <w:ind w:firstLine="1418"/>
        <w:jc w:val="both"/>
      </w:pPr>
      <w:r w:rsidRPr="00560D6C">
        <w:t>A matéria em epígrafe refere-se à competência exclusiva da Câmara Municipal, ou seja, julgar as Contas de Governo do Poder Executivo Municipal. Dentro das suas competências e com análise do Parecer Prévio do Tribunal de Contas do Estado de Mato Grosso, est</w:t>
      </w:r>
      <w:r w:rsidRPr="00560D6C">
        <w:t xml:space="preserve">a Comissão procedeu aos estudos pertinentes. </w:t>
      </w:r>
    </w:p>
    <w:p w14:paraId="13AB631F" w14:textId="77777777" w:rsidR="00560D6C" w:rsidRPr="00560D6C" w:rsidRDefault="00560D6C" w:rsidP="001946E7">
      <w:pPr>
        <w:spacing w:line="360" w:lineRule="auto"/>
        <w:ind w:firstLine="1418"/>
      </w:pPr>
    </w:p>
    <w:p w14:paraId="310651D6" w14:textId="77777777" w:rsidR="00560D6C" w:rsidRPr="00560D6C" w:rsidRDefault="00B151DE" w:rsidP="001946E7">
      <w:pPr>
        <w:spacing w:line="360" w:lineRule="auto"/>
        <w:ind w:firstLine="1418"/>
      </w:pPr>
      <w:r w:rsidRPr="00560D6C">
        <w:t>Considerando os diferentes contextos, esta Comissão elaborou o presente Projeto de Decreto Legislativo pela aprovação das Contas do Prefeito Municipal.</w:t>
      </w:r>
    </w:p>
    <w:p w14:paraId="5A7E53B6" w14:textId="77777777" w:rsidR="00560D6C" w:rsidRPr="00560D6C" w:rsidRDefault="00560D6C" w:rsidP="001946E7">
      <w:pPr>
        <w:spacing w:line="360" w:lineRule="auto"/>
        <w:ind w:firstLine="1418"/>
      </w:pPr>
    </w:p>
    <w:p w14:paraId="3B5E4635" w14:textId="77777777" w:rsidR="00560D6C" w:rsidRPr="00560D6C" w:rsidRDefault="00560D6C" w:rsidP="001946E7">
      <w:pPr>
        <w:spacing w:line="360" w:lineRule="auto"/>
        <w:ind w:firstLine="1418"/>
      </w:pPr>
    </w:p>
    <w:p w14:paraId="2AB837F8" w14:textId="6FC56FAB" w:rsidR="00560D6C" w:rsidRDefault="00B151DE" w:rsidP="001946E7">
      <w:pPr>
        <w:spacing w:line="360" w:lineRule="auto"/>
        <w:ind w:firstLine="1418"/>
      </w:pPr>
      <w:r w:rsidRPr="00560D6C">
        <w:t xml:space="preserve">Câmara Municipal de Sorriso, Estado de Mato Grosso, em </w:t>
      </w:r>
      <w:r w:rsidR="00FE7A8D">
        <w:t>13 de janeiro de 202</w:t>
      </w:r>
      <w:r w:rsidR="003A224F">
        <w:t>6</w:t>
      </w:r>
      <w:r w:rsidR="00FE7A8D">
        <w:t>.</w:t>
      </w:r>
    </w:p>
    <w:p w14:paraId="29576945" w14:textId="196E3F21" w:rsidR="00E436A1" w:rsidRDefault="00E436A1" w:rsidP="00E436A1">
      <w:pPr>
        <w:ind w:firstLine="1418"/>
      </w:pPr>
    </w:p>
    <w:p w14:paraId="35789E45" w14:textId="6F5C8944" w:rsidR="00E436A1" w:rsidRDefault="00E436A1" w:rsidP="00E436A1">
      <w:pPr>
        <w:ind w:firstLine="1418"/>
      </w:pPr>
    </w:p>
    <w:p w14:paraId="4C0AEB7D" w14:textId="77777777" w:rsidR="00E436A1" w:rsidRPr="00560D6C" w:rsidRDefault="00E436A1" w:rsidP="00E436A1">
      <w:pPr>
        <w:ind w:firstLine="1418"/>
      </w:pPr>
    </w:p>
    <w:p w14:paraId="78480154" w14:textId="77777777" w:rsidR="00560D6C" w:rsidRPr="00560D6C" w:rsidRDefault="00560D6C" w:rsidP="00560D6C"/>
    <w:p w14:paraId="7D67E45B" w14:textId="77777777" w:rsidR="00560D6C" w:rsidRPr="00560D6C" w:rsidRDefault="00560D6C" w:rsidP="00560D6C"/>
    <w:tbl>
      <w:tblPr>
        <w:tblW w:w="931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9"/>
        <w:gridCol w:w="2758"/>
        <w:gridCol w:w="3258"/>
      </w:tblGrid>
      <w:tr w:rsidR="00A83A3A" w14:paraId="60419758" w14:textId="77777777" w:rsidTr="0057278F">
        <w:tc>
          <w:tcPr>
            <w:tcW w:w="3299" w:type="dxa"/>
            <w:hideMark/>
          </w:tcPr>
          <w:p w14:paraId="60753282" w14:textId="77777777" w:rsidR="00FE7A8D" w:rsidRPr="00E65652" w:rsidRDefault="00B151DE" w:rsidP="00FE7A8D">
            <w:pPr>
              <w:jc w:val="center"/>
              <w:rPr>
                <w:b/>
              </w:rPr>
            </w:pPr>
            <w:r>
              <w:rPr>
                <w:b/>
              </w:rPr>
              <w:t>ADIR CUNICO</w:t>
            </w:r>
          </w:p>
          <w:p w14:paraId="0E04AA78" w14:textId="0B1F89B5" w:rsidR="00FE7A8D" w:rsidRPr="00E65652" w:rsidRDefault="00B151DE" w:rsidP="00FE7A8D">
            <w:pPr>
              <w:jc w:val="center"/>
              <w:rPr>
                <w:b/>
              </w:rPr>
            </w:pPr>
            <w:r w:rsidRPr="00E65652">
              <w:rPr>
                <w:b/>
              </w:rPr>
              <w:t>Presidente</w:t>
            </w:r>
          </w:p>
        </w:tc>
        <w:tc>
          <w:tcPr>
            <w:tcW w:w="2758" w:type="dxa"/>
            <w:hideMark/>
          </w:tcPr>
          <w:p w14:paraId="201C9AB3" w14:textId="77777777" w:rsidR="00FE7A8D" w:rsidRPr="00E65652" w:rsidRDefault="00B151DE" w:rsidP="00FE7A8D">
            <w:pPr>
              <w:jc w:val="center"/>
              <w:rPr>
                <w:b/>
              </w:rPr>
            </w:pPr>
            <w:r>
              <w:rPr>
                <w:b/>
              </w:rPr>
              <w:t>EMERSON FARIAS</w:t>
            </w:r>
          </w:p>
          <w:p w14:paraId="4C71902D" w14:textId="04677BBB" w:rsidR="00FE7A8D" w:rsidRPr="00E65652" w:rsidRDefault="00B151DE" w:rsidP="00FE7A8D">
            <w:pPr>
              <w:jc w:val="center"/>
              <w:rPr>
                <w:b/>
              </w:rPr>
            </w:pPr>
            <w:r>
              <w:rPr>
                <w:b/>
              </w:rPr>
              <w:t>Vice-Presidente</w:t>
            </w:r>
          </w:p>
        </w:tc>
        <w:tc>
          <w:tcPr>
            <w:tcW w:w="3258" w:type="dxa"/>
            <w:hideMark/>
          </w:tcPr>
          <w:p w14:paraId="221C3076" w14:textId="77777777" w:rsidR="00FE7A8D" w:rsidRPr="00E65652" w:rsidRDefault="00B151DE" w:rsidP="00FE7A8D">
            <w:pPr>
              <w:jc w:val="center"/>
              <w:rPr>
                <w:b/>
              </w:rPr>
            </w:pPr>
            <w:r>
              <w:rPr>
                <w:b/>
              </w:rPr>
              <w:t>PROFª SILVANA PERIN</w:t>
            </w:r>
          </w:p>
          <w:p w14:paraId="26FA0293" w14:textId="2E7BD6D7" w:rsidR="00FE7A8D" w:rsidRPr="00E65652" w:rsidRDefault="00B151DE" w:rsidP="00FE7A8D">
            <w:pPr>
              <w:jc w:val="center"/>
              <w:rPr>
                <w:b/>
              </w:rPr>
            </w:pPr>
            <w:r w:rsidRPr="00E65652">
              <w:rPr>
                <w:b/>
              </w:rPr>
              <w:t>Secretári</w:t>
            </w:r>
            <w:r>
              <w:rPr>
                <w:b/>
              </w:rPr>
              <w:t>a</w:t>
            </w:r>
          </w:p>
        </w:tc>
      </w:tr>
    </w:tbl>
    <w:p w14:paraId="75524804" w14:textId="77777777" w:rsidR="00B474E9" w:rsidRPr="00560D6C" w:rsidRDefault="00B474E9" w:rsidP="00E436A1"/>
    <w:sectPr w:rsidR="00B474E9" w:rsidRPr="00560D6C" w:rsidSect="00C02E82">
      <w:footerReference w:type="even" r:id="rId8"/>
      <w:type w:val="continuous"/>
      <w:pgSz w:w="11907" w:h="16840" w:code="9"/>
      <w:pgMar w:top="2410" w:right="850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E1349" w14:textId="77777777" w:rsidR="00B151DE" w:rsidRDefault="00B151DE">
      <w:r>
        <w:separator/>
      </w:r>
    </w:p>
  </w:endnote>
  <w:endnote w:type="continuationSeparator" w:id="0">
    <w:p w14:paraId="5F80847D" w14:textId="77777777" w:rsidR="00B151DE" w:rsidRDefault="00B1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151D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1611F" w14:textId="77777777" w:rsidR="00B151DE" w:rsidRDefault="00B151DE">
      <w:r>
        <w:separator/>
      </w:r>
    </w:p>
  </w:footnote>
  <w:footnote w:type="continuationSeparator" w:id="0">
    <w:p w14:paraId="645EEB87" w14:textId="77777777" w:rsidR="00B151DE" w:rsidRDefault="00B15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75CA36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5549F3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DCA4C4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1CCAB7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D56F91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8DE75D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2A84DC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6443ED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7EC2CE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C6C059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0EAC8C" w:tentative="1">
      <w:start w:val="1"/>
      <w:numFmt w:val="lowerLetter"/>
      <w:lvlText w:val="%2."/>
      <w:lvlJc w:val="left"/>
      <w:pPr>
        <w:ind w:left="1440" w:hanging="360"/>
      </w:pPr>
    </w:lvl>
    <w:lvl w:ilvl="2" w:tplc="F5B00C5A" w:tentative="1">
      <w:start w:val="1"/>
      <w:numFmt w:val="lowerRoman"/>
      <w:lvlText w:val="%3."/>
      <w:lvlJc w:val="right"/>
      <w:pPr>
        <w:ind w:left="2160" w:hanging="180"/>
      </w:pPr>
    </w:lvl>
    <w:lvl w:ilvl="3" w:tplc="300CA7B6" w:tentative="1">
      <w:start w:val="1"/>
      <w:numFmt w:val="decimal"/>
      <w:lvlText w:val="%4."/>
      <w:lvlJc w:val="left"/>
      <w:pPr>
        <w:ind w:left="2880" w:hanging="360"/>
      </w:pPr>
    </w:lvl>
    <w:lvl w:ilvl="4" w:tplc="79FC1462" w:tentative="1">
      <w:start w:val="1"/>
      <w:numFmt w:val="lowerLetter"/>
      <w:lvlText w:val="%5."/>
      <w:lvlJc w:val="left"/>
      <w:pPr>
        <w:ind w:left="3600" w:hanging="360"/>
      </w:pPr>
    </w:lvl>
    <w:lvl w:ilvl="5" w:tplc="68945374" w:tentative="1">
      <w:start w:val="1"/>
      <w:numFmt w:val="lowerRoman"/>
      <w:lvlText w:val="%6."/>
      <w:lvlJc w:val="right"/>
      <w:pPr>
        <w:ind w:left="4320" w:hanging="180"/>
      </w:pPr>
    </w:lvl>
    <w:lvl w:ilvl="6" w:tplc="05362238" w:tentative="1">
      <w:start w:val="1"/>
      <w:numFmt w:val="decimal"/>
      <w:lvlText w:val="%7."/>
      <w:lvlJc w:val="left"/>
      <w:pPr>
        <w:ind w:left="5040" w:hanging="360"/>
      </w:pPr>
    </w:lvl>
    <w:lvl w:ilvl="7" w:tplc="092ADB84" w:tentative="1">
      <w:start w:val="1"/>
      <w:numFmt w:val="lowerLetter"/>
      <w:lvlText w:val="%8."/>
      <w:lvlJc w:val="left"/>
      <w:pPr>
        <w:ind w:left="5760" w:hanging="360"/>
      </w:pPr>
    </w:lvl>
    <w:lvl w:ilvl="8" w:tplc="F7783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6904F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D00CC50" w:tentative="1">
      <w:start w:val="1"/>
      <w:numFmt w:val="lowerLetter"/>
      <w:lvlText w:val="%2."/>
      <w:lvlJc w:val="left"/>
      <w:pPr>
        <w:ind w:left="1440" w:hanging="360"/>
      </w:pPr>
    </w:lvl>
    <w:lvl w:ilvl="2" w:tplc="D020DD6A" w:tentative="1">
      <w:start w:val="1"/>
      <w:numFmt w:val="lowerRoman"/>
      <w:lvlText w:val="%3."/>
      <w:lvlJc w:val="right"/>
      <w:pPr>
        <w:ind w:left="2160" w:hanging="180"/>
      </w:pPr>
    </w:lvl>
    <w:lvl w:ilvl="3" w:tplc="BA40AFFC" w:tentative="1">
      <w:start w:val="1"/>
      <w:numFmt w:val="decimal"/>
      <w:lvlText w:val="%4."/>
      <w:lvlJc w:val="left"/>
      <w:pPr>
        <w:ind w:left="2880" w:hanging="360"/>
      </w:pPr>
    </w:lvl>
    <w:lvl w:ilvl="4" w:tplc="0BB8DBA2" w:tentative="1">
      <w:start w:val="1"/>
      <w:numFmt w:val="lowerLetter"/>
      <w:lvlText w:val="%5."/>
      <w:lvlJc w:val="left"/>
      <w:pPr>
        <w:ind w:left="3600" w:hanging="360"/>
      </w:pPr>
    </w:lvl>
    <w:lvl w:ilvl="5" w:tplc="57386830" w:tentative="1">
      <w:start w:val="1"/>
      <w:numFmt w:val="lowerRoman"/>
      <w:lvlText w:val="%6."/>
      <w:lvlJc w:val="right"/>
      <w:pPr>
        <w:ind w:left="4320" w:hanging="180"/>
      </w:pPr>
    </w:lvl>
    <w:lvl w:ilvl="6" w:tplc="847E745E" w:tentative="1">
      <w:start w:val="1"/>
      <w:numFmt w:val="decimal"/>
      <w:lvlText w:val="%7."/>
      <w:lvlJc w:val="left"/>
      <w:pPr>
        <w:ind w:left="5040" w:hanging="360"/>
      </w:pPr>
    </w:lvl>
    <w:lvl w:ilvl="7" w:tplc="DCBA86CA" w:tentative="1">
      <w:start w:val="1"/>
      <w:numFmt w:val="lowerLetter"/>
      <w:lvlText w:val="%8."/>
      <w:lvlJc w:val="left"/>
      <w:pPr>
        <w:ind w:left="5760" w:hanging="360"/>
      </w:pPr>
    </w:lvl>
    <w:lvl w:ilvl="8" w:tplc="538C9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02C78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543A5E" w:tentative="1">
      <w:start w:val="1"/>
      <w:numFmt w:val="lowerLetter"/>
      <w:lvlText w:val="%2."/>
      <w:lvlJc w:val="left"/>
      <w:pPr>
        <w:ind w:left="1440" w:hanging="360"/>
      </w:pPr>
    </w:lvl>
    <w:lvl w:ilvl="2" w:tplc="75329B04" w:tentative="1">
      <w:start w:val="1"/>
      <w:numFmt w:val="lowerRoman"/>
      <w:lvlText w:val="%3."/>
      <w:lvlJc w:val="right"/>
      <w:pPr>
        <w:ind w:left="2160" w:hanging="180"/>
      </w:pPr>
    </w:lvl>
    <w:lvl w:ilvl="3" w:tplc="976EBF5C" w:tentative="1">
      <w:start w:val="1"/>
      <w:numFmt w:val="decimal"/>
      <w:lvlText w:val="%4."/>
      <w:lvlJc w:val="left"/>
      <w:pPr>
        <w:ind w:left="2880" w:hanging="360"/>
      </w:pPr>
    </w:lvl>
    <w:lvl w:ilvl="4" w:tplc="B958140A" w:tentative="1">
      <w:start w:val="1"/>
      <w:numFmt w:val="lowerLetter"/>
      <w:lvlText w:val="%5."/>
      <w:lvlJc w:val="left"/>
      <w:pPr>
        <w:ind w:left="3600" w:hanging="360"/>
      </w:pPr>
    </w:lvl>
    <w:lvl w:ilvl="5" w:tplc="3F364C9A" w:tentative="1">
      <w:start w:val="1"/>
      <w:numFmt w:val="lowerRoman"/>
      <w:lvlText w:val="%6."/>
      <w:lvlJc w:val="right"/>
      <w:pPr>
        <w:ind w:left="4320" w:hanging="180"/>
      </w:pPr>
    </w:lvl>
    <w:lvl w:ilvl="6" w:tplc="09484E4E" w:tentative="1">
      <w:start w:val="1"/>
      <w:numFmt w:val="decimal"/>
      <w:lvlText w:val="%7."/>
      <w:lvlJc w:val="left"/>
      <w:pPr>
        <w:ind w:left="5040" w:hanging="360"/>
      </w:pPr>
    </w:lvl>
    <w:lvl w:ilvl="7" w:tplc="6FDE1122" w:tentative="1">
      <w:start w:val="1"/>
      <w:numFmt w:val="lowerLetter"/>
      <w:lvlText w:val="%8."/>
      <w:lvlJc w:val="left"/>
      <w:pPr>
        <w:ind w:left="5760" w:hanging="360"/>
      </w:pPr>
    </w:lvl>
    <w:lvl w:ilvl="8" w:tplc="84A63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8BE24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3FE733E" w:tentative="1">
      <w:start w:val="1"/>
      <w:numFmt w:val="lowerLetter"/>
      <w:lvlText w:val="%2."/>
      <w:lvlJc w:val="left"/>
      <w:pPr>
        <w:ind w:left="1440" w:hanging="360"/>
      </w:pPr>
    </w:lvl>
    <w:lvl w:ilvl="2" w:tplc="AD96EA96" w:tentative="1">
      <w:start w:val="1"/>
      <w:numFmt w:val="lowerRoman"/>
      <w:lvlText w:val="%3."/>
      <w:lvlJc w:val="right"/>
      <w:pPr>
        <w:ind w:left="2160" w:hanging="180"/>
      </w:pPr>
    </w:lvl>
    <w:lvl w:ilvl="3" w:tplc="2310776C" w:tentative="1">
      <w:start w:val="1"/>
      <w:numFmt w:val="decimal"/>
      <w:lvlText w:val="%4."/>
      <w:lvlJc w:val="left"/>
      <w:pPr>
        <w:ind w:left="2880" w:hanging="360"/>
      </w:pPr>
    </w:lvl>
    <w:lvl w:ilvl="4" w:tplc="F5BCCC28" w:tentative="1">
      <w:start w:val="1"/>
      <w:numFmt w:val="lowerLetter"/>
      <w:lvlText w:val="%5."/>
      <w:lvlJc w:val="left"/>
      <w:pPr>
        <w:ind w:left="3600" w:hanging="360"/>
      </w:pPr>
    </w:lvl>
    <w:lvl w:ilvl="5" w:tplc="B28C510C" w:tentative="1">
      <w:start w:val="1"/>
      <w:numFmt w:val="lowerRoman"/>
      <w:lvlText w:val="%6."/>
      <w:lvlJc w:val="right"/>
      <w:pPr>
        <w:ind w:left="4320" w:hanging="180"/>
      </w:pPr>
    </w:lvl>
    <w:lvl w:ilvl="6" w:tplc="9A320E64" w:tentative="1">
      <w:start w:val="1"/>
      <w:numFmt w:val="decimal"/>
      <w:lvlText w:val="%7."/>
      <w:lvlJc w:val="left"/>
      <w:pPr>
        <w:ind w:left="5040" w:hanging="360"/>
      </w:pPr>
    </w:lvl>
    <w:lvl w:ilvl="7" w:tplc="6172CA72" w:tentative="1">
      <w:start w:val="1"/>
      <w:numFmt w:val="lowerLetter"/>
      <w:lvlText w:val="%8."/>
      <w:lvlJc w:val="left"/>
      <w:pPr>
        <w:ind w:left="5760" w:hanging="360"/>
      </w:pPr>
    </w:lvl>
    <w:lvl w:ilvl="8" w:tplc="20060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AB9C3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40E9D8" w:tentative="1">
      <w:start w:val="1"/>
      <w:numFmt w:val="lowerLetter"/>
      <w:lvlText w:val="%2."/>
      <w:lvlJc w:val="left"/>
      <w:pPr>
        <w:ind w:left="1440" w:hanging="360"/>
      </w:pPr>
    </w:lvl>
    <w:lvl w:ilvl="2" w:tplc="B5DAE5FA" w:tentative="1">
      <w:start w:val="1"/>
      <w:numFmt w:val="lowerRoman"/>
      <w:lvlText w:val="%3."/>
      <w:lvlJc w:val="right"/>
      <w:pPr>
        <w:ind w:left="2160" w:hanging="180"/>
      </w:pPr>
    </w:lvl>
    <w:lvl w:ilvl="3" w:tplc="60E223B8" w:tentative="1">
      <w:start w:val="1"/>
      <w:numFmt w:val="decimal"/>
      <w:lvlText w:val="%4."/>
      <w:lvlJc w:val="left"/>
      <w:pPr>
        <w:ind w:left="2880" w:hanging="360"/>
      </w:pPr>
    </w:lvl>
    <w:lvl w:ilvl="4" w:tplc="AADC47C8" w:tentative="1">
      <w:start w:val="1"/>
      <w:numFmt w:val="lowerLetter"/>
      <w:lvlText w:val="%5."/>
      <w:lvlJc w:val="left"/>
      <w:pPr>
        <w:ind w:left="3600" w:hanging="360"/>
      </w:pPr>
    </w:lvl>
    <w:lvl w:ilvl="5" w:tplc="1640FAA4" w:tentative="1">
      <w:start w:val="1"/>
      <w:numFmt w:val="lowerRoman"/>
      <w:lvlText w:val="%6."/>
      <w:lvlJc w:val="right"/>
      <w:pPr>
        <w:ind w:left="4320" w:hanging="180"/>
      </w:pPr>
    </w:lvl>
    <w:lvl w:ilvl="6" w:tplc="F932A0E6" w:tentative="1">
      <w:start w:val="1"/>
      <w:numFmt w:val="decimal"/>
      <w:lvlText w:val="%7."/>
      <w:lvlJc w:val="left"/>
      <w:pPr>
        <w:ind w:left="5040" w:hanging="360"/>
      </w:pPr>
    </w:lvl>
    <w:lvl w:ilvl="7" w:tplc="116A8C62" w:tentative="1">
      <w:start w:val="1"/>
      <w:numFmt w:val="lowerLetter"/>
      <w:lvlText w:val="%8."/>
      <w:lvlJc w:val="left"/>
      <w:pPr>
        <w:ind w:left="5760" w:hanging="360"/>
      </w:pPr>
    </w:lvl>
    <w:lvl w:ilvl="8" w:tplc="0B9CA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AF2C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660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DE0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442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98F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1869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FEA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52D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287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8568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44F91C" w:tentative="1">
      <w:start w:val="1"/>
      <w:numFmt w:val="lowerLetter"/>
      <w:lvlText w:val="%2."/>
      <w:lvlJc w:val="left"/>
      <w:pPr>
        <w:ind w:left="1440" w:hanging="360"/>
      </w:pPr>
    </w:lvl>
    <w:lvl w:ilvl="2" w:tplc="7116BBB0" w:tentative="1">
      <w:start w:val="1"/>
      <w:numFmt w:val="lowerRoman"/>
      <w:lvlText w:val="%3."/>
      <w:lvlJc w:val="right"/>
      <w:pPr>
        <w:ind w:left="2160" w:hanging="180"/>
      </w:pPr>
    </w:lvl>
    <w:lvl w:ilvl="3" w:tplc="D3F04F8C" w:tentative="1">
      <w:start w:val="1"/>
      <w:numFmt w:val="decimal"/>
      <w:lvlText w:val="%4."/>
      <w:lvlJc w:val="left"/>
      <w:pPr>
        <w:ind w:left="2880" w:hanging="360"/>
      </w:pPr>
    </w:lvl>
    <w:lvl w:ilvl="4" w:tplc="01C2C55E" w:tentative="1">
      <w:start w:val="1"/>
      <w:numFmt w:val="lowerLetter"/>
      <w:lvlText w:val="%5."/>
      <w:lvlJc w:val="left"/>
      <w:pPr>
        <w:ind w:left="3600" w:hanging="360"/>
      </w:pPr>
    </w:lvl>
    <w:lvl w:ilvl="5" w:tplc="2FD6A230" w:tentative="1">
      <w:start w:val="1"/>
      <w:numFmt w:val="lowerRoman"/>
      <w:lvlText w:val="%6."/>
      <w:lvlJc w:val="right"/>
      <w:pPr>
        <w:ind w:left="4320" w:hanging="180"/>
      </w:pPr>
    </w:lvl>
    <w:lvl w:ilvl="6" w:tplc="AF54BDE2" w:tentative="1">
      <w:start w:val="1"/>
      <w:numFmt w:val="decimal"/>
      <w:lvlText w:val="%7."/>
      <w:lvlJc w:val="left"/>
      <w:pPr>
        <w:ind w:left="5040" w:hanging="360"/>
      </w:pPr>
    </w:lvl>
    <w:lvl w:ilvl="7" w:tplc="1010935E" w:tentative="1">
      <w:start w:val="1"/>
      <w:numFmt w:val="lowerLetter"/>
      <w:lvlText w:val="%8."/>
      <w:lvlJc w:val="left"/>
      <w:pPr>
        <w:ind w:left="5760" w:hanging="360"/>
      </w:pPr>
    </w:lvl>
    <w:lvl w:ilvl="8" w:tplc="2B9C82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9C48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80D5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F22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F84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F62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E0FD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DC9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4880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9CB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B849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822D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E364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2E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2D0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1D03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20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A8A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E0ED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45E466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F2C7252">
      <w:start w:val="1"/>
      <w:numFmt w:val="lowerLetter"/>
      <w:lvlText w:val="%2."/>
      <w:lvlJc w:val="left"/>
      <w:pPr>
        <w:ind w:left="1364" w:hanging="360"/>
      </w:pPr>
    </w:lvl>
    <w:lvl w:ilvl="2" w:tplc="482E5E40">
      <w:start w:val="1"/>
      <w:numFmt w:val="lowerRoman"/>
      <w:lvlText w:val="%3."/>
      <w:lvlJc w:val="right"/>
      <w:pPr>
        <w:ind w:left="2084" w:hanging="180"/>
      </w:pPr>
    </w:lvl>
    <w:lvl w:ilvl="3" w:tplc="33441296">
      <w:start w:val="1"/>
      <w:numFmt w:val="decimal"/>
      <w:lvlText w:val="%4."/>
      <w:lvlJc w:val="left"/>
      <w:pPr>
        <w:ind w:left="2804" w:hanging="360"/>
      </w:pPr>
    </w:lvl>
    <w:lvl w:ilvl="4" w:tplc="8A96FEE2">
      <w:start w:val="1"/>
      <w:numFmt w:val="lowerLetter"/>
      <w:lvlText w:val="%5."/>
      <w:lvlJc w:val="left"/>
      <w:pPr>
        <w:ind w:left="3524" w:hanging="360"/>
      </w:pPr>
    </w:lvl>
    <w:lvl w:ilvl="5" w:tplc="CF3A5888">
      <w:start w:val="1"/>
      <w:numFmt w:val="lowerRoman"/>
      <w:lvlText w:val="%6."/>
      <w:lvlJc w:val="right"/>
      <w:pPr>
        <w:ind w:left="4244" w:hanging="180"/>
      </w:pPr>
    </w:lvl>
    <w:lvl w:ilvl="6" w:tplc="C180FBD8">
      <w:start w:val="1"/>
      <w:numFmt w:val="decimal"/>
      <w:lvlText w:val="%7."/>
      <w:lvlJc w:val="left"/>
      <w:pPr>
        <w:ind w:left="4964" w:hanging="360"/>
      </w:pPr>
    </w:lvl>
    <w:lvl w:ilvl="7" w:tplc="5106B218">
      <w:start w:val="1"/>
      <w:numFmt w:val="lowerLetter"/>
      <w:lvlText w:val="%8."/>
      <w:lvlJc w:val="left"/>
      <w:pPr>
        <w:ind w:left="5684" w:hanging="360"/>
      </w:pPr>
    </w:lvl>
    <w:lvl w:ilvl="8" w:tplc="D4C2BB6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8FC980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EF84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24AB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B27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B4E2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448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B445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B6C7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F2E0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A5A17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0162E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6A63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55C12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1CA08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672E0B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EAF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ED49D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84787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444F2B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96A434A" w:tentative="1">
      <w:start w:val="1"/>
      <w:numFmt w:val="lowerLetter"/>
      <w:lvlText w:val="%2."/>
      <w:lvlJc w:val="left"/>
      <w:pPr>
        <w:ind w:left="1440" w:hanging="360"/>
      </w:pPr>
    </w:lvl>
    <w:lvl w:ilvl="2" w:tplc="BE8239EC" w:tentative="1">
      <w:start w:val="1"/>
      <w:numFmt w:val="lowerRoman"/>
      <w:lvlText w:val="%3."/>
      <w:lvlJc w:val="right"/>
      <w:pPr>
        <w:ind w:left="2160" w:hanging="180"/>
      </w:pPr>
    </w:lvl>
    <w:lvl w:ilvl="3" w:tplc="72B86756" w:tentative="1">
      <w:start w:val="1"/>
      <w:numFmt w:val="decimal"/>
      <w:lvlText w:val="%4."/>
      <w:lvlJc w:val="left"/>
      <w:pPr>
        <w:ind w:left="2880" w:hanging="360"/>
      </w:pPr>
    </w:lvl>
    <w:lvl w:ilvl="4" w:tplc="BDC00856" w:tentative="1">
      <w:start w:val="1"/>
      <w:numFmt w:val="lowerLetter"/>
      <w:lvlText w:val="%5."/>
      <w:lvlJc w:val="left"/>
      <w:pPr>
        <w:ind w:left="3600" w:hanging="360"/>
      </w:pPr>
    </w:lvl>
    <w:lvl w:ilvl="5" w:tplc="45565162" w:tentative="1">
      <w:start w:val="1"/>
      <w:numFmt w:val="lowerRoman"/>
      <w:lvlText w:val="%6."/>
      <w:lvlJc w:val="right"/>
      <w:pPr>
        <w:ind w:left="4320" w:hanging="180"/>
      </w:pPr>
    </w:lvl>
    <w:lvl w:ilvl="6" w:tplc="B44EC69A" w:tentative="1">
      <w:start w:val="1"/>
      <w:numFmt w:val="decimal"/>
      <w:lvlText w:val="%7."/>
      <w:lvlJc w:val="left"/>
      <w:pPr>
        <w:ind w:left="5040" w:hanging="360"/>
      </w:pPr>
    </w:lvl>
    <w:lvl w:ilvl="7" w:tplc="B1A6CD8E" w:tentative="1">
      <w:start w:val="1"/>
      <w:numFmt w:val="lowerLetter"/>
      <w:lvlText w:val="%8."/>
      <w:lvlJc w:val="left"/>
      <w:pPr>
        <w:ind w:left="5760" w:hanging="360"/>
      </w:pPr>
    </w:lvl>
    <w:lvl w:ilvl="8" w:tplc="68723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A88D2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3E08326" w:tentative="1">
      <w:start w:val="1"/>
      <w:numFmt w:val="lowerLetter"/>
      <w:lvlText w:val="%2."/>
      <w:lvlJc w:val="left"/>
      <w:pPr>
        <w:ind w:left="1440" w:hanging="360"/>
      </w:pPr>
    </w:lvl>
    <w:lvl w:ilvl="2" w:tplc="C330B672" w:tentative="1">
      <w:start w:val="1"/>
      <w:numFmt w:val="lowerRoman"/>
      <w:lvlText w:val="%3."/>
      <w:lvlJc w:val="right"/>
      <w:pPr>
        <w:ind w:left="2160" w:hanging="180"/>
      </w:pPr>
    </w:lvl>
    <w:lvl w:ilvl="3" w:tplc="A078BF0C" w:tentative="1">
      <w:start w:val="1"/>
      <w:numFmt w:val="decimal"/>
      <w:lvlText w:val="%4."/>
      <w:lvlJc w:val="left"/>
      <w:pPr>
        <w:ind w:left="2880" w:hanging="360"/>
      </w:pPr>
    </w:lvl>
    <w:lvl w:ilvl="4" w:tplc="C57EFB0A" w:tentative="1">
      <w:start w:val="1"/>
      <w:numFmt w:val="lowerLetter"/>
      <w:lvlText w:val="%5."/>
      <w:lvlJc w:val="left"/>
      <w:pPr>
        <w:ind w:left="3600" w:hanging="360"/>
      </w:pPr>
    </w:lvl>
    <w:lvl w:ilvl="5" w:tplc="4AC4CF82" w:tentative="1">
      <w:start w:val="1"/>
      <w:numFmt w:val="lowerRoman"/>
      <w:lvlText w:val="%6."/>
      <w:lvlJc w:val="right"/>
      <w:pPr>
        <w:ind w:left="4320" w:hanging="180"/>
      </w:pPr>
    </w:lvl>
    <w:lvl w:ilvl="6" w:tplc="4E347CE2" w:tentative="1">
      <w:start w:val="1"/>
      <w:numFmt w:val="decimal"/>
      <w:lvlText w:val="%7."/>
      <w:lvlJc w:val="left"/>
      <w:pPr>
        <w:ind w:left="5040" w:hanging="360"/>
      </w:pPr>
    </w:lvl>
    <w:lvl w:ilvl="7" w:tplc="8F321D4E" w:tentative="1">
      <w:start w:val="1"/>
      <w:numFmt w:val="lowerLetter"/>
      <w:lvlText w:val="%8."/>
      <w:lvlJc w:val="left"/>
      <w:pPr>
        <w:ind w:left="5760" w:hanging="360"/>
      </w:pPr>
    </w:lvl>
    <w:lvl w:ilvl="8" w:tplc="B1F22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07E75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BC0F856" w:tentative="1">
      <w:start w:val="1"/>
      <w:numFmt w:val="lowerLetter"/>
      <w:lvlText w:val="%2."/>
      <w:lvlJc w:val="left"/>
      <w:pPr>
        <w:ind w:left="1440" w:hanging="360"/>
      </w:pPr>
    </w:lvl>
    <w:lvl w:ilvl="2" w:tplc="C17EA9A2" w:tentative="1">
      <w:start w:val="1"/>
      <w:numFmt w:val="lowerRoman"/>
      <w:lvlText w:val="%3."/>
      <w:lvlJc w:val="right"/>
      <w:pPr>
        <w:ind w:left="2160" w:hanging="180"/>
      </w:pPr>
    </w:lvl>
    <w:lvl w:ilvl="3" w:tplc="4D201D66" w:tentative="1">
      <w:start w:val="1"/>
      <w:numFmt w:val="decimal"/>
      <w:lvlText w:val="%4."/>
      <w:lvlJc w:val="left"/>
      <w:pPr>
        <w:ind w:left="2880" w:hanging="360"/>
      </w:pPr>
    </w:lvl>
    <w:lvl w:ilvl="4" w:tplc="2ED4EC9E" w:tentative="1">
      <w:start w:val="1"/>
      <w:numFmt w:val="lowerLetter"/>
      <w:lvlText w:val="%5."/>
      <w:lvlJc w:val="left"/>
      <w:pPr>
        <w:ind w:left="3600" w:hanging="360"/>
      </w:pPr>
    </w:lvl>
    <w:lvl w:ilvl="5" w:tplc="FD483B90" w:tentative="1">
      <w:start w:val="1"/>
      <w:numFmt w:val="lowerRoman"/>
      <w:lvlText w:val="%6."/>
      <w:lvlJc w:val="right"/>
      <w:pPr>
        <w:ind w:left="4320" w:hanging="180"/>
      </w:pPr>
    </w:lvl>
    <w:lvl w:ilvl="6" w:tplc="4F8C4434" w:tentative="1">
      <w:start w:val="1"/>
      <w:numFmt w:val="decimal"/>
      <w:lvlText w:val="%7."/>
      <w:lvlJc w:val="left"/>
      <w:pPr>
        <w:ind w:left="5040" w:hanging="360"/>
      </w:pPr>
    </w:lvl>
    <w:lvl w:ilvl="7" w:tplc="EAEC0804" w:tentative="1">
      <w:start w:val="1"/>
      <w:numFmt w:val="lowerLetter"/>
      <w:lvlText w:val="%8."/>
      <w:lvlJc w:val="left"/>
      <w:pPr>
        <w:ind w:left="5760" w:hanging="360"/>
      </w:pPr>
    </w:lvl>
    <w:lvl w:ilvl="8" w:tplc="CAA0E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1C2521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1A6A34E" w:tentative="1">
      <w:start w:val="1"/>
      <w:numFmt w:val="lowerLetter"/>
      <w:lvlText w:val="%2."/>
      <w:lvlJc w:val="left"/>
      <w:pPr>
        <w:ind w:left="1364" w:hanging="360"/>
      </w:pPr>
    </w:lvl>
    <w:lvl w:ilvl="2" w:tplc="70D896B8" w:tentative="1">
      <w:start w:val="1"/>
      <w:numFmt w:val="lowerRoman"/>
      <w:lvlText w:val="%3."/>
      <w:lvlJc w:val="right"/>
      <w:pPr>
        <w:ind w:left="2084" w:hanging="180"/>
      </w:pPr>
    </w:lvl>
    <w:lvl w:ilvl="3" w:tplc="8D0C9724" w:tentative="1">
      <w:start w:val="1"/>
      <w:numFmt w:val="decimal"/>
      <w:lvlText w:val="%4."/>
      <w:lvlJc w:val="left"/>
      <w:pPr>
        <w:ind w:left="2804" w:hanging="360"/>
      </w:pPr>
    </w:lvl>
    <w:lvl w:ilvl="4" w:tplc="B50AE1A6" w:tentative="1">
      <w:start w:val="1"/>
      <w:numFmt w:val="lowerLetter"/>
      <w:lvlText w:val="%5."/>
      <w:lvlJc w:val="left"/>
      <w:pPr>
        <w:ind w:left="3524" w:hanging="360"/>
      </w:pPr>
    </w:lvl>
    <w:lvl w:ilvl="5" w:tplc="3156202E" w:tentative="1">
      <w:start w:val="1"/>
      <w:numFmt w:val="lowerRoman"/>
      <w:lvlText w:val="%6."/>
      <w:lvlJc w:val="right"/>
      <w:pPr>
        <w:ind w:left="4244" w:hanging="180"/>
      </w:pPr>
    </w:lvl>
    <w:lvl w:ilvl="6" w:tplc="F7D8D1B8" w:tentative="1">
      <w:start w:val="1"/>
      <w:numFmt w:val="decimal"/>
      <w:lvlText w:val="%7."/>
      <w:lvlJc w:val="left"/>
      <w:pPr>
        <w:ind w:left="4964" w:hanging="360"/>
      </w:pPr>
    </w:lvl>
    <w:lvl w:ilvl="7" w:tplc="F5F8D964" w:tentative="1">
      <w:start w:val="1"/>
      <w:numFmt w:val="lowerLetter"/>
      <w:lvlText w:val="%8."/>
      <w:lvlJc w:val="left"/>
      <w:pPr>
        <w:ind w:left="5684" w:hanging="360"/>
      </w:pPr>
    </w:lvl>
    <w:lvl w:ilvl="8" w:tplc="8444BA0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F6629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1E7752" w:tentative="1">
      <w:start w:val="1"/>
      <w:numFmt w:val="lowerLetter"/>
      <w:lvlText w:val="%2."/>
      <w:lvlJc w:val="left"/>
      <w:pPr>
        <w:ind w:left="1440" w:hanging="360"/>
      </w:pPr>
    </w:lvl>
    <w:lvl w:ilvl="2" w:tplc="E1E6DB84" w:tentative="1">
      <w:start w:val="1"/>
      <w:numFmt w:val="lowerRoman"/>
      <w:lvlText w:val="%3."/>
      <w:lvlJc w:val="right"/>
      <w:pPr>
        <w:ind w:left="2160" w:hanging="180"/>
      </w:pPr>
    </w:lvl>
    <w:lvl w:ilvl="3" w:tplc="044C4398" w:tentative="1">
      <w:start w:val="1"/>
      <w:numFmt w:val="decimal"/>
      <w:lvlText w:val="%4."/>
      <w:lvlJc w:val="left"/>
      <w:pPr>
        <w:ind w:left="2880" w:hanging="360"/>
      </w:pPr>
    </w:lvl>
    <w:lvl w:ilvl="4" w:tplc="7D5235AA" w:tentative="1">
      <w:start w:val="1"/>
      <w:numFmt w:val="lowerLetter"/>
      <w:lvlText w:val="%5."/>
      <w:lvlJc w:val="left"/>
      <w:pPr>
        <w:ind w:left="3600" w:hanging="360"/>
      </w:pPr>
    </w:lvl>
    <w:lvl w:ilvl="5" w:tplc="4380D086" w:tentative="1">
      <w:start w:val="1"/>
      <w:numFmt w:val="lowerRoman"/>
      <w:lvlText w:val="%6."/>
      <w:lvlJc w:val="right"/>
      <w:pPr>
        <w:ind w:left="4320" w:hanging="180"/>
      </w:pPr>
    </w:lvl>
    <w:lvl w:ilvl="6" w:tplc="52BE91F6" w:tentative="1">
      <w:start w:val="1"/>
      <w:numFmt w:val="decimal"/>
      <w:lvlText w:val="%7."/>
      <w:lvlJc w:val="left"/>
      <w:pPr>
        <w:ind w:left="5040" w:hanging="360"/>
      </w:pPr>
    </w:lvl>
    <w:lvl w:ilvl="7" w:tplc="1862EFDC" w:tentative="1">
      <w:start w:val="1"/>
      <w:numFmt w:val="lowerLetter"/>
      <w:lvlText w:val="%8."/>
      <w:lvlJc w:val="left"/>
      <w:pPr>
        <w:ind w:left="5760" w:hanging="360"/>
      </w:pPr>
    </w:lvl>
    <w:lvl w:ilvl="8" w:tplc="7EC85B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B12B4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46E7"/>
    <w:rsid w:val="001953AF"/>
    <w:rsid w:val="001A0D23"/>
    <w:rsid w:val="001A0F2C"/>
    <w:rsid w:val="001A2F4E"/>
    <w:rsid w:val="001B6E3E"/>
    <w:rsid w:val="001C001F"/>
    <w:rsid w:val="001C4704"/>
    <w:rsid w:val="001D28DD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5D2"/>
    <w:rsid w:val="00210674"/>
    <w:rsid w:val="00213356"/>
    <w:rsid w:val="00217764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C75"/>
    <w:rsid w:val="0028316F"/>
    <w:rsid w:val="00285850"/>
    <w:rsid w:val="002930DC"/>
    <w:rsid w:val="002A489A"/>
    <w:rsid w:val="002A6B61"/>
    <w:rsid w:val="002A6E2B"/>
    <w:rsid w:val="002C0917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26D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24F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0D6C"/>
    <w:rsid w:val="0056133F"/>
    <w:rsid w:val="00563AF2"/>
    <w:rsid w:val="00565B79"/>
    <w:rsid w:val="0057278F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A5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3714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B31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AAE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35A1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3A3A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1DE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56EE"/>
    <w:rsid w:val="00BA6D91"/>
    <w:rsid w:val="00BB2302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2E82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1F94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36A1"/>
    <w:rsid w:val="00E57084"/>
    <w:rsid w:val="00E601E0"/>
    <w:rsid w:val="00E601E2"/>
    <w:rsid w:val="00E6049C"/>
    <w:rsid w:val="00E63509"/>
    <w:rsid w:val="00E64DAF"/>
    <w:rsid w:val="00E65652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E7A8D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9A4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B55AB-9355-47BF-AF4B-99191244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Pablo</cp:lastModifiedBy>
  <cp:revision>6</cp:revision>
  <cp:lastPrinted>2026-01-13T16:43:00Z</cp:lastPrinted>
  <dcterms:created xsi:type="dcterms:W3CDTF">2026-01-13T14:08:00Z</dcterms:created>
  <dcterms:modified xsi:type="dcterms:W3CDTF">2026-01-13T16:48:00Z</dcterms:modified>
</cp:coreProperties>
</file>