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A9F2" w14:textId="77777777" w:rsidR="007054C9" w:rsidRDefault="007054C9" w:rsidP="00B474E9">
      <w:pPr>
        <w:keepNext/>
        <w:keepLines/>
        <w:ind w:left="3402"/>
        <w:outlineLvl w:val="1"/>
        <w:rPr>
          <w:b/>
          <w:bCs/>
        </w:rPr>
      </w:pPr>
    </w:p>
    <w:p w14:paraId="0CBAB75C" w14:textId="77777777" w:rsidR="007054C9" w:rsidRDefault="007054C9" w:rsidP="00B474E9">
      <w:pPr>
        <w:keepNext/>
        <w:keepLines/>
        <w:ind w:left="3402"/>
        <w:outlineLvl w:val="1"/>
        <w:rPr>
          <w:b/>
          <w:bCs/>
        </w:rPr>
      </w:pPr>
    </w:p>
    <w:p w14:paraId="45100B86" w14:textId="77777777" w:rsidR="007054C9" w:rsidRDefault="007054C9" w:rsidP="00B474E9">
      <w:pPr>
        <w:keepNext/>
        <w:keepLines/>
        <w:ind w:left="3402"/>
        <w:outlineLvl w:val="1"/>
        <w:rPr>
          <w:b/>
          <w:bCs/>
        </w:rPr>
      </w:pPr>
    </w:p>
    <w:p w14:paraId="13FC92F2" w14:textId="72190635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D1021A">
        <w:rPr>
          <w:b/>
          <w:bCs/>
        </w:rPr>
        <w:t>007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>DE</w:t>
      </w:r>
      <w:r w:rsidR="00D1021A">
        <w:rPr>
          <w:rFonts w:eastAsia="Calibri"/>
          <w:b/>
          <w:bCs/>
        </w:rPr>
        <w:t xml:space="preserve"> 14</w:t>
      </w:r>
      <w:r w:rsidR="00893CAD">
        <w:rPr>
          <w:b/>
          <w:bCs/>
        </w:rPr>
        <w:t xml:space="preserve"> DE </w:t>
      </w:r>
      <w:r w:rsidR="00D1021A">
        <w:rPr>
          <w:b/>
          <w:bCs/>
        </w:rPr>
        <w:t>JANEIRO</w:t>
      </w:r>
      <w:r w:rsidR="00893CAD">
        <w:rPr>
          <w:b/>
          <w:bCs/>
        </w:rPr>
        <w:t xml:space="preserve"> DE 202</w:t>
      </w:r>
      <w:r w:rsidR="007054C9">
        <w:rPr>
          <w:b/>
          <w:bCs/>
        </w:rPr>
        <w:t>6</w:t>
      </w:r>
      <w:r w:rsidR="00502D16">
        <w:rPr>
          <w:b/>
          <w:bCs/>
        </w:rPr>
        <w:t>.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455BCA04" w14:textId="77777777" w:rsidR="00D1021A" w:rsidRDefault="00D1021A" w:rsidP="00D1021A">
      <w:pPr>
        <w:ind w:left="3261"/>
        <w:jc w:val="both"/>
        <w:rPr>
          <w:bCs/>
        </w:rPr>
      </w:pPr>
    </w:p>
    <w:p w14:paraId="46475641" w14:textId="77777777" w:rsidR="00D1021A" w:rsidRDefault="00D1021A" w:rsidP="00D1021A">
      <w:pPr>
        <w:ind w:left="3402"/>
        <w:jc w:val="both"/>
        <w:rPr>
          <w:bCs/>
        </w:rPr>
      </w:pPr>
    </w:p>
    <w:p w14:paraId="0989B49A" w14:textId="6EBF91C0" w:rsidR="00B474E9" w:rsidRDefault="00D1021A" w:rsidP="00D1021A">
      <w:pPr>
        <w:ind w:left="3402"/>
        <w:jc w:val="both"/>
        <w:rPr>
          <w:bCs/>
        </w:rPr>
      </w:pPr>
      <w:r>
        <w:rPr>
          <w:bCs/>
        </w:rPr>
        <w:t xml:space="preserve">Exonera </w:t>
      </w:r>
      <w:r w:rsidRPr="00D1021A">
        <w:rPr>
          <w:bCs/>
        </w:rPr>
        <w:t xml:space="preserve">a senhora Victória </w:t>
      </w:r>
      <w:proofErr w:type="spellStart"/>
      <w:r w:rsidRPr="00D1021A">
        <w:rPr>
          <w:bCs/>
        </w:rPr>
        <w:t>Cansian</w:t>
      </w:r>
      <w:proofErr w:type="spellEnd"/>
      <w:r w:rsidRPr="00D1021A">
        <w:rPr>
          <w:bCs/>
        </w:rPr>
        <w:t xml:space="preserve"> dos Santos </w:t>
      </w:r>
      <w:proofErr w:type="spellStart"/>
      <w:r w:rsidRPr="00D1021A">
        <w:rPr>
          <w:bCs/>
        </w:rPr>
        <w:t>Denardi</w:t>
      </w:r>
      <w:proofErr w:type="spellEnd"/>
      <w:r w:rsidRPr="00D1021A">
        <w:rPr>
          <w:bCs/>
        </w:rPr>
        <w:t xml:space="preserve"> para o cargo de Assessor Parlamentar I.</w:t>
      </w:r>
    </w:p>
    <w:p w14:paraId="02E23218" w14:textId="77777777" w:rsidR="00B474E9" w:rsidRDefault="00B474E9" w:rsidP="00D1021A">
      <w:pPr>
        <w:ind w:left="3402" w:firstLine="1418"/>
        <w:jc w:val="both"/>
        <w:rPr>
          <w:bCs/>
        </w:rPr>
      </w:pPr>
    </w:p>
    <w:p w14:paraId="26AA2E7D" w14:textId="77777777" w:rsidR="00D1021A" w:rsidRPr="00D1021A" w:rsidRDefault="00D1021A" w:rsidP="00D1021A">
      <w:pPr>
        <w:ind w:firstLine="1418"/>
        <w:jc w:val="both"/>
        <w:rPr>
          <w:bCs/>
        </w:rPr>
      </w:pPr>
      <w:r w:rsidRPr="00D1021A">
        <w:rPr>
          <w:bCs/>
        </w:rPr>
        <w:t xml:space="preserve">O Excelentíssimo Senhor Rodrigo </w:t>
      </w:r>
      <w:proofErr w:type="spellStart"/>
      <w:r w:rsidRPr="00D1021A">
        <w:rPr>
          <w:bCs/>
        </w:rPr>
        <w:t>Desordi</w:t>
      </w:r>
      <w:proofErr w:type="spellEnd"/>
      <w:r w:rsidRPr="00D1021A">
        <w:rPr>
          <w:bCs/>
        </w:rPr>
        <w:t xml:space="preserve"> Fernandes, Presidente da Câmara Municipal de Sorriso, Estado de Mato Grosso, no uso das atribuições que lhe são conferidas por Lei e,</w:t>
      </w:r>
    </w:p>
    <w:p w14:paraId="69C649D3" w14:textId="77777777" w:rsidR="00D1021A" w:rsidRPr="00D1021A" w:rsidRDefault="00D1021A" w:rsidP="00D1021A">
      <w:pPr>
        <w:ind w:firstLine="1418"/>
        <w:jc w:val="both"/>
        <w:rPr>
          <w:bCs/>
        </w:rPr>
      </w:pPr>
      <w:r w:rsidRPr="00D1021A">
        <w:rPr>
          <w:rFonts w:ascii="Segoe UI Symbol" w:hAnsi="Segoe UI Symbol" w:cs="Segoe UI Symbol"/>
          <w:bCs/>
        </w:rPr>
        <w:t>✓</w:t>
      </w:r>
      <w:r w:rsidRPr="00D1021A">
        <w:rPr>
          <w:bCs/>
        </w:rPr>
        <w:t xml:space="preserve"> Considerando o disposto no art. 6º da Lei Complementar nº 427/2023.</w:t>
      </w:r>
    </w:p>
    <w:p w14:paraId="07A2C70A" w14:textId="77777777" w:rsidR="00D1021A" w:rsidRDefault="00D1021A" w:rsidP="00D1021A">
      <w:pPr>
        <w:ind w:firstLine="1418"/>
        <w:jc w:val="both"/>
        <w:rPr>
          <w:b/>
          <w:bCs/>
        </w:rPr>
      </w:pPr>
    </w:p>
    <w:p w14:paraId="770B0A60" w14:textId="37D5296B" w:rsidR="00D1021A" w:rsidRPr="00D1021A" w:rsidRDefault="00D1021A" w:rsidP="00D1021A">
      <w:pPr>
        <w:ind w:firstLine="1418"/>
        <w:jc w:val="both"/>
        <w:rPr>
          <w:b/>
          <w:bCs/>
        </w:rPr>
      </w:pPr>
      <w:r w:rsidRPr="00D1021A">
        <w:rPr>
          <w:b/>
          <w:bCs/>
        </w:rPr>
        <w:t>RESOLVE:</w:t>
      </w:r>
    </w:p>
    <w:p w14:paraId="6268BB2E" w14:textId="77777777" w:rsidR="00D1021A" w:rsidRDefault="00D1021A" w:rsidP="00D1021A">
      <w:pPr>
        <w:ind w:firstLine="1418"/>
        <w:jc w:val="both"/>
        <w:rPr>
          <w:b/>
          <w:bCs/>
        </w:rPr>
      </w:pPr>
    </w:p>
    <w:p w14:paraId="7D9A0633" w14:textId="656D9FC7" w:rsidR="00D1021A" w:rsidRPr="00D1021A" w:rsidRDefault="00D1021A" w:rsidP="00D1021A">
      <w:pPr>
        <w:ind w:firstLine="1418"/>
        <w:jc w:val="both"/>
        <w:rPr>
          <w:bCs/>
        </w:rPr>
      </w:pPr>
      <w:r w:rsidRPr="00D1021A">
        <w:rPr>
          <w:b/>
          <w:bCs/>
        </w:rPr>
        <w:t xml:space="preserve">Art. 1º </w:t>
      </w:r>
      <w:r w:rsidRPr="00D1021A">
        <w:rPr>
          <w:bCs/>
        </w:rPr>
        <w:t xml:space="preserve">- </w:t>
      </w:r>
      <w:r>
        <w:rPr>
          <w:bCs/>
        </w:rPr>
        <w:t>Exonerar</w:t>
      </w:r>
      <w:r w:rsidRPr="00D1021A">
        <w:rPr>
          <w:bCs/>
        </w:rPr>
        <w:t xml:space="preserve"> a senhora </w:t>
      </w:r>
      <w:r w:rsidRPr="00D1021A">
        <w:rPr>
          <w:b/>
          <w:bCs/>
        </w:rPr>
        <w:t xml:space="preserve">Victória </w:t>
      </w:r>
      <w:proofErr w:type="spellStart"/>
      <w:r w:rsidRPr="00D1021A">
        <w:rPr>
          <w:b/>
          <w:bCs/>
        </w:rPr>
        <w:t>Cansian</w:t>
      </w:r>
      <w:proofErr w:type="spellEnd"/>
      <w:r w:rsidRPr="00D1021A">
        <w:rPr>
          <w:b/>
          <w:bCs/>
        </w:rPr>
        <w:t xml:space="preserve"> dos Santos </w:t>
      </w:r>
      <w:proofErr w:type="spellStart"/>
      <w:r w:rsidRPr="00D1021A">
        <w:rPr>
          <w:b/>
          <w:bCs/>
        </w:rPr>
        <w:t>Denardi</w:t>
      </w:r>
      <w:proofErr w:type="spellEnd"/>
      <w:r w:rsidRPr="00D1021A">
        <w:rPr>
          <w:b/>
          <w:bCs/>
        </w:rPr>
        <w:t xml:space="preserve"> </w:t>
      </w:r>
      <w:r w:rsidR="007054C9">
        <w:rPr>
          <w:bCs/>
        </w:rPr>
        <w:t>do</w:t>
      </w:r>
      <w:r w:rsidR="007054C9" w:rsidRPr="00D1021A">
        <w:rPr>
          <w:bCs/>
        </w:rPr>
        <w:t xml:space="preserve"> cargo</w:t>
      </w:r>
      <w:r w:rsidRPr="00D1021A">
        <w:rPr>
          <w:bCs/>
        </w:rPr>
        <w:t xml:space="preserve"> de Assessor Parlamentar I, lotando-a no Quadro dos Cargos de Provimento em Comissão.</w:t>
      </w:r>
    </w:p>
    <w:p w14:paraId="1AEEC8DD" w14:textId="77777777" w:rsidR="00D1021A" w:rsidRDefault="00D1021A" w:rsidP="00D1021A">
      <w:pPr>
        <w:ind w:firstLine="1418"/>
        <w:jc w:val="both"/>
        <w:rPr>
          <w:b/>
          <w:bCs/>
        </w:rPr>
      </w:pPr>
    </w:p>
    <w:p w14:paraId="18ECC026" w14:textId="53205878" w:rsidR="00D1021A" w:rsidRPr="00D1021A" w:rsidRDefault="00D1021A" w:rsidP="00D1021A">
      <w:pPr>
        <w:ind w:firstLine="1418"/>
        <w:jc w:val="both"/>
        <w:rPr>
          <w:bCs/>
        </w:rPr>
      </w:pPr>
      <w:r w:rsidRPr="00D1021A">
        <w:rPr>
          <w:b/>
          <w:bCs/>
        </w:rPr>
        <w:t xml:space="preserve">Art. 2º </w:t>
      </w:r>
      <w:r w:rsidRPr="00D1021A">
        <w:rPr>
          <w:bCs/>
        </w:rPr>
        <w:t>- Esta Portaria entra em vigor nesta data.</w:t>
      </w:r>
    </w:p>
    <w:p w14:paraId="730890B1" w14:textId="77777777" w:rsidR="00D1021A" w:rsidRDefault="00D1021A" w:rsidP="00D1021A">
      <w:pPr>
        <w:ind w:firstLine="1418"/>
        <w:jc w:val="both"/>
        <w:rPr>
          <w:bCs/>
        </w:rPr>
      </w:pPr>
    </w:p>
    <w:p w14:paraId="5DC68900" w14:textId="77777777" w:rsidR="00D1021A" w:rsidRDefault="00D1021A" w:rsidP="00D1021A">
      <w:pPr>
        <w:ind w:firstLine="1418"/>
        <w:jc w:val="both"/>
        <w:rPr>
          <w:bCs/>
        </w:rPr>
      </w:pPr>
    </w:p>
    <w:p w14:paraId="56030CCB" w14:textId="7AA66D93" w:rsidR="00D1021A" w:rsidRDefault="00D1021A" w:rsidP="00D1021A">
      <w:pPr>
        <w:ind w:firstLine="1418"/>
        <w:jc w:val="both"/>
        <w:rPr>
          <w:bCs/>
        </w:rPr>
      </w:pPr>
      <w:r w:rsidRPr="00D1021A">
        <w:rPr>
          <w:bCs/>
        </w:rPr>
        <w:t>Câmara Municipal de Sorriso, Estado de Mato Grosso, em 1</w:t>
      </w:r>
      <w:r>
        <w:rPr>
          <w:bCs/>
        </w:rPr>
        <w:t>4</w:t>
      </w:r>
      <w:r w:rsidRPr="00D1021A">
        <w:rPr>
          <w:bCs/>
        </w:rPr>
        <w:t xml:space="preserve"> de </w:t>
      </w:r>
      <w:r>
        <w:rPr>
          <w:bCs/>
        </w:rPr>
        <w:t>janeiro</w:t>
      </w:r>
      <w:r w:rsidRPr="00D1021A">
        <w:rPr>
          <w:bCs/>
        </w:rPr>
        <w:t xml:space="preserve"> de 202</w:t>
      </w:r>
      <w:r>
        <w:rPr>
          <w:bCs/>
        </w:rPr>
        <w:t>6</w:t>
      </w:r>
      <w:r w:rsidRPr="00D1021A">
        <w:rPr>
          <w:bCs/>
        </w:rPr>
        <w:t>.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7AB624F8" w14:textId="77777777" w:rsidR="00D1021A" w:rsidRDefault="00D1021A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000000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09A6" w14:textId="77777777" w:rsidR="005F7151" w:rsidRDefault="005F7151">
      <w:r>
        <w:separator/>
      </w:r>
    </w:p>
  </w:endnote>
  <w:endnote w:type="continuationSeparator" w:id="0">
    <w:p w14:paraId="46395C5D" w14:textId="77777777" w:rsidR="005F7151" w:rsidRDefault="005F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DE04" w14:textId="77777777" w:rsidR="007F6D55" w:rsidRDefault="007F6D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1D83" w14:textId="77777777" w:rsidR="005F7151" w:rsidRDefault="005F7151">
      <w:r>
        <w:separator/>
      </w:r>
    </w:p>
  </w:footnote>
  <w:footnote w:type="continuationSeparator" w:id="0">
    <w:p w14:paraId="69652E91" w14:textId="77777777" w:rsidR="005F7151" w:rsidRDefault="005F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7A3B" w14:textId="77777777" w:rsidR="007F6D55" w:rsidRDefault="007F6D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D04C" w14:textId="1E39A77C" w:rsidR="002A489A" w:rsidRPr="007F6D55" w:rsidRDefault="002A489A" w:rsidP="007F6D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3A97" w14:textId="77777777" w:rsidR="007F6D55" w:rsidRDefault="007F6D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A923F6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298AAB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8DEE9B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FDC13D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A8A7F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A367B2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C388AA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A640EF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EEA4BF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79AA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EC790A" w:tentative="1">
      <w:start w:val="1"/>
      <w:numFmt w:val="lowerLetter"/>
      <w:lvlText w:val="%2."/>
      <w:lvlJc w:val="left"/>
      <w:pPr>
        <w:ind w:left="1440" w:hanging="360"/>
      </w:pPr>
    </w:lvl>
    <w:lvl w:ilvl="2" w:tplc="FA9E3C2C" w:tentative="1">
      <w:start w:val="1"/>
      <w:numFmt w:val="lowerRoman"/>
      <w:lvlText w:val="%3."/>
      <w:lvlJc w:val="right"/>
      <w:pPr>
        <w:ind w:left="2160" w:hanging="180"/>
      </w:pPr>
    </w:lvl>
    <w:lvl w:ilvl="3" w:tplc="CC6CE306" w:tentative="1">
      <w:start w:val="1"/>
      <w:numFmt w:val="decimal"/>
      <w:lvlText w:val="%4."/>
      <w:lvlJc w:val="left"/>
      <w:pPr>
        <w:ind w:left="2880" w:hanging="360"/>
      </w:pPr>
    </w:lvl>
    <w:lvl w:ilvl="4" w:tplc="1F7AD3BA" w:tentative="1">
      <w:start w:val="1"/>
      <w:numFmt w:val="lowerLetter"/>
      <w:lvlText w:val="%5."/>
      <w:lvlJc w:val="left"/>
      <w:pPr>
        <w:ind w:left="3600" w:hanging="360"/>
      </w:pPr>
    </w:lvl>
    <w:lvl w:ilvl="5" w:tplc="06BC9EF4" w:tentative="1">
      <w:start w:val="1"/>
      <w:numFmt w:val="lowerRoman"/>
      <w:lvlText w:val="%6."/>
      <w:lvlJc w:val="right"/>
      <w:pPr>
        <w:ind w:left="4320" w:hanging="180"/>
      </w:pPr>
    </w:lvl>
    <w:lvl w:ilvl="6" w:tplc="6458F9F2" w:tentative="1">
      <w:start w:val="1"/>
      <w:numFmt w:val="decimal"/>
      <w:lvlText w:val="%7."/>
      <w:lvlJc w:val="left"/>
      <w:pPr>
        <w:ind w:left="5040" w:hanging="360"/>
      </w:pPr>
    </w:lvl>
    <w:lvl w:ilvl="7" w:tplc="802CB664" w:tentative="1">
      <w:start w:val="1"/>
      <w:numFmt w:val="lowerLetter"/>
      <w:lvlText w:val="%8."/>
      <w:lvlJc w:val="left"/>
      <w:pPr>
        <w:ind w:left="5760" w:hanging="360"/>
      </w:pPr>
    </w:lvl>
    <w:lvl w:ilvl="8" w:tplc="CEE2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1FC19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E0F358" w:tentative="1">
      <w:start w:val="1"/>
      <w:numFmt w:val="lowerLetter"/>
      <w:lvlText w:val="%2."/>
      <w:lvlJc w:val="left"/>
      <w:pPr>
        <w:ind w:left="1440" w:hanging="360"/>
      </w:pPr>
    </w:lvl>
    <w:lvl w:ilvl="2" w:tplc="3698BDE4" w:tentative="1">
      <w:start w:val="1"/>
      <w:numFmt w:val="lowerRoman"/>
      <w:lvlText w:val="%3."/>
      <w:lvlJc w:val="right"/>
      <w:pPr>
        <w:ind w:left="2160" w:hanging="180"/>
      </w:pPr>
    </w:lvl>
    <w:lvl w:ilvl="3" w:tplc="57C249D2" w:tentative="1">
      <w:start w:val="1"/>
      <w:numFmt w:val="decimal"/>
      <w:lvlText w:val="%4."/>
      <w:lvlJc w:val="left"/>
      <w:pPr>
        <w:ind w:left="2880" w:hanging="360"/>
      </w:pPr>
    </w:lvl>
    <w:lvl w:ilvl="4" w:tplc="5F4ECB30" w:tentative="1">
      <w:start w:val="1"/>
      <w:numFmt w:val="lowerLetter"/>
      <w:lvlText w:val="%5."/>
      <w:lvlJc w:val="left"/>
      <w:pPr>
        <w:ind w:left="3600" w:hanging="360"/>
      </w:pPr>
    </w:lvl>
    <w:lvl w:ilvl="5" w:tplc="70E44D4A" w:tentative="1">
      <w:start w:val="1"/>
      <w:numFmt w:val="lowerRoman"/>
      <w:lvlText w:val="%6."/>
      <w:lvlJc w:val="right"/>
      <w:pPr>
        <w:ind w:left="4320" w:hanging="180"/>
      </w:pPr>
    </w:lvl>
    <w:lvl w:ilvl="6" w:tplc="99084742" w:tentative="1">
      <w:start w:val="1"/>
      <w:numFmt w:val="decimal"/>
      <w:lvlText w:val="%7."/>
      <w:lvlJc w:val="left"/>
      <w:pPr>
        <w:ind w:left="5040" w:hanging="360"/>
      </w:pPr>
    </w:lvl>
    <w:lvl w:ilvl="7" w:tplc="0C3000FC" w:tentative="1">
      <w:start w:val="1"/>
      <w:numFmt w:val="lowerLetter"/>
      <w:lvlText w:val="%8."/>
      <w:lvlJc w:val="left"/>
      <w:pPr>
        <w:ind w:left="5760" w:hanging="360"/>
      </w:pPr>
    </w:lvl>
    <w:lvl w:ilvl="8" w:tplc="21C60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458C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966736" w:tentative="1">
      <w:start w:val="1"/>
      <w:numFmt w:val="lowerLetter"/>
      <w:lvlText w:val="%2."/>
      <w:lvlJc w:val="left"/>
      <w:pPr>
        <w:ind w:left="1440" w:hanging="360"/>
      </w:pPr>
    </w:lvl>
    <w:lvl w:ilvl="2" w:tplc="0E868E8A" w:tentative="1">
      <w:start w:val="1"/>
      <w:numFmt w:val="lowerRoman"/>
      <w:lvlText w:val="%3."/>
      <w:lvlJc w:val="right"/>
      <w:pPr>
        <w:ind w:left="2160" w:hanging="180"/>
      </w:pPr>
    </w:lvl>
    <w:lvl w:ilvl="3" w:tplc="E1F066FA" w:tentative="1">
      <w:start w:val="1"/>
      <w:numFmt w:val="decimal"/>
      <w:lvlText w:val="%4."/>
      <w:lvlJc w:val="left"/>
      <w:pPr>
        <w:ind w:left="2880" w:hanging="360"/>
      </w:pPr>
    </w:lvl>
    <w:lvl w:ilvl="4" w:tplc="0D1891BE" w:tentative="1">
      <w:start w:val="1"/>
      <w:numFmt w:val="lowerLetter"/>
      <w:lvlText w:val="%5."/>
      <w:lvlJc w:val="left"/>
      <w:pPr>
        <w:ind w:left="3600" w:hanging="360"/>
      </w:pPr>
    </w:lvl>
    <w:lvl w:ilvl="5" w:tplc="B21C6204" w:tentative="1">
      <w:start w:val="1"/>
      <w:numFmt w:val="lowerRoman"/>
      <w:lvlText w:val="%6."/>
      <w:lvlJc w:val="right"/>
      <w:pPr>
        <w:ind w:left="4320" w:hanging="180"/>
      </w:pPr>
    </w:lvl>
    <w:lvl w:ilvl="6" w:tplc="B7629A74" w:tentative="1">
      <w:start w:val="1"/>
      <w:numFmt w:val="decimal"/>
      <w:lvlText w:val="%7."/>
      <w:lvlJc w:val="left"/>
      <w:pPr>
        <w:ind w:left="5040" w:hanging="360"/>
      </w:pPr>
    </w:lvl>
    <w:lvl w:ilvl="7" w:tplc="E62A9E3E" w:tentative="1">
      <w:start w:val="1"/>
      <w:numFmt w:val="lowerLetter"/>
      <w:lvlText w:val="%8."/>
      <w:lvlJc w:val="left"/>
      <w:pPr>
        <w:ind w:left="5760" w:hanging="360"/>
      </w:pPr>
    </w:lvl>
    <w:lvl w:ilvl="8" w:tplc="4D3ED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CA2B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EEB6FA" w:tentative="1">
      <w:start w:val="1"/>
      <w:numFmt w:val="lowerLetter"/>
      <w:lvlText w:val="%2."/>
      <w:lvlJc w:val="left"/>
      <w:pPr>
        <w:ind w:left="1440" w:hanging="360"/>
      </w:pPr>
    </w:lvl>
    <w:lvl w:ilvl="2" w:tplc="3610740A" w:tentative="1">
      <w:start w:val="1"/>
      <w:numFmt w:val="lowerRoman"/>
      <w:lvlText w:val="%3."/>
      <w:lvlJc w:val="right"/>
      <w:pPr>
        <w:ind w:left="2160" w:hanging="180"/>
      </w:pPr>
    </w:lvl>
    <w:lvl w:ilvl="3" w:tplc="0D8AD06C" w:tentative="1">
      <w:start w:val="1"/>
      <w:numFmt w:val="decimal"/>
      <w:lvlText w:val="%4."/>
      <w:lvlJc w:val="left"/>
      <w:pPr>
        <w:ind w:left="2880" w:hanging="360"/>
      </w:pPr>
    </w:lvl>
    <w:lvl w:ilvl="4" w:tplc="4C84B17A" w:tentative="1">
      <w:start w:val="1"/>
      <w:numFmt w:val="lowerLetter"/>
      <w:lvlText w:val="%5."/>
      <w:lvlJc w:val="left"/>
      <w:pPr>
        <w:ind w:left="3600" w:hanging="360"/>
      </w:pPr>
    </w:lvl>
    <w:lvl w:ilvl="5" w:tplc="27CC4994" w:tentative="1">
      <w:start w:val="1"/>
      <w:numFmt w:val="lowerRoman"/>
      <w:lvlText w:val="%6."/>
      <w:lvlJc w:val="right"/>
      <w:pPr>
        <w:ind w:left="4320" w:hanging="180"/>
      </w:pPr>
    </w:lvl>
    <w:lvl w:ilvl="6" w:tplc="22822356" w:tentative="1">
      <w:start w:val="1"/>
      <w:numFmt w:val="decimal"/>
      <w:lvlText w:val="%7."/>
      <w:lvlJc w:val="left"/>
      <w:pPr>
        <w:ind w:left="5040" w:hanging="360"/>
      </w:pPr>
    </w:lvl>
    <w:lvl w:ilvl="7" w:tplc="04765F3E" w:tentative="1">
      <w:start w:val="1"/>
      <w:numFmt w:val="lowerLetter"/>
      <w:lvlText w:val="%8."/>
      <w:lvlJc w:val="left"/>
      <w:pPr>
        <w:ind w:left="5760" w:hanging="360"/>
      </w:pPr>
    </w:lvl>
    <w:lvl w:ilvl="8" w:tplc="588A3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1D0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26DC8" w:tentative="1">
      <w:start w:val="1"/>
      <w:numFmt w:val="lowerLetter"/>
      <w:lvlText w:val="%2."/>
      <w:lvlJc w:val="left"/>
      <w:pPr>
        <w:ind w:left="1440" w:hanging="360"/>
      </w:pPr>
    </w:lvl>
    <w:lvl w:ilvl="2" w:tplc="0D561582" w:tentative="1">
      <w:start w:val="1"/>
      <w:numFmt w:val="lowerRoman"/>
      <w:lvlText w:val="%3."/>
      <w:lvlJc w:val="right"/>
      <w:pPr>
        <w:ind w:left="2160" w:hanging="180"/>
      </w:pPr>
    </w:lvl>
    <w:lvl w:ilvl="3" w:tplc="79A885E2" w:tentative="1">
      <w:start w:val="1"/>
      <w:numFmt w:val="decimal"/>
      <w:lvlText w:val="%4."/>
      <w:lvlJc w:val="left"/>
      <w:pPr>
        <w:ind w:left="2880" w:hanging="360"/>
      </w:pPr>
    </w:lvl>
    <w:lvl w:ilvl="4" w:tplc="A27016AE" w:tentative="1">
      <w:start w:val="1"/>
      <w:numFmt w:val="lowerLetter"/>
      <w:lvlText w:val="%5."/>
      <w:lvlJc w:val="left"/>
      <w:pPr>
        <w:ind w:left="3600" w:hanging="360"/>
      </w:pPr>
    </w:lvl>
    <w:lvl w:ilvl="5" w:tplc="6D3ADA4E" w:tentative="1">
      <w:start w:val="1"/>
      <w:numFmt w:val="lowerRoman"/>
      <w:lvlText w:val="%6."/>
      <w:lvlJc w:val="right"/>
      <w:pPr>
        <w:ind w:left="4320" w:hanging="180"/>
      </w:pPr>
    </w:lvl>
    <w:lvl w:ilvl="6" w:tplc="9B3A9EB4" w:tentative="1">
      <w:start w:val="1"/>
      <w:numFmt w:val="decimal"/>
      <w:lvlText w:val="%7."/>
      <w:lvlJc w:val="left"/>
      <w:pPr>
        <w:ind w:left="5040" w:hanging="360"/>
      </w:pPr>
    </w:lvl>
    <w:lvl w:ilvl="7" w:tplc="0884F602" w:tentative="1">
      <w:start w:val="1"/>
      <w:numFmt w:val="lowerLetter"/>
      <w:lvlText w:val="%8."/>
      <w:lvlJc w:val="left"/>
      <w:pPr>
        <w:ind w:left="5760" w:hanging="360"/>
      </w:pPr>
    </w:lvl>
    <w:lvl w:ilvl="8" w:tplc="315E6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33E2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2C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80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EE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65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2D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A5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1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0B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A04E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787FCE" w:tentative="1">
      <w:start w:val="1"/>
      <w:numFmt w:val="lowerLetter"/>
      <w:lvlText w:val="%2."/>
      <w:lvlJc w:val="left"/>
      <w:pPr>
        <w:ind w:left="1440" w:hanging="360"/>
      </w:pPr>
    </w:lvl>
    <w:lvl w:ilvl="2" w:tplc="78B06F1C" w:tentative="1">
      <w:start w:val="1"/>
      <w:numFmt w:val="lowerRoman"/>
      <w:lvlText w:val="%3."/>
      <w:lvlJc w:val="right"/>
      <w:pPr>
        <w:ind w:left="2160" w:hanging="180"/>
      </w:pPr>
    </w:lvl>
    <w:lvl w:ilvl="3" w:tplc="193C908E" w:tentative="1">
      <w:start w:val="1"/>
      <w:numFmt w:val="decimal"/>
      <w:lvlText w:val="%4."/>
      <w:lvlJc w:val="left"/>
      <w:pPr>
        <w:ind w:left="2880" w:hanging="360"/>
      </w:pPr>
    </w:lvl>
    <w:lvl w:ilvl="4" w:tplc="33BC0EDA" w:tentative="1">
      <w:start w:val="1"/>
      <w:numFmt w:val="lowerLetter"/>
      <w:lvlText w:val="%5."/>
      <w:lvlJc w:val="left"/>
      <w:pPr>
        <w:ind w:left="3600" w:hanging="360"/>
      </w:pPr>
    </w:lvl>
    <w:lvl w:ilvl="5" w:tplc="1966A184" w:tentative="1">
      <w:start w:val="1"/>
      <w:numFmt w:val="lowerRoman"/>
      <w:lvlText w:val="%6."/>
      <w:lvlJc w:val="right"/>
      <w:pPr>
        <w:ind w:left="4320" w:hanging="180"/>
      </w:pPr>
    </w:lvl>
    <w:lvl w:ilvl="6" w:tplc="B21C7F62" w:tentative="1">
      <w:start w:val="1"/>
      <w:numFmt w:val="decimal"/>
      <w:lvlText w:val="%7."/>
      <w:lvlJc w:val="left"/>
      <w:pPr>
        <w:ind w:left="5040" w:hanging="360"/>
      </w:pPr>
    </w:lvl>
    <w:lvl w:ilvl="7" w:tplc="64544AE4" w:tentative="1">
      <w:start w:val="1"/>
      <w:numFmt w:val="lowerLetter"/>
      <w:lvlText w:val="%8."/>
      <w:lvlJc w:val="left"/>
      <w:pPr>
        <w:ind w:left="5760" w:hanging="360"/>
      </w:pPr>
    </w:lvl>
    <w:lvl w:ilvl="8" w:tplc="9488C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BFCB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B6A6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A43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801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A6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C1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0B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86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C6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41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10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0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C1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EE8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C7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EB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825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B8A18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C8B430">
      <w:start w:val="1"/>
      <w:numFmt w:val="lowerLetter"/>
      <w:lvlText w:val="%2."/>
      <w:lvlJc w:val="left"/>
      <w:pPr>
        <w:ind w:left="1364" w:hanging="360"/>
      </w:pPr>
    </w:lvl>
    <w:lvl w:ilvl="2" w:tplc="4780832E">
      <w:start w:val="1"/>
      <w:numFmt w:val="lowerRoman"/>
      <w:lvlText w:val="%3."/>
      <w:lvlJc w:val="right"/>
      <w:pPr>
        <w:ind w:left="2084" w:hanging="180"/>
      </w:pPr>
    </w:lvl>
    <w:lvl w:ilvl="3" w:tplc="EA94BD28">
      <w:start w:val="1"/>
      <w:numFmt w:val="decimal"/>
      <w:lvlText w:val="%4."/>
      <w:lvlJc w:val="left"/>
      <w:pPr>
        <w:ind w:left="2804" w:hanging="360"/>
      </w:pPr>
    </w:lvl>
    <w:lvl w:ilvl="4" w:tplc="5F7439B4">
      <w:start w:val="1"/>
      <w:numFmt w:val="lowerLetter"/>
      <w:lvlText w:val="%5."/>
      <w:lvlJc w:val="left"/>
      <w:pPr>
        <w:ind w:left="3524" w:hanging="360"/>
      </w:pPr>
    </w:lvl>
    <w:lvl w:ilvl="5" w:tplc="22E40226">
      <w:start w:val="1"/>
      <w:numFmt w:val="lowerRoman"/>
      <w:lvlText w:val="%6."/>
      <w:lvlJc w:val="right"/>
      <w:pPr>
        <w:ind w:left="4244" w:hanging="180"/>
      </w:pPr>
    </w:lvl>
    <w:lvl w:ilvl="6" w:tplc="ED8CD8DE">
      <w:start w:val="1"/>
      <w:numFmt w:val="decimal"/>
      <w:lvlText w:val="%7."/>
      <w:lvlJc w:val="left"/>
      <w:pPr>
        <w:ind w:left="4964" w:hanging="360"/>
      </w:pPr>
    </w:lvl>
    <w:lvl w:ilvl="7" w:tplc="6A886102">
      <w:start w:val="1"/>
      <w:numFmt w:val="lowerLetter"/>
      <w:lvlText w:val="%8."/>
      <w:lvlJc w:val="left"/>
      <w:pPr>
        <w:ind w:left="5684" w:hanging="360"/>
      </w:pPr>
    </w:lvl>
    <w:lvl w:ilvl="8" w:tplc="FCC6C8C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5CC44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11A3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B0A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47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E5D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654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04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A98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809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E3A3E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F509D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2216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D2E8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6AD6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5E01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4825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C6E3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D2D4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01C4A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BBA724A" w:tentative="1">
      <w:start w:val="1"/>
      <w:numFmt w:val="lowerLetter"/>
      <w:lvlText w:val="%2."/>
      <w:lvlJc w:val="left"/>
      <w:pPr>
        <w:ind w:left="1440" w:hanging="360"/>
      </w:pPr>
    </w:lvl>
    <w:lvl w:ilvl="2" w:tplc="E56CED34" w:tentative="1">
      <w:start w:val="1"/>
      <w:numFmt w:val="lowerRoman"/>
      <w:lvlText w:val="%3."/>
      <w:lvlJc w:val="right"/>
      <w:pPr>
        <w:ind w:left="2160" w:hanging="180"/>
      </w:pPr>
    </w:lvl>
    <w:lvl w:ilvl="3" w:tplc="8F5A0630" w:tentative="1">
      <w:start w:val="1"/>
      <w:numFmt w:val="decimal"/>
      <w:lvlText w:val="%4."/>
      <w:lvlJc w:val="left"/>
      <w:pPr>
        <w:ind w:left="2880" w:hanging="360"/>
      </w:pPr>
    </w:lvl>
    <w:lvl w:ilvl="4" w:tplc="98D82942" w:tentative="1">
      <w:start w:val="1"/>
      <w:numFmt w:val="lowerLetter"/>
      <w:lvlText w:val="%5."/>
      <w:lvlJc w:val="left"/>
      <w:pPr>
        <w:ind w:left="3600" w:hanging="360"/>
      </w:pPr>
    </w:lvl>
    <w:lvl w:ilvl="5" w:tplc="5026182C" w:tentative="1">
      <w:start w:val="1"/>
      <w:numFmt w:val="lowerRoman"/>
      <w:lvlText w:val="%6."/>
      <w:lvlJc w:val="right"/>
      <w:pPr>
        <w:ind w:left="4320" w:hanging="180"/>
      </w:pPr>
    </w:lvl>
    <w:lvl w:ilvl="6" w:tplc="9800DF30" w:tentative="1">
      <w:start w:val="1"/>
      <w:numFmt w:val="decimal"/>
      <w:lvlText w:val="%7."/>
      <w:lvlJc w:val="left"/>
      <w:pPr>
        <w:ind w:left="5040" w:hanging="360"/>
      </w:pPr>
    </w:lvl>
    <w:lvl w:ilvl="7" w:tplc="BFD0276C" w:tentative="1">
      <w:start w:val="1"/>
      <w:numFmt w:val="lowerLetter"/>
      <w:lvlText w:val="%8."/>
      <w:lvlJc w:val="left"/>
      <w:pPr>
        <w:ind w:left="5760" w:hanging="360"/>
      </w:pPr>
    </w:lvl>
    <w:lvl w:ilvl="8" w:tplc="C2665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E5C0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7C52C6" w:tentative="1">
      <w:start w:val="1"/>
      <w:numFmt w:val="lowerLetter"/>
      <w:lvlText w:val="%2."/>
      <w:lvlJc w:val="left"/>
      <w:pPr>
        <w:ind w:left="1440" w:hanging="360"/>
      </w:pPr>
    </w:lvl>
    <w:lvl w:ilvl="2" w:tplc="CD88878E" w:tentative="1">
      <w:start w:val="1"/>
      <w:numFmt w:val="lowerRoman"/>
      <w:lvlText w:val="%3."/>
      <w:lvlJc w:val="right"/>
      <w:pPr>
        <w:ind w:left="2160" w:hanging="180"/>
      </w:pPr>
    </w:lvl>
    <w:lvl w:ilvl="3" w:tplc="C198964A" w:tentative="1">
      <w:start w:val="1"/>
      <w:numFmt w:val="decimal"/>
      <w:lvlText w:val="%4."/>
      <w:lvlJc w:val="left"/>
      <w:pPr>
        <w:ind w:left="2880" w:hanging="360"/>
      </w:pPr>
    </w:lvl>
    <w:lvl w:ilvl="4" w:tplc="2EA61B34" w:tentative="1">
      <w:start w:val="1"/>
      <w:numFmt w:val="lowerLetter"/>
      <w:lvlText w:val="%5."/>
      <w:lvlJc w:val="left"/>
      <w:pPr>
        <w:ind w:left="3600" w:hanging="360"/>
      </w:pPr>
    </w:lvl>
    <w:lvl w:ilvl="5" w:tplc="05282E26" w:tentative="1">
      <w:start w:val="1"/>
      <w:numFmt w:val="lowerRoman"/>
      <w:lvlText w:val="%6."/>
      <w:lvlJc w:val="right"/>
      <w:pPr>
        <w:ind w:left="4320" w:hanging="180"/>
      </w:pPr>
    </w:lvl>
    <w:lvl w:ilvl="6" w:tplc="BEC2A3E4" w:tentative="1">
      <w:start w:val="1"/>
      <w:numFmt w:val="decimal"/>
      <w:lvlText w:val="%7."/>
      <w:lvlJc w:val="left"/>
      <w:pPr>
        <w:ind w:left="5040" w:hanging="360"/>
      </w:pPr>
    </w:lvl>
    <w:lvl w:ilvl="7" w:tplc="D900508A" w:tentative="1">
      <w:start w:val="1"/>
      <w:numFmt w:val="lowerLetter"/>
      <w:lvlText w:val="%8."/>
      <w:lvlJc w:val="left"/>
      <w:pPr>
        <w:ind w:left="5760" w:hanging="360"/>
      </w:pPr>
    </w:lvl>
    <w:lvl w:ilvl="8" w:tplc="3FDC4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F446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F05980" w:tentative="1">
      <w:start w:val="1"/>
      <w:numFmt w:val="lowerLetter"/>
      <w:lvlText w:val="%2."/>
      <w:lvlJc w:val="left"/>
      <w:pPr>
        <w:ind w:left="1440" w:hanging="360"/>
      </w:pPr>
    </w:lvl>
    <w:lvl w:ilvl="2" w:tplc="D76A74E0" w:tentative="1">
      <w:start w:val="1"/>
      <w:numFmt w:val="lowerRoman"/>
      <w:lvlText w:val="%3."/>
      <w:lvlJc w:val="right"/>
      <w:pPr>
        <w:ind w:left="2160" w:hanging="180"/>
      </w:pPr>
    </w:lvl>
    <w:lvl w:ilvl="3" w:tplc="54B0692A" w:tentative="1">
      <w:start w:val="1"/>
      <w:numFmt w:val="decimal"/>
      <w:lvlText w:val="%4."/>
      <w:lvlJc w:val="left"/>
      <w:pPr>
        <w:ind w:left="2880" w:hanging="360"/>
      </w:pPr>
    </w:lvl>
    <w:lvl w:ilvl="4" w:tplc="FB0A6754" w:tentative="1">
      <w:start w:val="1"/>
      <w:numFmt w:val="lowerLetter"/>
      <w:lvlText w:val="%5."/>
      <w:lvlJc w:val="left"/>
      <w:pPr>
        <w:ind w:left="3600" w:hanging="360"/>
      </w:pPr>
    </w:lvl>
    <w:lvl w:ilvl="5" w:tplc="668EADCE" w:tentative="1">
      <w:start w:val="1"/>
      <w:numFmt w:val="lowerRoman"/>
      <w:lvlText w:val="%6."/>
      <w:lvlJc w:val="right"/>
      <w:pPr>
        <w:ind w:left="4320" w:hanging="180"/>
      </w:pPr>
    </w:lvl>
    <w:lvl w:ilvl="6" w:tplc="6608A62A" w:tentative="1">
      <w:start w:val="1"/>
      <w:numFmt w:val="decimal"/>
      <w:lvlText w:val="%7."/>
      <w:lvlJc w:val="left"/>
      <w:pPr>
        <w:ind w:left="5040" w:hanging="360"/>
      </w:pPr>
    </w:lvl>
    <w:lvl w:ilvl="7" w:tplc="0CE2BC9C" w:tentative="1">
      <w:start w:val="1"/>
      <w:numFmt w:val="lowerLetter"/>
      <w:lvlText w:val="%8."/>
      <w:lvlJc w:val="left"/>
      <w:pPr>
        <w:ind w:left="5760" w:hanging="360"/>
      </w:pPr>
    </w:lvl>
    <w:lvl w:ilvl="8" w:tplc="63B81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F7C6E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9D20A2E" w:tentative="1">
      <w:start w:val="1"/>
      <w:numFmt w:val="lowerLetter"/>
      <w:lvlText w:val="%2."/>
      <w:lvlJc w:val="left"/>
      <w:pPr>
        <w:ind w:left="1364" w:hanging="360"/>
      </w:pPr>
    </w:lvl>
    <w:lvl w:ilvl="2" w:tplc="DE5C282A" w:tentative="1">
      <w:start w:val="1"/>
      <w:numFmt w:val="lowerRoman"/>
      <w:lvlText w:val="%3."/>
      <w:lvlJc w:val="right"/>
      <w:pPr>
        <w:ind w:left="2084" w:hanging="180"/>
      </w:pPr>
    </w:lvl>
    <w:lvl w:ilvl="3" w:tplc="5FACABE8" w:tentative="1">
      <w:start w:val="1"/>
      <w:numFmt w:val="decimal"/>
      <w:lvlText w:val="%4."/>
      <w:lvlJc w:val="left"/>
      <w:pPr>
        <w:ind w:left="2804" w:hanging="360"/>
      </w:pPr>
    </w:lvl>
    <w:lvl w:ilvl="4" w:tplc="7E9CA0FC" w:tentative="1">
      <w:start w:val="1"/>
      <w:numFmt w:val="lowerLetter"/>
      <w:lvlText w:val="%5."/>
      <w:lvlJc w:val="left"/>
      <w:pPr>
        <w:ind w:left="3524" w:hanging="360"/>
      </w:pPr>
    </w:lvl>
    <w:lvl w:ilvl="5" w:tplc="94EEF510" w:tentative="1">
      <w:start w:val="1"/>
      <w:numFmt w:val="lowerRoman"/>
      <w:lvlText w:val="%6."/>
      <w:lvlJc w:val="right"/>
      <w:pPr>
        <w:ind w:left="4244" w:hanging="180"/>
      </w:pPr>
    </w:lvl>
    <w:lvl w:ilvl="6" w:tplc="1756B3DE" w:tentative="1">
      <w:start w:val="1"/>
      <w:numFmt w:val="decimal"/>
      <w:lvlText w:val="%7."/>
      <w:lvlJc w:val="left"/>
      <w:pPr>
        <w:ind w:left="4964" w:hanging="360"/>
      </w:pPr>
    </w:lvl>
    <w:lvl w:ilvl="7" w:tplc="FB881778" w:tentative="1">
      <w:start w:val="1"/>
      <w:numFmt w:val="lowerLetter"/>
      <w:lvlText w:val="%8."/>
      <w:lvlJc w:val="left"/>
      <w:pPr>
        <w:ind w:left="5684" w:hanging="360"/>
      </w:pPr>
    </w:lvl>
    <w:lvl w:ilvl="8" w:tplc="CE0424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DD60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1EE432" w:tentative="1">
      <w:start w:val="1"/>
      <w:numFmt w:val="lowerLetter"/>
      <w:lvlText w:val="%2."/>
      <w:lvlJc w:val="left"/>
      <w:pPr>
        <w:ind w:left="1440" w:hanging="360"/>
      </w:pPr>
    </w:lvl>
    <w:lvl w:ilvl="2" w:tplc="F8D47D48" w:tentative="1">
      <w:start w:val="1"/>
      <w:numFmt w:val="lowerRoman"/>
      <w:lvlText w:val="%3."/>
      <w:lvlJc w:val="right"/>
      <w:pPr>
        <w:ind w:left="2160" w:hanging="180"/>
      </w:pPr>
    </w:lvl>
    <w:lvl w:ilvl="3" w:tplc="C60E8800" w:tentative="1">
      <w:start w:val="1"/>
      <w:numFmt w:val="decimal"/>
      <w:lvlText w:val="%4."/>
      <w:lvlJc w:val="left"/>
      <w:pPr>
        <w:ind w:left="2880" w:hanging="360"/>
      </w:pPr>
    </w:lvl>
    <w:lvl w:ilvl="4" w:tplc="EF38F622" w:tentative="1">
      <w:start w:val="1"/>
      <w:numFmt w:val="lowerLetter"/>
      <w:lvlText w:val="%5."/>
      <w:lvlJc w:val="left"/>
      <w:pPr>
        <w:ind w:left="3600" w:hanging="360"/>
      </w:pPr>
    </w:lvl>
    <w:lvl w:ilvl="5" w:tplc="34E6B0AC" w:tentative="1">
      <w:start w:val="1"/>
      <w:numFmt w:val="lowerRoman"/>
      <w:lvlText w:val="%6."/>
      <w:lvlJc w:val="right"/>
      <w:pPr>
        <w:ind w:left="4320" w:hanging="180"/>
      </w:pPr>
    </w:lvl>
    <w:lvl w:ilvl="6" w:tplc="588A014A" w:tentative="1">
      <w:start w:val="1"/>
      <w:numFmt w:val="decimal"/>
      <w:lvlText w:val="%7."/>
      <w:lvlJc w:val="left"/>
      <w:pPr>
        <w:ind w:left="5040" w:hanging="360"/>
      </w:pPr>
    </w:lvl>
    <w:lvl w:ilvl="7" w:tplc="B1BAC5DA" w:tentative="1">
      <w:start w:val="1"/>
      <w:numFmt w:val="lowerLetter"/>
      <w:lvlText w:val="%8."/>
      <w:lvlJc w:val="left"/>
      <w:pPr>
        <w:ind w:left="5760" w:hanging="360"/>
      </w:pPr>
    </w:lvl>
    <w:lvl w:ilvl="8" w:tplc="AF500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1145169">
    <w:abstractNumId w:val="20"/>
  </w:num>
  <w:num w:numId="2" w16cid:durableId="1306156118">
    <w:abstractNumId w:val="7"/>
  </w:num>
  <w:num w:numId="3" w16cid:durableId="1519469923">
    <w:abstractNumId w:val="11"/>
  </w:num>
  <w:num w:numId="4" w16cid:durableId="953444245">
    <w:abstractNumId w:val="28"/>
  </w:num>
  <w:num w:numId="5" w16cid:durableId="661471695">
    <w:abstractNumId w:val="0"/>
  </w:num>
  <w:num w:numId="6" w16cid:durableId="2016415966">
    <w:abstractNumId w:val="12"/>
  </w:num>
  <w:num w:numId="7" w16cid:durableId="2055348141">
    <w:abstractNumId w:val="29"/>
  </w:num>
  <w:num w:numId="8" w16cid:durableId="2282738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6684032">
    <w:abstractNumId w:val="1"/>
  </w:num>
  <w:num w:numId="10" w16cid:durableId="1443187095">
    <w:abstractNumId w:val="0"/>
    <w:lvlOverride w:ilvl="0">
      <w:startOverride w:val="1"/>
    </w:lvlOverride>
  </w:num>
  <w:num w:numId="11" w16cid:durableId="938488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533137">
    <w:abstractNumId w:val="7"/>
  </w:num>
  <w:num w:numId="13" w16cid:durableId="221795863">
    <w:abstractNumId w:val="28"/>
  </w:num>
  <w:num w:numId="14" w16cid:durableId="17770979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766906">
    <w:abstractNumId w:val="21"/>
  </w:num>
  <w:num w:numId="16" w16cid:durableId="3008871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8251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535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29564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6366845">
    <w:abstractNumId w:val="25"/>
  </w:num>
  <w:num w:numId="21" w16cid:durableId="321812867">
    <w:abstractNumId w:val="9"/>
  </w:num>
  <w:num w:numId="22" w16cid:durableId="1897427134">
    <w:abstractNumId w:val="32"/>
  </w:num>
  <w:num w:numId="23" w16cid:durableId="1027294549">
    <w:abstractNumId w:val="35"/>
  </w:num>
  <w:num w:numId="24" w16cid:durableId="1707219862">
    <w:abstractNumId w:val="33"/>
  </w:num>
  <w:num w:numId="25" w16cid:durableId="2139061384">
    <w:abstractNumId w:val="13"/>
  </w:num>
  <w:num w:numId="26" w16cid:durableId="893006057">
    <w:abstractNumId w:val="34"/>
  </w:num>
  <w:num w:numId="27" w16cid:durableId="28072440">
    <w:abstractNumId w:val="8"/>
  </w:num>
  <w:num w:numId="28" w16cid:durableId="874390554">
    <w:abstractNumId w:val="31"/>
  </w:num>
  <w:num w:numId="29" w16cid:durableId="634144993">
    <w:abstractNumId w:val="17"/>
  </w:num>
  <w:num w:numId="30" w16cid:durableId="139658577">
    <w:abstractNumId w:val="2"/>
  </w:num>
  <w:num w:numId="31" w16cid:durableId="2022970575">
    <w:abstractNumId w:val="26"/>
  </w:num>
  <w:num w:numId="32" w16cid:durableId="173810953">
    <w:abstractNumId w:val="18"/>
  </w:num>
  <w:num w:numId="33" w16cid:durableId="267547405">
    <w:abstractNumId w:val="16"/>
  </w:num>
  <w:num w:numId="34" w16cid:durableId="222721682">
    <w:abstractNumId w:val="3"/>
  </w:num>
  <w:num w:numId="35" w16cid:durableId="703016821">
    <w:abstractNumId w:val="4"/>
  </w:num>
  <w:num w:numId="36" w16cid:durableId="576525281">
    <w:abstractNumId w:val="15"/>
  </w:num>
  <w:num w:numId="37" w16cid:durableId="1681471534">
    <w:abstractNumId w:val="10"/>
  </w:num>
  <w:num w:numId="38" w16cid:durableId="1518912">
    <w:abstractNumId w:val="14"/>
  </w:num>
  <w:num w:numId="39" w16cid:durableId="986014496">
    <w:abstractNumId w:val="23"/>
  </w:num>
  <w:num w:numId="40" w16cid:durableId="530533483">
    <w:abstractNumId w:val="30"/>
  </w:num>
  <w:num w:numId="41" w16cid:durableId="221604303">
    <w:abstractNumId w:val="19"/>
  </w:num>
  <w:num w:numId="42" w16cid:durableId="939918883">
    <w:abstractNumId w:val="24"/>
  </w:num>
  <w:num w:numId="43" w16cid:durableId="16059172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4D8A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D16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7151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054C9"/>
    <w:rsid w:val="007168FE"/>
    <w:rsid w:val="00726104"/>
    <w:rsid w:val="00730274"/>
    <w:rsid w:val="00731D06"/>
    <w:rsid w:val="00733222"/>
    <w:rsid w:val="0074179E"/>
    <w:rsid w:val="007458A9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7F6D55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021A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E610E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9DA7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22</cp:revision>
  <cp:lastPrinted>2026-01-14T17:04:00Z</cp:lastPrinted>
  <dcterms:created xsi:type="dcterms:W3CDTF">2024-02-22T12:08:00Z</dcterms:created>
  <dcterms:modified xsi:type="dcterms:W3CDTF">2026-01-15T12:49:00Z</dcterms:modified>
</cp:coreProperties>
</file>