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5C008" w14:textId="1F0575D4" w:rsidR="00463B5F" w:rsidRPr="007F1612" w:rsidRDefault="007F1612" w:rsidP="007F1612">
      <w:pPr>
        <w:keepNext/>
        <w:keepLines/>
        <w:ind w:left="3402"/>
        <w:outlineLvl w:val="1"/>
        <w:rPr>
          <w:b/>
          <w:bCs/>
        </w:rPr>
      </w:pPr>
      <w:r w:rsidRPr="007F1612">
        <w:rPr>
          <w:b/>
          <w:bCs/>
        </w:rPr>
        <w:t xml:space="preserve">PORTARIA Nº </w:t>
      </w:r>
      <w:r w:rsidR="00463B5F" w:rsidRPr="007F1612">
        <w:rPr>
          <w:b/>
          <w:bCs/>
        </w:rPr>
        <w:t xml:space="preserve">11, </w:t>
      </w:r>
      <w:r w:rsidR="00463B5F" w:rsidRPr="007F1612">
        <w:rPr>
          <w:rFonts w:eastAsia="Calibri"/>
          <w:b/>
          <w:bCs/>
        </w:rPr>
        <w:t xml:space="preserve">DE </w:t>
      </w:r>
      <w:r w:rsidRPr="007F1612">
        <w:rPr>
          <w:rFonts w:eastAsia="Calibri"/>
          <w:b/>
          <w:bCs/>
        </w:rPr>
        <w:t>20 DE JANEIRO DE 2026</w:t>
      </w:r>
    </w:p>
    <w:p w14:paraId="50D4D00B" w14:textId="77777777" w:rsidR="00463B5F" w:rsidRPr="007F1612" w:rsidRDefault="00463B5F" w:rsidP="007F1612">
      <w:pPr>
        <w:keepNext/>
        <w:keepLines/>
        <w:ind w:left="3402"/>
        <w:outlineLvl w:val="1"/>
        <w:rPr>
          <w:bCs/>
        </w:rPr>
      </w:pPr>
    </w:p>
    <w:p w14:paraId="0F3E075F" w14:textId="77777777" w:rsidR="00463B5F" w:rsidRPr="007F1612" w:rsidRDefault="00463B5F" w:rsidP="007F1612">
      <w:pPr>
        <w:keepNext/>
        <w:keepLines/>
        <w:ind w:left="3402"/>
        <w:outlineLvl w:val="1"/>
        <w:rPr>
          <w:bCs/>
        </w:rPr>
      </w:pPr>
    </w:p>
    <w:p w14:paraId="59AD8507" w14:textId="2340A5C6" w:rsidR="00463B5F" w:rsidRPr="007F1612" w:rsidRDefault="00463B5F" w:rsidP="007F1612">
      <w:pPr>
        <w:ind w:left="3402"/>
        <w:jc w:val="both"/>
        <w:rPr>
          <w:bCs/>
        </w:rPr>
      </w:pPr>
      <w:r w:rsidRPr="007F1612">
        <w:rPr>
          <w:bCs/>
        </w:rPr>
        <w:t>Declara Luto Oficial na Câmara Municipal de Sorriso – MT, pelo falecimento d</w:t>
      </w:r>
      <w:r w:rsidR="007F1612" w:rsidRPr="007F1612">
        <w:rPr>
          <w:bCs/>
        </w:rPr>
        <w:t>a</w:t>
      </w:r>
      <w:r w:rsidRPr="007F1612">
        <w:rPr>
          <w:bCs/>
        </w:rPr>
        <w:t xml:space="preserve"> Senhor</w:t>
      </w:r>
      <w:r w:rsidR="007F1612" w:rsidRPr="007F1612">
        <w:rPr>
          <w:bCs/>
        </w:rPr>
        <w:t>a</w:t>
      </w:r>
      <w:r w:rsidRPr="007F1612">
        <w:rPr>
          <w:bCs/>
        </w:rPr>
        <w:t xml:space="preserve"> </w:t>
      </w:r>
      <w:r w:rsidR="007F1612" w:rsidRPr="007F1612">
        <w:rPr>
          <w:bCs/>
        </w:rPr>
        <w:t>Hilda Cappel</w:t>
      </w:r>
      <w:r w:rsidR="00DB4EE1">
        <w:rPr>
          <w:bCs/>
        </w:rPr>
        <w:t>l</w:t>
      </w:r>
      <w:r w:rsidR="007F1612" w:rsidRPr="007F1612">
        <w:rPr>
          <w:bCs/>
        </w:rPr>
        <w:t>ari</w:t>
      </w:r>
      <w:r w:rsidRPr="007F1612">
        <w:rPr>
          <w:bCs/>
        </w:rPr>
        <w:t>.</w:t>
      </w:r>
    </w:p>
    <w:p w14:paraId="70D53C40" w14:textId="77777777" w:rsidR="00463B5F" w:rsidRPr="007F1612" w:rsidRDefault="00463B5F" w:rsidP="007F1612">
      <w:pPr>
        <w:ind w:firstLine="1418"/>
        <w:jc w:val="both"/>
        <w:rPr>
          <w:bCs/>
        </w:rPr>
      </w:pPr>
    </w:p>
    <w:p w14:paraId="3F7553DE" w14:textId="77777777" w:rsidR="00463B5F" w:rsidRPr="007F1612" w:rsidRDefault="00463B5F" w:rsidP="007F1612">
      <w:pPr>
        <w:ind w:firstLine="1418"/>
        <w:jc w:val="both"/>
        <w:rPr>
          <w:bCs/>
        </w:rPr>
      </w:pPr>
    </w:p>
    <w:p w14:paraId="131F45CA" w14:textId="77777777" w:rsidR="00463B5F" w:rsidRPr="007F1612" w:rsidRDefault="00463B5F" w:rsidP="007F1612">
      <w:pPr>
        <w:ind w:firstLine="1418"/>
        <w:jc w:val="both"/>
        <w:rPr>
          <w:bCs/>
        </w:rPr>
      </w:pPr>
      <w:r w:rsidRPr="007F1612">
        <w:rPr>
          <w:bCs/>
        </w:rPr>
        <w:t>O Excelentíssimo Senhor Rodrigo Desordi Fernandes, Presidente da Câmara Municipal de Sorriso, Estado de Mato Grosso, no uso das atribuições que lhe são conferidas por Lei e,</w:t>
      </w:r>
    </w:p>
    <w:p w14:paraId="31C51D91" w14:textId="77777777" w:rsidR="00463B5F" w:rsidRPr="007F1612" w:rsidRDefault="00463B5F" w:rsidP="007F1612">
      <w:pPr>
        <w:ind w:firstLine="1418"/>
        <w:jc w:val="both"/>
        <w:rPr>
          <w:bCs/>
        </w:rPr>
      </w:pPr>
    </w:p>
    <w:p w14:paraId="720C0C94" w14:textId="77777777" w:rsidR="00463B5F" w:rsidRPr="007F1612" w:rsidRDefault="00463B5F" w:rsidP="007F1612">
      <w:pPr>
        <w:widowControl w:val="0"/>
        <w:autoSpaceDE w:val="0"/>
        <w:autoSpaceDN w:val="0"/>
        <w:adjustRightInd w:val="0"/>
        <w:jc w:val="both"/>
      </w:pPr>
    </w:p>
    <w:p w14:paraId="534B7FDA" w14:textId="0905F43A" w:rsidR="00463B5F" w:rsidRPr="007F1612" w:rsidRDefault="00463B5F" w:rsidP="007F1612">
      <w:pPr>
        <w:pStyle w:val="PargrafodaLista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</w:pPr>
      <w:r w:rsidRPr="007F1612">
        <w:t xml:space="preserve">Considerando o </w:t>
      </w:r>
      <w:r w:rsidRPr="007F1612">
        <w:rPr>
          <w:bCs/>
        </w:rPr>
        <w:t>Decreto Municipal nº 1.4</w:t>
      </w:r>
      <w:r w:rsidR="007F1612">
        <w:rPr>
          <w:bCs/>
        </w:rPr>
        <w:t>54</w:t>
      </w:r>
      <w:r w:rsidRPr="007F1612">
        <w:rPr>
          <w:bCs/>
        </w:rPr>
        <w:t xml:space="preserve">, de </w:t>
      </w:r>
      <w:r w:rsidR="007F1612">
        <w:rPr>
          <w:bCs/>
        </w:rPr>
        <w:t>20 de janeiro de 2026</w:t>
      </w:r>
      <w:r w:rsidRPr="007F1612">
        <w:t>;</w:t>
      </w:r>
    </w:p>
    <w:p w14:paraId="1274B23A" w14:textId="77777777" w:rsidR="00463B5F" w:rsidRPr="007F1612" w:rsidRDefault="00463B5F" w:rsidP="007F1612">
      <w:pPr>
        <w:widowControl w:val="0"/>
        <w:autoSpaceDE w:val="0"/>
        <w:autoSpaceDN w:val="0"/>
        <w:adjustRightInd w:val="0"/>
        <w:ind w:firstLine="1417"/>
        <w:jc w:val="both"/>
      </w:pPr>
    </w:p>
    <w:p w14:paraId="21E6215B" w14:textId="36E3FA37" w:rsidR="00463B5F" w:rsidRPr="007F1612" w:rsidRDefault="00463B5F" w:rsidP="007F1612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</w:pPr>
      <w:r w:rsidRPr="007F1612">
        <w:t>Considerando o falecimento d</w:t>
      </w:r>
      <w:r w:rsidR="00DB4EE1">
        <w:t>a</w:t>
      </w:r>
      <w:r w:rsidRPr="007F1612">
        <w:t xml:space="preserve"> Senhor</w:t>
      </w:r>
      <w:r w:rsidR="00DB4EE1">
        <w:t>a</w:t>
      </w:r>
      <w:r w:rsidRPr="007F1612">
        <w:t xml:space="preserve"> </w:t>
      </w:r>
      <w:r w:rsidR="00DB4EE1" w:rsidRPr="00DB4EE1">
        <w:rPr>
          <w:bCs/>
        </w:rPr>
        <w:t>Hilda Cappellari</w:t>
      </w:r>
      <w:r w:rsidRPr="007F1612">
        <w:t>, ocorrido nesta data;</w:t>
      </w:r>
    </w:p>
    <w:p w14:paraId="043F873C" w14:textId="77777777" w:rsidR="00463B5F" w:rsidRPr="007F1612" w:rsidRDefault="00463B5F" w:rsidP="007F1612">
      <w:pPr>
        <w:pStyle w:val="PargrafodaLista"/>
        <w:widowControl w:val="0"/>
        <w:autoSpaceDE w:val="0"/>
        <w:autoSpaceDN w:val="0"/>
        <w:adjustRightInd w:val="0"/>
        <w:ind w:left="1418"/>
        <w:jc w:val="both"/>
      </w:pPr>
    </w:p>
    <w:p w14:paraId="1D71ED20" w14:textId="20B19DF0" w:rsidR="00463B5F" w:rsidRDefault="00463B5F" w:rsidP="00FD6731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</w:pPr>
      <w:r w:rsidRPr="007F1612">
        <w:t xml:space="preserve">Considerando todo o trabalho </w:t>
      </w:r>
      <w:r w:rsidR="00DB4EE1">
        <w:t xml:space="preserve">e dedicação, </w:t>
      </w:r>
      <w:r w:rsidRPr="007F1612">
        <w:t>pr</w:t>
      </w:r>
      <w:r w:rsidR="00DB4EE1">
        <w:t>estados à comunidade sorrisense.</w:t>
      </w:r>
    </w:p>
    <w:p w14:paraId="1B53A9C6" w14:textId="07144963" w:rsidR="00463B5F" w:rsidRDefault="00463B5F" w:rsidP="007F1612">
      <w:pPr>
        <w:ind w:firstLine="1418"/>
        <w:jc w:val="both"/>
        <w:rPr>
          <w:bCs/>
        </w:rPr>
      </w:pPr>
    </w:p>
    <w:p w14:paraId="304FFDA8" w14:textId="77777777" w:rsidR="00DB4EE1" w:rsidRPr="007F1612" w:rsidRDefault="00DB4EE1" w:rsidP="007F1612">
      <w:pPr>
        <w:ind w:firstLine="1418"/>
        <w:jc w:val="both"/>
        <w:rPr>
          <w:bCs/>
        </w:rPr>
      </w:pPr>
    </w:p>
    <w:p w14:paraId="73A4CB39" w14:textId="77777777" w:rsidR="00463B5F" w:rsidRPr="007F1612" w:rsidRDefault="00463B5F" w:rsidP="007F1612">
      <w:pPr>
        <w:ind w:firstLine="1418"/>
        <w:jc w:val="both"/>
        <w:rPr>
          <w:bCs/>
        </w:rPr>
      </w:pPr>
    </w:p>
    <w:p w14:paraId="14152FB0" w14:textId="07C2F3B2" w:rsidR="00463B5F" w:rsidRDefault="00463B5F" w:rsidP="007F1612">
      <w:pPr>
        <w:ind w:firstLine="1418"/>
        <w:jc w:val="both"/>
        <w:rPr>
          <w:b/>
        </w:rPr>
      </w:pPr>
      <w:r w:rsidRPr="007F1612">
        <w:rPr>
          <w:b/>
        </w:rPr>
        <w:t>RESOLVE:</w:t>
      </w:r>
    </w:p>
    <w:p w14:paraId="5D0BA916" w14:textId="77777777" w:rsidR="00DB4EE1" w:rsidRPr="007F1612" w:rsidRDefault="00DB4EE1" w:rsidP="007F1612">
      <w:pPr>
        <w:ind w:firstLine="1418"/>
        <w:jc w:val="both"/>
        <w:rPr>
          <w:b/>
        </w:rPr>
      </w:pPr>
    </w:p>
    <w:p w14:paraId="0BD32EA9" w14:textId="77777777" w:rsidR="00463B5F" w:rsidRPr="007F1612" w:rsidRDefault="00463B5F" w:rsidP="007F1612">
      <w:pPr>
        <w:ind w:firstLine="1418"/>
        <w:jc w:val="both"/>
        <w:rPr>
          <w:bCs/>
        </w:rPr>
      </w:pPr>
    </w:p>
    <w:p w14:paraId="3FB1B3F4" w14:textId="5AD4E2B1" w:rsidR="00463B5F" w:rsidRPr="007F1612" w:rsidRDefault="00463B5F" w:rsidP="007F1612">
      <w:pPr>
        <w:widowControl w:val="0"/>
        <w:autoSpaceDE w:val="0"/>
        <w:autoSpaceDN w:val="0"/>
        <w:adjustRightInd w:val="0"/>
        <w:ind w:firstLine="1417"/>
        <w:jc w:val="both"/>
      </w:pPr>
      <w:r w:rsidRPr="007F1612">
        <w:rPr>
          <w:b/>
          <w:bCs/>
        </w:rPr>
        <w:t>Art. 1º</w:t>
      </w:r>
      <w:r w:rsidRPr="007F1612">
        <w:rPr>
          <w:bCs/>
        </w:rPr>
        <w:t xml:space="preserve"> </w:t>
      </w:r>
      <w:r w:rsidRPr="007F1612">
        <w:t xml:space="preserve">Declarar Luto Oficial na Câmara Municipal de Sorriso, pelo período de três dias, em homenagem póstuma </w:t>
      </w:r>
      <w:r w:rsidR="00DB4EE1">
        <w:t>à</w:t>
      </w:r>
      <w:r w:rsidRPr="007F1612">
        <w:t xml:space="preserve"> senhor</w:t>
      </w:r>
      <w:r w:rsidR="00DB4EE1">
        <w:t>a</w:t>
      </w:r>
      <w:r w:rsidRPr="007F1612">
        <w:t xml:space="preserve"> </w:t>
      </w:r>
      <w:r w:rsidR="00DB4EE1" w:rsidRPr="00DB4EE1">
        <w:rPr>
          <w:bCs/>
        </w:rPr>
        <w:t>Hilda Cappellari</w:t>
      </w:r>
      <w:r w:rsidRPr="007F1612">
        <w:t>, a contar desta data.</w:t>
      </w:r>
    </w:p>
    <w:p w14:paraId="1F517813" w14:textId="77777777" w:rsidR="00463B5F" w:rsidRPr="007F1612" w:rsidRDefault="00463B5F" w:rsidP="007F1612">
      <w:pPr>
        <w:widowControl w:val="0"/>
        <w:autoSpaceDE w:val="0"/>
        <w:autoSpaceDN w:val="0"/>
        <w:adjustRightInd w:val="0"/>
        <w:ind w:firstLine="1417"/>
        <w:jc w:val="both"/>
      </w:pPr>
    </w:p>
    <w:p w14:paraId="137841FA" w14:textId="4191A4AD" w:rsidR="00463B5F" w:rsidRPr="007F1612" w:rsidRDefault="00463B5F" w:rsidP="007F1612">
      <w:pPr>
        <w:ind w:firstLine="1418"/>
        <w:jc w:val="both"/>
        <w:rPr>
          <w:b/>
        </w:rPr>
      </w:pPr>
      <w:r w:rsidRPr="007F1612">
        <w:rPr>
          <w:b/>
          <w:bCs/>
        </w:rPr>
        <w:t>Art. 2º</w:t>
      </w:r>
      <w:r w:rsidRPr="007F1612">
        <w:t xml:space="preserve"> Esta Portaria entra em vigor n</w:t>
      </w:r>
      <w:r w:rsidR="00DB4EE1">
        <w:t>esta data</w:t>
      </w:r>
      <w:r w:rsidRPr="007F1612">
        <w:t>.</w:t>
      </w:r>
      <w:r w:rsidRPr="007F1612">
        <w:rPr>
          <w:b/>
        </w:rPr>
        <w:t xml:space="preserve"> </w:t>
      </w:r>
    </w:p>
    <w:p w14:paraId="0787DBD5" w14:textId="77777777" w:rsidR="00463B5F" w:rsidRPr="007F1612" w:rsidRDefault="00463B5F" w:rsidP="007F1612">
      <w:pPr>
        <w:ind w:firstLine="1418"/>
        <w:jc w:val="both"/>
        <w:rPr>
          <w:bCs/>
        </w:rPr>
      </w:pPr>
    </w:p>
    <w:p w14:paraId="02091CDA" w14:textId="77777777" w:rsidR="00463B5F" w:rsidRPr="007F1612" w:rsidRDefault="00463B5F" w:rsidP="007F1612">
      <w:pPr>
        <w:ind w:firstLine="1418"/>
        <w:jc w:val="both"/>
        <w:rPr>
          <w:bCs/>
        </w:rPr>
      </w:pPr>
    </w:p>
    <w:p w14:paraId="32A47997" w14:textId="696D030D" w:rsidR="00463B5F" w:rsidRPr="007F1612" w:rsidRDefault="00463B5F" w:rsidP="007F1612">
      <w:pPr>
        <w:ind w:firstLine="1418"/>
        <w:jc w:val="both"/>
        <w:rPr>
          <w:rFonts w:eastAsia="Calibri"/>
        </w:rPr>
      </w:pPr>
      <w:r w:rsidRPr="007F1612">
        <w:rPr>
          <w:rFonts w:eastAsia="Calibri"/>
        </w:rPr>
        <w:t xml:space="preserve">Câmara Municipal de Sorriso, Estado de Mato Grosso, em </w:t>
      </w:r>
      <w:r w:rsidR="00DB4EE1">
        <w:rPr>
          <w:rFonts w:eastAsia="Calibri"/>
        </w:rPr>
        <w:t>20 de janeiro de 2026</w:t>
      </w:r>
      <w:r w:rsidRPr="007F1612">
        <w:rPr>
          <w:rFonts w:eastAsia="Calibri"/>
        </w:rPr>
        <w:t>.</w:t>
      </w:r>
    </w:p>
    <w:p w14:paraId="6AD957A4" w14:textId="77777777" w:rsidR="00463B5F" w:rsidRPr="007F1612" w:rsidRDefault="00463B5F" w:rsidP="007F1612">
      <w:pPr>
        <w:jc w:val="center"/>
        <w:rPr>
          <w:rFonts w:eastAsia="Calibri"/>
        </w:rPr>
      </w:pPr>
    </w:p>
    <w:p w14:paraId="2F0431DB" w14:textId="77777777" w:rsidR="00463B5F" w:rsidRPr="007F1612" w:rsidRDefault="00463B5F" w:rsidP="007F1612">
      <w:pPr>
        <w:jc w:val="center"/>
        <w:rPr>
          <w:rFonts w:eastAsia="Calibri"/>
        </w:rPr>
      </w:pPr>
    </w:p>
    <w:p w14:paraId="4EF95B06" w14:textId="77777777" w:rsidR="00463B5F" w:rsidRPr="007F1612" w:rsidRDefault="00463B5F" w:rsidP="007F1612">
      <w:pPr>
        <w:jc w:val="center"/>
        <w:rPr>
          <w:rFonts w:eastAsia="Calibri"/>
        </w:rPr>
      </w:pPr>
    </w:p>
    <w:p w14:paraId="4F25E56C" w14:textId="77777777" w:rsidR="00463B5F" w:rsidRPr="007F1612" w:rsidRDefault="00463B5F" w:rsidP="007F1612">
      <w:pPr>
        <w:jc w:val="center"/>
        <w:rPr>
          <w:rFonts w:eastAsia="Calibri"/>
        </w:rPr>
      </w:pPr>
    </w:p>
    <w:p w14:paraId="7BDF3DD1" w14:textId="77777777" w:rsidR="00463B5F" w:rsidRPr="007F1612" w:rsidRDefault="00463B5F" w:rsidP="007F1612">
      <w:pPr>
        <w:jc w:val="center"/>
        <w:rPr>
          <w:rFonts w:eastAsia="Calibri"/>
          <w:b/>
        </w:rPr>
      </w:pPr>
    </w:p>
    <w:p w14:paraId="3E53761C" w14:textId="77777777" w:rsidR="00463B5F" w:rsidRPr="007F1612" w:rsidRDefault="00463B5F" w:rsidP="007F1612">
      <w:pPr>
        <w:jc w:val="center"/>
        <w:rPr>
          <w:rFonts w:eastAsia="Calibri"/>
          <w:b/>
        </w:rPr>
      </w:pPr>
      <w:r w:rsidRPr="007F1612">
        <w:rPr>
          <w:b/>
        </w:rPr>
        <w:t>RODRIGO DESORDI FERNANDES</w:t>
      </w:r>
      <w:r w:rsidRPr="007F1612">
        <w:rPr>
          <w:rFonts w:eastAsia="Calibri"/>
          <w:b/>
        </w:rPr>
        <w:t xml:space="preserve"> </w:t>
      </w:r>
    </w:p>
    <w:p w14:paraId="22E6DB54" w14:textId="77777777" w:rsidR="00463B5F" w:rsidRPr="007F1612" w:rsidRDefault="00463B5F" w:rsidP="007F1612">
      <w:pPr>
        <w:jc w:val="center"/>
        <w:rPr>
          <w:rFonts w:eastAsia="Calibri"/>
          <w:b/>
          <w:bCs/>
        </w:rPr>
      </w:pPr>
      <w:r w:rsidRPr="007F1612">
        <w:rPr>
          <w:rFonts w:eastAsia="Calibri"/>
          <w:b/>
          <w:bCs/>
        </w:rPr>
        <w:t>Presidente</w:t>
      </w:r>
    </w:p>
    <w:p w14:paraId="0D78E01D" w14:textId="77777777" w:rsidR="00463B5F" w:rsidRPr="007F1612" w:rsidRDefault="00463B5F" w:rsidP="007F1612">
      <w:pPr>
        <w:jc w:val="center"/>
        <w:rPr>
          <w:rFonts w:eastAsia="Calibri"/>
          <w:b/>
          <w:bCs/>
        </w:rPr>
      </w:pPr>
    </w:p>
    <w:p w14:paraId="713A6DA8" w14:textId="161AF745" w:rsidR="00463B5F" w:rsidRDefault="00463B5F" w:rsidP="007F1612">
      <w:pPr>
        <w:jc w:val="center"/>
        <w:rPr>
          <w:rFonts w:eastAsia="Calibri"/>
          <w:b/>
          <w:bCs/>
        </w:rPr>
      </w:pPr>
    </w:p>
    <w:p w14:paraId="238CDAF9" w14:textId="6DB9522E" w:rsidR="00DB4EE1" w:rsidRDefault="00DB4EE1" w:rsidP="007F1612">
      <w:pPr>
        <w:jc w:val="center"/>
        <w:rPr>
          <w:rFonts w:eastAsia="Calibri"/>
          <w:b/>
          <w:bCs/>
        </w:rPr>
      </w:pPr>
    </w:p>
    <w:p w14:paraId="799292BD" w14:textId="77777777" w:rsidR="00DB4EE1" w:rsidRPr="007F1612" w:rsidRDefault="00DB4EE1" w:rsidP="007F1612">
      <w:pPr>
        <w:jc w:val="center"/>
        <w:rPr>
          <w:rFonts w:eastAsia="Calibri"/>
          <w:b/>
          <w:bCs/>
        </w:rPr>
      </w:pPr>
    </w:p>
    <w:p w14:paraId="698DBDEA" w14:textId="77777777" w:rsidR="00463B5F" w:rsidRPr="007F1612" w:rsidRDefault="00463B5F" w:rsidP="007F1612">
      <w:pPr>
        <w:jc w:val="center"/>
        <w:rPr>
          <w:rFonts w:eastAsia="Calibri"/>
          <w:b/>
          <w:bCs/>
        </w:rPr>
      </w:pPr>
    </w:p>
    <w:p w14:paraId="7DBBABD2" w14:textId="77777777" w:rsidR="00463B5F" w:rsidRPr="007F1612" w:rsidRDefault="00463B5F" w:rsidP="007F1612">
      <w:pPr>
        <w:rPr>
          <w:b/>
        </w:rPr>
      </w:pPr>
      <w:r w:rsidRPr="007F1612">
        <w:rPr>
          <w:b/>
        </w:rPr>
        <w:t>Registre-se. Publique-se. Cumpra-se.</w:t>
      </w:r>
    </w:p>
    <w:p w14:paraId="23BB941F" w14:textId="77777777" w:rsidR="00463B5F" w:rsidRPr="007F1612" w:rsidRDefault="00463B5F" w:rsidP="007F1612">
      <w:bookmarkStart w:id="0" w:name="_GoBack"/>
      <w:bookmarkEnd w:id="0"/>
    </w:p>
    <w:p w14:paraId="6E2E346A" w14:textId="77777777" w:rsidR="00463B5F" w:rsidRPr="007F1612" w:rsidRDefault="00463B5F" w:rsidP="007F1612"/>
    <w:p w14:paraId="75524804" w14:textId="77777777" w:rsidR="00B474E9" w:rsidRPr="007F1612" w:rsidRDefault="00B474E9" w:rsidP="007F1612"/>
    <w:sectPr w:rsidR="00B474E9" w:rsidRPr="007F1612" w:rsidSect="00FB7A9C">
      <w:footerReference w:type="even" r:id="rId8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91880" w14:textId="77777777" w:rsidR="000A407A" w:rsidRDefault="000A407A">
      <w:r>
        <w:separator/>
      </w:r>
    </w:p>
  </w:endnote>
  <w:endnote w:type="continuationSeparator" w:id="0">
    <w:p w14:paraId="1D7DA8BB" w14:textId="77777777" w:rsidR="000A407A" w:rsidRDefault="000A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A407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38044" w14:textId="77777777" w:rsidR="000A407A" w:rsidRDefault="000A407A">
      <w:r>
        <w:separator/>
      </w:r>
    </w:p>
  </w:footnote>
  <w:footnote w:type="continuationSeparator" w:id="0">
    <w:p w14:paraId="18BB9242" w14:textId="77777777" w:rsidR="000A407A" w:rsidRDefault="000A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196214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5C6EA2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9C0893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1FE05E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8384C4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31E710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D8C14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E12458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6BA994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BE0B2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181542" w:tentative="1">
      <w:start w:val="1"/>
      <w:numFmt w:val="lowerLetter"/>
      <w:lvlText w:val="%2."/>
      <w:lvlJc w:val="left"/>
      <w:pPr>
        <w:ind w:left="1440" w:hanging="360"/>
      </w:pPr>
    </w:lvl>
    <w:lvl w:ilvl="2" w:tplc="C49E6AD8" w:tentative="1">
      <w:start w:val="1"/>
      <w:numFmt w:val="lowerRoman"/>
      <w:lvlText w:val="%3."/>
      <w:lvlJc w:val="right"/>
      <w:pPr>
        <w:ind w:left="2160" w:hanging="180"/>
      </w:pPr>
    </w:lvl>
    <w:lvl w:ilvl="3" w:tplc="66F09C18" w:tentative="1">
      <w:start w:val="1"/>
      <w:numFmt w:val="decimal"/>
      <w:lvlText w:val="%4."/>
      <w:lvlJc w:val="left"/>
      <w:pPr>
        <w:ind w:left="2880" w:hanging="360"/>
      </w:pPr>
    </w:lvl>
    <w:lvl w:ilvl="4" w:tplc="AA7CCEF0" w:tentative="1">
      <w:start w:val="1"/>
      <w:numFmt w:val="lowerLetter"/>
      <w:lvlText w:val="%5."/>
      <w:lvlJc w:val="left"/>
      <w:pPr>
        <w:ind w:left="3600" w:hanging="360"/>
      </w:pPr>
    </w:lvl>
    <w:lvl w:ilvl="5" w:tplc="568E0908" w:tentative="1">
      <w:start w:val="1"/>
      <w:numFmt w:val="lowerRoman"/>
      <w:lvlText w:val="%6."/>
      <w:lvlJc w:val="right"/>
      <w:pPr>
        <w:ind w:left="4320" w:hanging="180"/>
      </w:pPr>
    </w:lvl>
    <w:lvl w:ilvl="6" w:tplc="BE7C4542" w:tentative="1">
      <w:start w:val="1"/>
      <w:numFmt w:val="decimal"/>
      <w:lvlText w:val="%7."/>
      <w:lvlJc w:val="left"/>
      <w:pPr>
        <w:ind w:left="5040" w:hanging="360"/>
      </w:pPr>
    </w:lvl>
    <w:lvl w:ilvl="7" w:tplc="5B289CEA" w:tentative="1">
      <w:start w:val="1"/>
      <w:numFmt w:val="lowerLetter"/>
      <w:lvlText w:val="%8."/>
      <w:lvlJc w:val="left"/>
      <w:pPr>
        <w:ind w:left="5760" w:hanging="360"/>
      </w:pPr>
    </w:lvl>
    <w:lvl w:ilvl="8" w:tplc="5914C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ACC04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6DEC04E" w:tentative="1">
      <w:start w:val="1"/>
      <w:numFmt w:val="lowerLetter"/>
      <w:lvlText w:val="%2."/>
      <w:lvlJc w:val="left"/>
      <w:pPr>
        <w:ind w:left="1440" w:hanging="360"/>
      </w:pPr>
    </w:lvl>
    <w:lvl w:ilvl="2" w:tplc="2A80FBF0" w:tentative="1">
      <w:start w:val="1"/>
      <w:numFmt w:val="lowerRoman"/>
      <w:lvlText w:val="%3."/>
      <w:lvlJc w:val="right"/>
      <w:pPr>
        <w:ind w:left="2160" w:hanging="180"/>
      </w:pPr>
    </w:lvl>
    <w:lvl w:ilvl="3" w:tplc="B9C0712E" w:tentative="1">
      <w:start w:val="1"/>
      <w:numFmt w:val="decimal"/>
      <w:lvlText w:val="%4."/>
      <w:lvlJc w:val="left"/>
      <w:pPr>
        <w:ind w:left="2880" w:hanging="360"/>
      </w:pPr>
    </w:lvl>
    <w:lvl w:ilvl="4" w:tplc="549EA1C2" w:tentative="1">
      <w:start w:val="1"/>
      <w:numFmt w:val="lowerLetter"/>
      <w:lvlText w:val="%5."/>
      <w:lvlJc w:val="left"/>
      <w:pPr>
        <w:ind w:left="3600" w:hanging="360"/>
      </w:pPr>
    </w:lvl>
    <w:lvl w:ilvl="5" w:tplc="2CB2F57A" w:tentative="1">
      <w:start w:val="1"/>
      <w:numFmt w:val="lowerRoman"/>
      <w:lvlText w:val="%6."/>
      <w:lvlJc w:val="right"/>
      <w:pPr>
        <w:ind w:left="4320" w:hanging="180"/>
      </w:pPr>
    </w:lvl>
    <w:lvl w:ilvl="6" w:tplc="D1184674" w:tentative="1">
      <w:start w:val="1"/>
      <w:numFmt w:val="decimal"/>
      <w:lvlText w:val="%7."/>
      <w:lvlJc w:val="left"/>
      <w:pPr>
        <w:ind w:left="5040" w:hanging="360"/>
      </w:pPr>
    </w:lvl>
    <w:lvl w:ilvl="7" w:tplc="57EC7AAA" w:tentative="1">
      <w:start w:val="1"/>
      <w:numFmt w:val="lowerLetter"/>
      <w:lvlText w:val="%8."/>
      <w:lvlJc w:val="left"/>
      <w:pPr>
        <w:ind w:left="5760" w:hanging="360"/>
      </w:pPr>
    </w:lvl>
    <w:lvl w:ilvl="8" w:tplc="61D46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50A1A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F01EEA" w:tentative="1">
      <w:start w:val="1"/>
      <w:numFmt w:val="lowerLetter"/>
      <w:lvlText w:val="%2."/>
      <w:lvlJc w:val="left"/>
      <w:pPr>
        <w:ind w:left="1440" w:hanging="360"/>
      </w:pPr>
    </w:lvl>
    <w:lvl w:ilvl="2" w:tplc="36D031AC" w:tentative="1">
      <w:start w:val="1"/>
      <w:numFmt w:val="lowerRoman"/>
      <w:lvlText w:val="%3."/>
      <w:lvlJc w:val="right"/>
      <w:pPr>
        <w:ind w:left="2160" w:hanging="180"/>
      </w:pPr>
    </w:lvl>
    <w:lvl w:ilvl="3" w:tplc="F3E6897A" w:tentative="1">
      <w:start w:val="1"/>
      <w:numFmt w:val="decimal"/>
      <w:lvlText w:val="%4."/>
      <w:lvlJc w:val="left"/>
      <w:pPr>
        <w:ind w:left="2880" w:hanging="360"/>
      </w:pPr>
    </w:lvl>
    <w:lvl w:ilvl="4" w:tplc="7ED4077C" w:tentative="1">
      <w:start w:val="1"/>
      <w:numFmt w:val="lowerLetter"/>
      <w:lvlText w:val="%5."/>
      <w:lvlJc w:val="left"/>
      <w:pPr>
        <w:ind w:left="3600" w:hanging="360"/>
      </w:pPr>
    </w:lvl>
    <w:lvl w:ilvl="5" w:tplc="8138D5BA" w:tentative="1">
      <w:start w:val="1"/>
      <w:numFmt w:val="lowerRoman"/>
      <w:lvlText w:val="%6."/>
      <w:lvlJc w:val="right"/>
      <w:pPr>
        <w:ind w:left="4320" w:hanging="180"/>
      </w:pPr>
    </w:lvl>
    <w:lvl w:ilvl="6" w:tplc="030AF486" w:tentative="1">
      <w:start w:val="1"/>
      <w:numFmt w:val="decimal"/>
      <w:lvlText w:val="%7."/>
      <w:lvlJc w:val="left"/>
      <w:pPr>
        <w:ind w:left="5040" w:hanging="360"/>
      </w:pPr>
    </w:lvl>
    <w:lvl w:ilvl="7" w:tplc="4F7493A8" w:tentative="1">
      <w:start w:val="1"/>
      <w:numFmt w:val="lowerLetter"/>
      <w:lvlText w:val="%8."/>
      <w:lvlJc w:val="left"/>
      <w:pPr>
        <w:ind w:left="5760" w:hanging="360"/>
      </w:pPr>
    </w:lvl>
    <w:lvl w:ilvl="8" w:tplc="2542C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A541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0C709C" w:tentative="1">
      <w:start w:val="1"/>
      <w:numFmt w:val="lowerLetter"/>
      <w:lvlText w:val="%2."/>
      <w:lvlJc w:val="left"/>
      <w:pPr>
        <w:ind w:left="1440" w:hanging="360"/>
      </w:pPr>
    </w:lvl>
    <w:lvl w:ilvl="2" w:tplc="9D544444" w:tentative="1">
      <w:start w:val="1"/>
      <w:numFmt w:val="lowerRoman"/>
      <w:lvlText w:val="%3."/>
      <w:lvlJc w:val="right"/>
      <w:pPr>
        <w:ind w:left="2160" w:hanging="180"/>
      </w:pPr>
    </w:lvl>
    <w:lvl w:ilvl="3" w:tplc="59D6C6E6" w:tentative="1">
      <w:start w:val="1"/>
      <w:numFmt w:val="decimal"/>
      <w:lvlText w:val="%4."/>
      <w:lvlJc w:val="left"/>
      <w:pPr>
        <w:ind w:left="2880" w:hanging="360"/>
      </w:pPr>
    </w:lvl>
    <w:lvl w:ilvl="4" w:tplc="EF02A8AC" w:tentative="1">
      <w:start w:val="1"/>
      <w:numFmt w:val="lowerLetter"/>
      <w:lvlText w:val="%5."/>
      <w:lvlJc w:val="left"/>
      <w:pPr>
        <w:ind w:left="3600" w:hanging="360"/>
      </w:pPr>
    </w:lvl>
    <w:lvl w:ilvl="5" w:tplc="7FBA601A" w:tentative="1">
      <w:start w:val="1"/>
      <w:numFmt w:val="lowerRoman"/>
      <w:lvlText w:val="%6."/>
      <w:lvlJc w:val="right"/>
      <w:pPr>
        <w:ind w:left="4320" w:hanging="180"/>
      </w:pPr>
    </w:lvl>
    <w:lvl w:ilvl="6" w:tplc="28A00E90" w:tentative="1">
      <w:start w:val="1"/>
      <w:numFmt w:val="decimal"/>
      <w:lvlText w:val="%7."/>
      <w:lvlJc w:val="left"/>
      <w:pPr>
        <w:ind w:left="5040" w:hanging="360"/>
      </w:pPr>
    </w:lvl>
    <w:lvl w:ilvl="7" w:tplc="013A594E" w:tentative="1">
      <w:start w:val="1"/>
      <w:numFmt w:val="lowerLetter"/>
      <w:lvlText w:val="%8."/>
      <w:lvlJc w:val="left"/>
      <w:pPr>
        <w:ind w:left="5760" w:hanging="360"/>
      </w:pPr>
    </w:lvl>
    <w:lvl w:ilvl="8" w:tplc="5E80E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000E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8EC8E" w:tentative="1">
      <w:start w:val="1"/>
      <w:numFmt w:val="lowerLetter"/>
      <w:lvlText w:val="%2."/>
      <w:lvlJc w:val="left"/>
      <w:pPr>
        <w:ind w:left="1440" w:hanging="360"/>
      </w:pPr>
    </w:lvl>
    <w:lvl w:ilvl="2" w:tplc="A58A0BC0" w:tentative="1">
      <w:start w:val="1"/>
      <w:numFmt w:val="lowerRoman"/>
      <w:lvlText w:val="%3."/>
      <w:lvlJc w:val="right"/>
      <w:pPr>
        <w:ind w:left="2160" w:hanging="180"/>
      </w:pPr>
    </w:lvl>
    <w:lvl w:ilvl="3" w:tplc="3F98327E" w:tentative="1">
      <w:start w:val="1"/>
      <w:numFmt w:val="decimal"/>
      <w:lvlText w:val="%4."/>
      <w:lvlJc w:val="left"/>
      <w:pPr>
        <w:ind w:left="2880" w:hanging="360"/>
      </w:pPr>
    </w:lvl>
    <w:lvl w:ilvl="4" w:tplc="5D3AE814" w:tentative="1">
      <w:start w:val="1"/>
      <w:numFmt w:val="lowerLetter"/>
      <w:lvlText w:val="%5."/>
      <w:lvlJc w:val="left"/>
      <w:pPr>
        <w:ind w:left="3600" w:hanging="360"/>
      </w:pPr>
    </w:lvl>
    <w:lvl w:ilvl="5" w:tplc="CBA878C2" w:tentative="1">
      <w:start w:val="1"/>
      <w:numFmt w:val="lowerRoman"/>
      <w:lvlText w:val="%6."/>
      <w:lvlJc w:val="right"/>
      <w:pPr>
        <w:ind w:left="4320" w:hanging="180"/>
      </w:pPr>
    </w:lvl>
    <w:lvl w:ilvl="6" w:tplc="0DE45408" w:tentative="1">
      <w:start w:val="1"/>
      <w:numFmt w:val="decimal"/>
      <w:lvlText w:val="%7."/>
      <w:lvlJc w:val="left"/>
      <w:pPr>
        <w:ind w:left="5040" w:hanging="360"/>
      </w:pPr>
    </w:lvl>
    <w:lvl w:ilvl="7" w:tplc="45D6B018" w:tentative="1">
      <w:start w:val="1"/>
      <w:numFmt w:val="lowerLetter"/>
      <w:lvlText w:val="%8."/>
      <w:lvlJc w:val="left"/>
      <w:pPr>
        <w:ind w:left="5760" w:hanging="360"/>
      </w:pPr>
    </w:lvl>
    <w:lvl w:ilvl="8" w:tplc="2EB2C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B825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A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8E5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E6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EA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84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8D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C0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21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260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18F498" w:tentative="1">
      <w:start w:val="1"/>
      <w:numFmt w:val="lowerLetter"/>
      <w:lvlText w:val="%2."/>
      <w:lvlJc w:val="left"/>
      <w:pPr>
        <w:ind w:left="1440" w:hanging="360"/>
      </w:pPr>
    </w:lvl>
    <w:lvl w:ilvl="2" w:tplc="36EED998" w:tentative="1">
      <w:start w:val="1"/>
      <w:numFmt w:val="lowerRoman"/>
      <w:lvlText w:val="%3."/>
      <w:lvlJc w:val="right"/>
      <w:pPr>
        <w:ind w:left="2160" w:hanging="180"/>
      </w:pPr>
    </w:lvl>
    <w:lvl w:ilvl="3" w:tplc="32987F84" w:tentative="1">
      <w:start w:val="1"/>
      <w:numFmt w:val="decimal"/>
      <w:lvlText w:val="%4."/>
      <w:lvlJc w:val="left"/>
      <w:pPr>
        <w:ind w:left="2880" w:hanging="360"/>
      </w:pPr>
    </w:lvl>
    <w:lvl w:ilvl="4" w:tplc="5F827CF6" w:tentative="1">
      <w:start w:val="1"/>
      <w:numFmt w:val="lowerLetter"/>
      <w:lvlText w:val="%5."/>
      <w:lvlJc w:val="left"/>
      <w:pPr>
        <w:ind w:left="3600" w:hanging="360"/>
      </w:pPr>
    </w:lvl>
    <w:lvl w:ilvl="5" w:tplc="45A061E8" w:tentative="1">
      <w:start w:val="1"/>
      <w:numFmt w:val="lowerRoman"/>
      <w:lvlText w:val="%6."/>
      <w:lvlJc w:val="right"/>
      <w:pPr>
        <w:ind w:left="4320" w:hanging="180"/>
      </w:pPr>
    </w:lvl>
    <w:lvl w:ilvl="6" w:tplc="83723416" w:tentative="1">
      <w:start w:val="1"/>
      <w:numFmt w:val="decimal"/>
      <w:lvlText w:val="%7."/>
      <w:lvlJc w:val="left"/>
      <w:pPr>
        <w:ind w:left="5040" w:hanging="360"/>
      </w:pPr>
    </w:lvl>
    <w:lvl w:ilvl="7" w:tplc="BB6E06CA" w:tentative="1">
      <w:start w:val="1"/>
      <w:numFmt w:val="lowerLetter"/>
      <w:lvlText w:val="%8."/>
      <w:lvlJc w:val="left"/>
      <w:pPr>
        <w:ind w:left="5760" w:hanging="360"/>
      </w:pPr>
    </w:lvl>
    <w:lvl w:ilvl="8" w:tplc="DB8AF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3C28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06CE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5C4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96B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6F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0E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22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E8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CE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93C6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CC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A87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49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A8A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629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20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C2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AB6C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7E1"/>
    <w:multiLevelType w:val="hybridMultilevel"/>
    <w:tmpl w:val="745A0A48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EA741F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43A3B96">
      <w:start w:val="1"/>
      <w:numFmt w:val="lowerLetter"/>
      <w:lvlText w:val="%2."/>
      <w:lvlJc w:val="left"/>
      <w:pPr>
        <w:ind w:left="1364" w:hanging="360"/>
      </w:pPr>
    </w:lvl>
    <w:lvl w:ilvl="2" w:tplc="499AF80E">
      <w:start w:val="1"/>
      <w:numFmt w:val="lowerRoman"/>
      <w:lvlText w:val="%3."/>
      <w:lvlJc w:val="right"/>
      <w:pPr>
        <w:ind w:left="2084" w:hanging="180"/>
      </w:pPr>
    </w:lvl>
    <w:lvl w:ilvl="3" w:tplc="DB4A4598">
      <w:start w:val="1"/>
      <w:numFmt w:val="decimal"/>
      <w:lvlText w:val="%4."/>
      <w:lvlJc w:val="left"/>
      <w:pPr>
        <w:ind w:left="2804" w:hanging="360"/>
      </w:pPr>
    </w:lvl>
    <w:lvl w:ilvl="4" w:tplc="3274EC18">
      <w:start w:val="1"/>
      <w:numFmt w:val="lowerLetter"/>
      <w:lvlText w:val="%5."/>
      <w:lvlJc w:val="left"/>
      <w:pPr>
        <w:ind w:left="3524" w:hanging="360"/>
      </w:pPr>
    </w:lvl>
    <w:lvl w:ilvl="5" w:tplc="E65608F2">
      <w:start w:val="1"/>
      <w:numFmt w:val="lowerRoman"/>
      <w:lvlText w:val="%6."/>
      <w:lvlJc w:val="right"/>
      <w:pPr>
        <w:ind w:left="4244" w:hanging="180"/>
      </w:pPr>
    </w:lvl>
    <w:lvl w:ilvl="6" w:tplc="6A54A070">
      <w:start w:val="1"/>
      <w:numFmt w:val="decimal"/>
      <w:lvlText w:val="%7."/>
      <w:lvlJc w:val="left"/>
      <w:pPr>
        <w:ind w:left="4964" w:hanging="360"/>
      </w:pPr>
    </w:lvl>
    <w:lvl w:ilvl="7" w:tplc="83885E46">
      <w:start w:val="1"/>
      <w:numFmt w:val="lowerLetter"/>
      <w:lvlText w:val="%8."/>
      <w:lvlJc w:val="left"/>
      <w:pPr>
        <w:ind w:left="5684" w:hanging="360"/>
      </w:pPr>
    </w:lvl>
    <w:lvl w:ilvl="8" w:tplc="05EEC506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532A8"/>
    <w:multiLevelType w:val="hybridMultilevel"/>
    <w:tmpl w:val="4A66BB42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AF24A34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B36AB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A6B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EE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FAB8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449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4A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FC9A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E647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4BA466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F7621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BE0AF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102B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274FB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AE7B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DC1B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F3648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CEFB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E9341D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51E63BA" w:tentative="1">
      <w:start w:val="1"/>
      <w:numFmt w:val="lowerLetter"/>
      <w:lvlText w:val="%2."/>
      <w:lvlJc w:val="left"/>
      <w:pPr>
        <w:ind w:left="1440" w:hanging="360"/>
      </w:pPr>
    </w:lvl>
    <w:lvl w:ilvl="2" w:tplc="38EAC94C" w:tentative="1">
      <w:start w:val="1"/>
      <w:numFmt w:val="lowerRoman"/>
      <w:lvlText w:val="%3."/>
      <w:lvlJc w:val="right"/>
      <w:pPr>
        <w:ind w:left="2160" w:hanging="180"/>
      </w:pPr>
    </w:lvl>
    <w:lvl w:ilvl="3" w:tplc="E0187346" w:tentative="1">
      <w:start w:val="1"/>
      <w:numFmt w:val="decimal"/>
      <w:lvlText w:val="%4."/>
      <w:lvlJc w:val="left"/>
      <w:pPr>
        <w:ind w:left="2880" w:hanging="360"/>
      </w:pPr>
    </w:lvl>
    <w:lvl w:ilvl="4" w:tplc="9E70D88E" w:tentative="1">
      <w:start w:val="1"/>
      <w:numFmt w:val="lowerLetter"/>
      <w:lvlText w:val="%5."/>
      <w:lvlJc w:val="left"/>
      <w:pPr>
        <w:ind w:left="3600" w:hanging="360"/>
      </w:pPr>
    </w:lvl>
    <w:lvl w:ilvl="5" w:tplc="5C082C3A" w:tentative="1">
      <w:start w:val="1"/>
      <w:numFmt w:val="lowerRoman"/>
      <w:lvlText w:val="%6."/>
      <w:lvlJc w:val="right"/>
      <w:pPr>
        <w:ind w:left="4320" w:hanging="180"/>
      </w:pPr>
    </w:lvl>
    <w:lvl w:ilvl="6" w:tplc="2556A62A" w:tentative="1">
      <w:start w:val="1"/>
      <w:numFmt w:val="decimal"/>
      <w:lvlText w:val="%7."/>
      <w:lvlJc w:val="left"/>
      <w:pPr>
        <w:ind w:left="5040" w:hanging="360"/>
      </w:pPr>
    </w:lvl>
    <w:lvl w:ilvl="7" w:tplc="3B581B36" w:tentative="1">
      <w:start w:val="1"/>
      <w:numFmt w:val="lowerLetter"/>
      <w:lvlText w:val="%8."/>
      <w:lvlJc w:val="left"/>
      <w:pPr>
        <w:ind w:left="5760" w:hanging="360"/>
      </w:pPr>
    </w:lvl>
    <w:lvl w:ilvl="8" w:tplc="65CEF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5E3EE7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2403CC" w:tentative="1">
      <w:start w:val="1"/>
      <w:numFmt w:val="lowerLetter"/>
      <w:lvlText w:val="%2."/>
      <w:lvlJc w:val="left"/>
      <w:pPr>
        <w:ind w:left="1440" w:hanging="360"/>
      </w:pPr>
    </w:lvl>
    <w:lvl w:ilvl="2" w:tplc="160C1BF6" w:tentative="1">
      <w:start w:val="1"/>
      <w:numFmt w:val="lowerRoman"/>
      <w:lvlText w:val="%3."/>
      <w:lvlJc w:val="right"/>
      <w:pPr>
        <w:ind w:left="2160" w:hanging="180"/>
      </w:pPr>
    </w:lvl>
    <w:lvl w:ilvl="3" w:tplc="1AB4F2BC" w:tentative="1">
      <w:start w:val="1"/>
      <w:numFmt w:val="decimal"/>
      <w:lvlText w:val="%4."/>
      <w:lvlJc w:val="left"/>
      <w:pPr>
        <w:ind w:left="2880" w:hanging="360"/>
      </w:pPr>
    </w:lvl>
    <w:lvl w:ilvl="4" w:tplc="C61CB156" w:tentative="1">
      <w:start w:val="1"/>
      <w:numFmt w:val="lowerLetter"/>
      <w:lvlText w:val="%5."/>
      <w:lvlJc w:val="left"/>
      <w:pPr>
        <w:ind w:left="3600" w:hanging="360"/>
      </w:pPr>
    </w:lvl>
    <w:lvl w:ilvl="5" w:tplc="BA70DF02" w:tentative="1">
      <w:start w:val="1"/>
      <w:numFmt w:val="lowerRoman"/>
      <w:lvlText w:val="%6."/>
      <w:lvlJc w:val="right"/>
      <w:pPr>
        <w:ind w:left="4320" w:hanging="180"/>
      </w:pPr>
    </w:lvl>
    <w:lvl w:ilvl="6" w:tplc="EE82B4B2" w:tentative="1">
      <w:start w:val="1"/>
      <w:numFmt w:val="decimal"/>
      <w:lvlText w:val="%7."/>
      <w:lvlJc w:val="left"/>
      <w:pPr>
        <w:ind w:left="5040" w:hanging="360"/>
      </w:pPr>
    </w:lvl>
    <w:lvl w:ilvl="7" w:tplc="C8E8DFC6" w:tentative="1">
      <w:start w:val="1"/>
      <w:numFmt w:val="lowerLetter"/>
      <w:lvlText w:val="%8."/>
      <w:lvlJc w:val="left"/>
      <w:pPr>
        <w:ind w:left="5760" w:hanging="360"/>
      </w:pPr>
    </w:lvl>
    <w:lvl w:ilvl="8" w:tplc="398E7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35C8C0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3038AA" w:tentative="1">
      <w:start w:val="1"/>
      <w:numFmt w:val="lowerLetter"/>
      <w:lvlText w:val="%2."/>
      <w:lvlJc w:val="left"/>
      <w:pPr>
        <w:ind w:left="1440" w:hanging="360"/>
      </w:pPr>
    </w:lvl>
    <w:lvl w:ilvl="2" w:tplc="5B6488FC" w:tentative="1">
      <w:start w:val="1"/>
      <w:numFmt w:val="lowerRoman"/>
      <w:lvlText w:val="%3."/>
      <w:lvlJc w:val="right"/>
      <w:pPr>
        <w:ind w:left="2160" w:hanging="180"/>
      </w:pPr>
    </w:lvl>
    <w:lvl w:ilvl="3" w:tplc="C450ED94" w:tentative="1">
      <w:start w:val="1"/>
      <w:numFmt w:val="decimal"/>
      <w:lvlText w:val="%4."/>
      <w:lvlJc w:val="left"/>
      <w:pPr>
        <w:ind w:left="2880" w:hanging="360"/>
      </w:pPr>
    </w:lvl>
    <w:lvl w:ilvl="4" w:tplc="E5E87822" w:tentative="1">
      <w:start w:val="1"/>
      <w:numFmt w:val="lowerLetter"/>
      <w:lvlText w:val="%5."/>
      <w:lvlJc w:val="left"/>
      <w:pPr>
        <w:ind w:left="3600" w:hanging="360"/>
      </w:pPr>
    </w:lvl>
    <w:lvl w:ilvl="5" w:tplc="338AA102" w:tentative="1">
      <w:start w:val="1"/>
      <w:numFmt w:val="lowerRoman"/>
      <w:lvlText w:val="%6."/>
      <w:lvlJc w:val="right"/>
      <w:pPr>
        <w:ind w:left="4320" w:hanging="180"/>
      </w:pPr>
    </w:lvl>
    <w:lvl w:ilvl="6" w:tplc="73760130" w:tentative="1">
      <w:start w:val="1"/>
      <w:numFmt w:val="decimal"/>
      <w:lvlText w:val="%7."/>
      <w:lvlJc w:val="left"/>
      <w:pPr>
        <w:ind w:left="5040" w:hanging="360"/>
      </w:pPr>
    </w:lvl>
    <w:lvl w:ilvl="7" w:tplc="EA0EC342" w:tentative="1">
      <w:start w:val="1"/>
      <w:numFmt w:val="lowerLetter"/>
      <w:lvlText w:val="%8."/>
      <w:lvlJc w:val="left"/>
      <w:pPr>
        <w:ind w:left="5760" w:hanging="360"/>
      </w:pPr>
    </w:lvl>
    <w:lvl w:ilvl="8" w:tplc="2FC62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AF4680F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4840BCE" w:tentative="1">
      <w:start w:val="1"/>
      <w:numFmt w:val="lowerLetter"/>
      <w:lvlText w:val="%2."/>
      <w:lvlJc w:val="left"/>
      <w:pPr>
        <w:ind w:left="1364" w:hanging="360"/>
      </w:pPr>
    </w:lvl>
    <w:lvl w:ilvl="2" w:tplc="4414133A" w:tentative="1">
      <w:start w:val="1"/>
      <w:numFmt w:val="lowerRoman"/>
      <w:lvlText w:val="%3."/>
      <w:lvlJc w:val="right"/>
      <w:pPr>
        <w:ind w:left="2084" w:hanging="180"/>
      </w:pPr>
    </w:lvl>
    <w:lvl w:ilvl="3" w:tplc="180C0C66" w:tentative="1">
      <w:start w:val="1"/>
      <w:numFmt w:val="decimal"/>
      <w:lvlText w:val="%4."/>
      <w:lvlJc w:val="left"/>
      <w:pPr>
        <w:ind w:left="2804" w:hanging="360"/>
      </w:pPr>
    </w:lvl>
    <w:lvl w:ilvl="4" w:tplc="F886D308" w:tentative="1">
      <w:start w:val="1"/>
      <w:numFmt w:val="lowerLetter"/>
      <w:lvlText w:val="%5."/>
      <w:lvlJc w:val="left"/>
      <w:pPr>
        <w:ind w:left="3524" w:hanging="360"/>
      </w:pPr>
    </w:lvl>
    <w:lvl w:ilvl="5" w:tplc="7EF60118" w:tentative="1">
      <w:start w:val="1"/>
      <w:numFmt w:val="lowerRoman"/>
      <w:lvlText w:val="%6."/>
      <w:lvlJc w:val="right"/>
      <w:pPr>
        <w:ind w:left="4244" w:hanging="180"/>
      </w:pPr>
    </w:lvl>
    <w:lvl w:ilvl="6" w:tplc="3640A544" w:tentative="1">
      <w:start w:val="1"/>
      <w:numFmt w:val="decimal"/>
      <w:lvlText w:val="%7."/>
      <w:lvlJc w:val="left"/>
      <w:pPr>
        <w:ind w:left="4964" w:hanging="360"/>
      </w:pPr>
    </w:lvl>
    <w:lvl w:ilvl="7" w:tplc="997EE68C" w:tentative="1">
      <w:start w:val="1"/>
      <w:numFmt w:val="lowerLetter"/>
      <w:lvlText w:val="%8."/>
      <w:lvlJc w:val="left"/>
      <w:pPr>
        <w:ind w:left="5684" w:hanging="360"/>
      </w:pPr>
    </w:lvl>
    <w:lvl w:ilvl="8" w:tplc="089214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60226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6C6B94" w:tentative="1">
      <w:start w:val="1"/>
      <w:numFmt w:val="lowerLetter"/>
      <w:lvlText w:val="%2."/>
      <w:lvlJc w:val="left"/>
      <w:pPr>
        <w:ind w:left="1440" w:hanging="360"/>
      </w:pPr>
    </w:lvl>
    <w:lvl w:ilvl="2" w:tplc="6702488E" w:tentative="1">
      <w:start w:val="1"/>
      <w:numFmt w:val="lowerRoman"/>
      <w:lvlText w:val="%3."/>
      <w:lvlJc w:val="right"/>
      <w:pPr>
        <w:ind w:left="2160" w:hanging="180"/>
      </w:pPr>
    </w:lvl>
    <w:lvl w:ilvl="3" w:tplc="05028C34" w:tentative="1">
      <w:start w:val="1"/>
      <w:numFmt w:val="decimal"/>
      <w:lvlText w:val="%4."/>
      <w:lvlJc w:val="left"/>
      <w:pPr>
        <w:ind w:left="2880" w:hanging="360"/>
      </w:pPr>
    </w:lvl>
    <w:lvl w:ilvl="4" w:tplc="449EBDD2" w:tentative="1">
      <w:start w:val="1"/>
      <w:numFmt w:val="lowerLetter"/>
      <w:lvlText w:val="%5."/>
      <w:lvlJc w:val="left"/>
      <w:pPr>
        <w:ind w:left="3600" w:hanging="360"/>
      </w:pPr>
    </w:lvl>
    <w:lvl w:ilvl="5" w:tplc="99A61DBC" w:tentative="1">
      <w:start w:val="1"/>
      <w:numFmt w:val="lowerRoman"/>
      <w:lvlText w:val="%6."/>
      <w:lvlJc w:val="right"/>
      <w:pPr>
        <w:ind w:left="4320" w:hanging="180"/>
      </w:pPr>
    </w:lvl>
    <w:lvl w:ilvl="6" w:tplc="0824C65C" w:tentative="1">
      <w:start w:val="1"/>
      <w:numFmt w:val="decimal"/>
      <w:lvlText w:val="%7."/>
      <w:lvlJc w:val="left"/>
      <w:pPr>
        <w:ind w:left="5040" w:hanging="360"/>
      </w:pPr>
    </w:lvl>
    <w:lvl w:ilvl="7" w:tplc="5A0E5E36" w:tentative="1">
      <w:start w:val="1"/>
      <w:numFmt w:val="lowerLetter"/>
      <w:lvlText w:val="%8."/>
      <w:lvlJc w:val="left"/>
      <w:pPr>
        <w:ind w:left="5760" w:hanging="360"/>
      </w:pPr>
    </w:lvl>
    <w:lvl w:ilvl="8" w:tplc="BFEAF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30"/>
  </w:num>
  <w:num w:numId="5">
    <w:abstractNumId w:val="0"/>
  </w:num>
  <w:num w:numId="6">
    <w:abstractNumId w:val="12"/>
  </w:num>
  <w:num w:numId="7">
    <w:abstractNumId w:val="3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34"/>
  </w:num>
  <w:num w:numId="23">
    <w:abstractNumId w:val="37"/>
  </w:num>
  <w:num w:numId="24">
    <w:abstractNumId w:val="35"/>
  </w:num>
  <w:num w:numId="25">
    <w:abstractNumId w:val="13"/>
  </w:num>
  <w:num w:numId="26">
    <w:abstractNumId w:val="36"/>
  </w:num>
  <w:num w:numId="27">
    <w:abstractNumId w:val="8"/>
  </w:num>
  <w:num w:numId="28">
    <w:abstractNumId w:val="33"/>
  </w:num>
  <w:num w:numId="29">
    <w:abstractNumId w:val="17"/>
  </w:num>
  <w:num w:numId="30">
    <w:abstractNumId w:val="2"/>
  </w:num>
  <w:num w:numId="31">
    <w:abstractNumId w:val="28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4"/>
  </w:num>
  <w:num w:numId="40">
    <w:abstractNumId w:val="32"/>
  </w:num>
  <w:num w:numId="41">
    <w:abstractNumId w:val="19"/>
  </w:num>
  <w:num w:numId="42">
    <w:abstractNumId w:val="25"/>
  </w:num>
  <w:num w:numId="43">
    <w:abstractNumId w:val="6"/>
  </w:num>
  <w:num w:numId="44">
    <w:abstractNumId w:val="22"/>
  </w:num>
  <w:num w:numId="45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07A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3B5F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612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4EE1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F6DD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6FBE-5267-4908-8DC8-1FE3DFF7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15</cp:revision>
  <cp:lastPrinted>2026-01-20T13:44:00Z</cp:lastPrinted>
  <dcterms:created xsi:type="dcterms:W3CDTF">2024-02-22T12:08:00Z</dcterms:created>
  <dcterms:modified xsi:type="dcterms:W3CDTF">2026-01-20T13:44:00Z</dcterms:modified>
</cp:coreProperties>
</file>