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073660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24BEB">
        <w:rPr>
          <w:rFonts w:ascii="Times New Roman" w:hAnsi="Times New Roman"/>
          <w:szCs w:val="24"/>
        </w:rPr>
        <w:t>004</w:t>
      </w:r>
      <w:r w:rsidRPr="002A1E6C">
        <w:rPr>
          <w:rFonts w:ascii="Times New Roman" w:hAnsi="Times New Roman"/>
          <w:szCs w:val="24"/>
        </w:rPr>
        <w:t>/202</w:t>
      </w:r>
      <w:r w:rsidR="00F24BEB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14EBA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</w:t>
      </w:r>
      <w:r w:rsidR="00F24BEB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F24BEB">
        <w:rPr>
          <w:rFonts w:ascii="Times New Roman" w:hAnsi="Times New Roman"/>
          <w:szCs w:val="24"/>
        </w:rPr>
        <w:t>janeiro</w:t>
      </w:r>
      <w:r w:rsidRPr="002A1E6C">
        <w:rPr>
          <w:rFonts w:ascii="Times New Roman" w:hAnsi="Times New Roman"/>
          <w:szCs w:val="24"/>
        </w:rPr>
        <w:t xml:space="preserve"> de 202</w:t>
      </w:r>
      <w:r w:rsidR="00F24BEB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451B712" w14:textId="77777777" w:rsidR="00866E21" w:rsidRDefault="00000000" w:rsidP="00866E21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7DE933E2" w14:textId="77777777" w:rsidR="00866E21" w:rsidRDefault="00000000" w:rsidP="00866E21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7678592A" w14:textId="77777777" w:rsidR="00866E21" w:rsidRDefault="00000000" w:rsidP="00866E21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201880A" w14:textId="77777777" w:rsidR="00866E21" w:rsidRDefault="00000000" w:rsidP="00866E21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FCC8AC7" w14:textId="77777777" w:rsidR="00866E21" w:rsidRDefault="00866E21" w:rsidP="00866E21">
      <w:pPr>
        <w:tabs>
          <w:tab w:val="left" w:pos="4820"/>
        </w:tabs>
        <w:jc w:val="both"/>
        <w:rPr>
          <w:iCs/>
        </w:rPr>
      </w:pPr>
    </w:p>
    <w:p w14:paraId="34F4AF0A" w14:textId="77777777" w:rsidR="00866E21" w:rsidRDefault="00866E21" w:rsidP="00866E21">
      <w:pPr>
        <w:tabs>
          <w:tab w:val="left" w:pos="4820"/>
        </w:tabs>
        <w:jc w:val="both"/>
        <w:rPr>
          <w:iCs/>
        </w:rPr>
      </w:pPr>
    </w:p>
    <w:p w14:paraId="29EBECB3" w14:textId="77777777" w:rsidR="00866E21" w:rsidRDefault="00866E21" w:rsidP="00866E21">
      <w:pPr>
        <w:tabs>
          <w:tab w:val="left" w:pos="4820"/>
        </w:tabs>
        <w:jc w:val="both"/>
        <w:rPr>
          <w:iCs/>
        </w:rPr>
      </w:pPr>
    </w:p>
    <w:p w14:paraId="5AE44F3D" w14:textId="083AAFD5" w:rsidR="00866E21" w:rsidRDefault="00000000" w:rsidP="00866E21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</w:t>
      </w:r>
      <w:r w:rsidR="00F24BEB">
        <w:rPr>
          <w:b/>
          <w:bCs/>
          <w:iCs/>
        </w:rPr>
        <w:t xml:space="preserve"> </w:t>
      </w:r>
      <w:r>
        <w:rPr>
          <w:b/>
          <w:bCs/>
          <w:iCs/>
        </w:rPr>
        <w:t>Lei Complementar.</w:t>
      </w:r>
    </w:p>
    <w:p w14:paraId="03C0CA8E" w14:textId="77777777" w:rsidR="00866E21" w:rsidRDefault="00866E21" w:rsidP="00866E21">
      <w:pPr>
        <w:tabs>
          <w:tab w:val="left" w:pos="4820"/>
        </w:tabs>
        <w:rPr>
          <w:iCs/>
        </w:rPr>
      </w:pPr>
    </w:p>
    <w:p w14:paraId="16275293" w14:textId="77777777" w:rsidR="00866E21" w:rsidRDefault="00866E21" w:rsidP="00866E21">
      <w:pPr>
        <w:tabs>
          <w:tab w:val="left" w:pos="4820"/>
        </w:tabs>
        <w:rPr>
          <w:iCs/>
        </w:rPr>
      </w:pPr>
    </w:p>
    <w:p w14:paraId="7D979296" w14:textId="77777777" w:rsidR="00866E21" w:rsidRDefault="00866E21" w:rsidP="00866E21">
      <w:pPr>
        <w:tabs>
          <w:tab w:val="left" w:pos="4820"/>
        </w:tabs>
        <w:rPr>
          <w:iCs/>
        </w:rPr>
      </w:pPr>
    </w:p>
    <w:p w14:paraId="3ADF85BE" w14:textId="77777777" w:rsidR="00866E21" w:rsidRDefault="00000000" w:rsidP="00866E2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C1AB09A" w14:textId="77777777" w:rsidR="00866E21" w:rsidRDefault="00866E21" w:rsidP="00866E21">
      <w:pPr>
        <w:tabs>
          <w:tab w:val="left" w:pos="4820"/>
        </w:tabs>
        <w:ind w:firstLine="1418"/>
        <w:jc w:val="both"/>
        <w:rPr>
          <w:iCs/>
        </w:rPr>
      </w:pPr>
    </w:p>
    <w:p w14:paraId="16F5D0F9" w14:textId="77777777" w:rsidR="00866E21" w:rsidRDefault="00866E21" w:rsidP="00866E21">
      <w:pPr>
        <w:tabs>
          <w:tab w:val="left" w:pos="4820"/>
        </w:tabs>
        <w:ind w:firstLine="1418"/>
        <w:jc w:val="both"/>
        <w:rPr>
          <w:iCs/>
        </w:rPr>
      </w:pPr>
    </w:p>
    <w:p w14:paraId="6F5EAFCE" w14:textId="77777777" w:rsidR="00866E21" w:rsidRDefault="00866E21" w:rsidP="00866E21">
      <w:pPr>
        <w:tabs>
          <w:tab w:val="left" w:pos="4820"/>
        </w:tabs>
        <w:ind w:firstLine="1418"/>
        <w:jc w:val="both"/>
        <w:rPr>
          <w:iCs/>
        </w:rPr>
      </w:pPr>
    </w:p>
    <w:p w14:paraId="1E8B5964" w14:textId="334FF99A" w:rsidR="00866E21" w:rsidRDefault="00000000" w:rsidP="00866E2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F24BEB">
        <w:rPr>
          <w:iCs/>
        </w:rPr>
        <w:t>s</w:t>
      </w:r>
      <w:r>
        <w:rPr>
          <w:iCs/>
        </w:rPr>
        <w:t xml:space="preserve"> Autógrafo</w:t>
      </w:r>
      <w:r w:rsidR="00F24BEB">
        <w:rPr>
          <w:iCs/>
        </w:rPr>
        <w:t>s</w:t>
      </w:r>
      <w:r>
        <w:rPr>
          <w:iCs/>
        </w:rPr>
        <w:t xml:space="preserve"> de Lei Complementar nº </w:t>
      </w:r>
      <w:r w:rsidR="00F24BEB">
        <w:rPr>
          <w:iCs/>
        </w:rPr>
        <w:t>1/2026 e 2/2026</w:t>
      </w:r>
      <w:r>
        <w:rPr>
          <w:iCs/>
        </w:rPr>
        <w:t xml:space="preserve">, cujos projetos tramitaram e foram aprovados na </w:t>
      </w:r>
      <w:r w:rsidR="00F24BEB">
        <w:rPr>
          <w:iCs/>
        </w:rPr>
        <w:t>1</w:t>
      </w:r>
      <w:r>
        <w:rPr>
          <w:iCs/>
        </w:rPr>
        <w:t>ª Sessão Extraordinária de 202</w:t>
      </w:r>
      <w:r w:rsidR="00F24BEB">
        <w:rPr>
          <w:iCs/>
        </w:rPr>
        <w:t>6</w:t>
      </w:r>
      <w:r>
        <w:rPr>
          <w:iCs/>
        </w:rPr>
        <w:t>, da Câmara Municipal de Sorriso, realizada em 2</w:t>
      </w:r>
      <w:r w:rsidR="00F24BEB">
        <w:rPr>
          <w:iCs/>
        </w:rPr>
        <w:t>7</w:t>
      </w:r>
      <w:r>
        <w:rPr>
          <w:iCs/>
        </w:rPr>
        <w:t xml:space="preserve"> de </w:t>
      </w:r>
      <w:r w:rsidR="00F24BEB">
        <w:rPr>
          <w:iCs/>
        </w:rPr>
        <w:t>janeiro</w:t>
      </w:r>
      <w:r>
        <w:rPr>
          <w:iCs/>
        </w:rPr>
        <w:t xml:space="preserve"> de 202</w:t>
      </w:r>
      <w:r w:rsidR="00F24BEB">
        <w:rPr>
          <w:iCs/>
        </w:rPr>
        <w:t>6</w:t>
      </w:r>
      <w:r>
        <w:rPr>
          <w:iCs/>
        </w:rPr>
        <w:t>.</w:t>
      </w:r>
    </w:p>
    <w:p w14:paraId="57497884" w14:textId="38A14794" w:rsidR="00866E21" w:rsidRDefault="00866E21" w:rsidP="00866E21">
      <w:pPr>
        <w:tabs>
          <w:tab w:val="left" w:pos="4820"/>
        </w:tabs>
        <w:ind w:firstLine="1418"/>
        <w:jc w:val="both"/>
        <w:rPr>
          <w:iCs/>
        </w:rPr>
      </w:pPr>
    </w:p>
    <w:p w14:paraId="0E6CDE39" w14:textId="77777777" w:rsidR="00866E21" w:rsidRDefault="00000000" w:rsidP="00866E21">
      <w:pPr>
        <w:ind w:firstLine="1418"/>
        <w:jc w:val="both"/>
      </w:pPr>
      <w:r>
        <w:t>Sendo que tínhamos para o momento, reiteramos votos de apreço e consideração.</w:t>
      </w:r>
    </w:p>
    <w:p w14:paraId="0195E2D7" w14:textId="77777777" w:rsidR="00866E21" w:rsidRDefault="00866E21" w:rsidP="00866E21">
      <w:pPr>
        <w:ind w:firstLine="1418"/>
        <w:jc w:val="both"/>
      </w:pPr>
    </w:p>
    <w:p w14:paraId="6E2BF312" w14:textId="77777777" w:rsidR="00866E21" w:rsidRDefault="00866E21" w:rsidP="00866E21">
      <w:pPr>
        <w:ind w:firstLine="1418"/>
        <w:jc w:val="both"/>
      </w:pPr>
    </w:p>
    <w:p w14:paraId="191918D1" w14:textId="2718F6BF" w:rsidR="002A1E6C" w:rsidRDefault="00000000" w:rsidP="00866E21">
      <w:pPr>
        <w:tabs>
          <w:tab w:val="left" w:pos="1418"/>
        </w:tabs>
        <w:ind w:firstLine="1418"/>
        <w:jc w:val="both"/>
        <w:rPr>
          <w:iCs/>
        </w:rPr>
      </w:pPr>
      <w: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F267" w14:textId="77777777" w:rsidR="00BB4CC8" w:rsidRDefault="00BB4CC8">
      <w:r>
        <w:separator/>
      </w:r>
    </w:p>
  </w:endnote>
  <w:endnote w:type="continuationSeparator" w:id="0">
    <w:p w14:paraId="2A2D7B07" w14:textId="77777777" w:rsidR="00BB4CC8" w:rsidRDefault="00B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B611" w14:textId="77777777" w:rsidR="00BB4CC8" w:rsidRDefault="00BB4CC8">
      <w:r>
        <w:separator/>
      </w:r>
    </w:p>
  </w:footnote>
  <w:footnote w:type="continuationSeparator" w:id="0">
    <w:p w14:paraId="49D4B319" w14:textId="77777777" w:rsidR="00BB4CC8" w:rsidRDefault="00BB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812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1011906" r:id="rId2"/>
      </w:object>
    </w:r>
    <w:r w:rsidR="00BE71BB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85218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94A5AA" w:tentative="1">
      <w:start w:val="1"/>
      <w:numFmt w:val="lowerLetter"/>
      <w:lvlText w:val="%2."/>
      <w:lvlJc w:val="left"/>
      <w:pPr>
        <w:ind w:left="1440" w:hanging="360"/>
      </w:pPr>
    </w:lvl>
    <w:lvl w:ilvl="2" w:tplc="F358327C" w:tentative="1">
      <w:start w:val="1"/>
      <w:numFmt w:val="lowerRoman"/>
      <w:lvlText w:val="%3."/>
      <w:lvlJc w:val="right"/>
      <w:pPr>
        <w:ind w:left="2160" w:hanging="180"/>
      </w:pPr>
    </w:lvl>
    <w:lvl w:ilvl="3" w:tplc="3C5866F8" w:tentative="1">
      <w:start w:val="1"/>
      <w:numFmt w:val="decimal"/>
      <w:lvlText w:val="%4."/>
      <w:lvlJc w:val="left"/>
      <w:pPr>
        <w:ind w:left="2880" w:hanging="360"/>
      </w:pPr>
    </w:lvl>
    <w:lvl w:ilvl="4" w:tplc="8EFE18A8" w:tentative="1">
      <w:start w:val="1"/>
      <w:numFmt w:val="lowerLetter"/>
      <w:lvlText w:val="%5."/>
      <w:lvlJc w:val="left"/>
      <w:pPr>
        <w:ind w:left="3600" w:hanging="360"/>
      </w:pPr>
    </w:lvl>
    <w:lvl w:ilvl="5" w:tplc="307EBFAE" w:tentative="1">
      <w:start w:val="1"/>
      <w:numFmt w:val="lowerRoman"/>
      <w:lvlText w:val="%6."/>
      <w:lvlJc w:val="right"/>
      <w:pPr>
        <w:ind w:left="4320" w:hanging="180"/>
      </w:pPr>
    </w:lvl>
    <w:lvl w:ilvl="6" w:tplc="F7F87B30" w:tentative="1">
      <w:start w:val="1"/>
      <w:numFmt w:val="decimal"/>
      <w:lvlText w:val="%7."/>
      <w:lvlJc w:val="left"/>
      <w:pPr>
        <w:ind w:left="5040" w:hanging="360"/>
      </w:pPr>
    </w:lvl>
    <w:lvl w:ilvl="7" w:tplc="6FE40DF2" w:tentative="1">
      <w:start w:val="1"/>
      <w:numFmt w:val="lowerLetter"/>
      <w:lvlText w:val="%8."/>
      <w:lvlJc w:val="left"/>
      <w:pPr>
        <w:ind w:left="5760" w:hanging="360"/>
      </w:pPr>
    </w:lvl>
    <w:lvl w:ilvl="8" w:tplc="50204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E980B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5D65D64" w:tentative="1">
      <w:start w:val="1"/>
      <w:numFmt w:val="lowerLetter"/>
      <w:lvlText w:val="%2."/>
      <w:lvlJc w:val="left"/>
      <w:pPr>
        <w:ind w:left="1440" w:hanging="360"/>
      </w:pPr>
    </w:lvl>
    <w:lvl w:ilvl="2" w:tplc="4704EB2C" w:tentative="1">
      <w:start w:val="1"/>
      <w:numFmt w:val="lowerRoman"/>
      <w:lvlText w:val="%3."/>
      <w:lvlJc w:val="right"/>
      <w:pPr>
        <w:ind w:left="2160" w:hanging="180"/>
      </w:pPr>
    </w:lvl>
    <w:lvl w:ilvl="3" w:tplc="906618A8" w:tentative="1">
      <w:start w:val="1"/>
      <w:numFmt w:val="decimal"/>
      <w:lvlText w:val="%4."/>
      <w:lvlJc w:val="left"/>
      <w:pPr>
        <w:ind w:left="2880" w:hanging="360"/>
      </w:pPr>
    </w:lvl>
    <w:lvl w:ilvl="4" w:tplc="368AAEE8" w:tentative="1">
      <w:start w:val="1"/>
      <w:numFmt w:val="lowerLetter"/>
      <w:lvlText w:val="%5."/>
      <w:lvlJc w:val="left"/>
      <w:pPr>
        <w:ind w:left="3600" w:hanging="360"/>
      </w:pPr>
    </w:lvl>
    <w:lvl w:ilvl="5" w:tplc="8BC69F9C" w:tentative="1">
      <w:start w:val="1"/>
      <w:numFmt w:val="lowerRoman"/>
      <w:lvlText w:val="%6."/>
      <w:lvlJc w:val="right"/>
      <w:pPr>
        <w:ind w:left="4320" w:hanging="180"/>
      </w:pPr>
    </w:lvl>
    <w:lvl w:ilvl="6" w:tplc="8AA0C878" w:tentative="1">
      <w:start w:val="1"/>
      <w:numFmt w:val="decimal"/>
      <w:lvlText w:val="%7."/>
      <w:lvlJc w:val="left"/>
      <w:pPr>
        <w:ind w:left="5040" w:hanging="360"/>
      </w:pPr>
    </w:lvl>
    <w:lvl w:ilvl="7" w:tplc="342849A2" w:tentative="1">
      <w:start w:val="1"/>
      <w:numFmt w:val="lowerLetter"/>
      <w:lvlText w:val="%8."/>
      <w:lvlJc w:val="left"/>
      <w:pPr>
        <w:ind w:left="5760" w:hanging="360"/>
      </w:pPr>
    </w:lvl>
    <w:lvl w:ilvl="8" w:tplc="42120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E1C6B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1A8C16" w:tentative="1">
      <w:start w:val="1"/>
      <w:numFmt w:val="lowerLetter"/>
      <w:lvlText w:val="%2."/>
      <w:lvlJc w:val="left"/>
      <w:pPr>
        <w:ind w:left="1440" w:hanging="360"/>
      </w:pPr>
    </w:lvl>
    <w:lvl w:ilvl="2" w:tplc="9AECD0EE" w:tentative="1">
      <w:start w:val="1"/>
      <w:numFmt w:val="lowerRoman"/>
      <w:lvlText w:val="%3."/>
      <w:lvlJc w:val="right"/>
      <w:pPr>
        <w:ind w:left="2160" w:hanging="180"/>
      </w:pPr>
    </w:lvl>
    <w:lvl w:ilvl="3" w:tplc="D6204114" w:tentative="1">
      <w:start w:val="1"/>
      <w:numFmt w:val="decimal"/>
      <w:lvlText w:val="%4."/>
      <w:lvlJc w:val="left"/>
      <w:pPr>
        <w:ind w:left="2880" w:hanging="360"/>
      </w:pPr>
    </w:lvl>
    <w:lvl w:ilvl="4" w:tplc="F9C82D98" w:tentative="1">
      <w:start w:val="1"/>
      <w:numFmt w:val="lowerLetter"/>
      <w:lvlText w:val="%5."/>
      <w:lvlJc w:val="left"/>
      <w:pPr>
        <w:ind w:left="3600" w:hanging="360"/>
      </w:pPr>
    </w:lvl>
    <w:lvl w:ilvl="5" w:tplc="72606C38" w:tentative="1">
      <w:start w:val="1"/>
      <w:numFmt w:val="lowerRoman"/>
      <w:lvlText w:val="%6."/>
      <w:lvlJc w:val="right"/>
      <w:pPr>
        <w:ind w:left="4320" w:hanging="180"/>
      </w:pPr>
    </w:lvl>
    <w:lvl w:ilvl="6" w:tplc="32368E02" w:tentative="1">
      <w:start w:val="1"/>
      <w:numFmt w:val="decimal"/>
      <w:lvlText w:val="%7."/>
      <w:lvlJc w:val="left"/>
      <w:pPr>
        <w:ind w:left="5040" w:hanging="360"/>
      </w:pPr>
    </w:lvl>
    <w:lvl w:ilvl="7" w:tplc="7E1EE9D2" w:tentative="1">
      <w:start w:val="1"/>
      <w:numFmt w:val="lowerLetter"/>
      <w:lvlText w:val="%8."/>
      <w:lvlJc w:val="left"/>
      <w:pPr>
        <w:ind w:left="5760" w:hanging="360"/>
      </w:pPr>
    </w:lvl>
    <w:lvl w:ilvl="8" w:tplc="A70C2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D02D6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9E6F84" w:tentative="1">
      <w:start w:val="1"/>
      <w:numFmt w:val="lowerLetter"/>
      <w:lvlText w:val="%2."/>
      <w:lvlJc w:val="left"/>
      <w:pPr>
        <w:ind w:left="1440" w:hanging="360"/>
      </w:pPr>
    </w:lvl>
    <w:lvl w:ilvl="2" w:tplc="BDD8BFDA" w:tentative="1">
      <w:start w:val="1"/>
      <w:numFmt w:val="lowerRoman"/>
      <w:lvlText w:val="%3."/>
      <w:lvlJc w:val="right"/>
      <w:pPr>
        <w:ind w:left="2160" w:hanging="180"/>
      </w:pPr>
    </w:lvl>
    <w:lvl w:ilvl="3" w:tplc="A9BC0B24" w:tentative="1">
      <w:start w:val="1"/>
      <w:numFmt w:val="decimal"/>
      <w:lvlText w:val="%4."/>
      <w:lvlJc w:val="left"/>
      <w:pPr>
        <w:ind w:left="2880" w:hanging="360"/>
      </w:pPr>
    </w:lvl>
    <w:lvl w:ilvl="4" w:tplc="CB54F726" w:tentative="1">
      <w:start w:val="1"/>
      <w:numFmt w:val="lowerLetter"/>
      <w:lvlText w:val="%5."/>
      <w:lvlJc w:val="left"/>
      <w:pPr>
        <w:ind w:left="3600" w:hanging="360"/>
      </w:pPr>
    </w:lvl>
    <w:lvl w:ilvl="5" w:tplc="1C4AC834" w:tentative="1">
      <w:start w:val="1"/>
      <w:numFmt w:val="lowerRoman"/>
      <w:lvlText w:val="%6."/>
      <w:lvlJc w:val="right"/>
      <w:pPr>
        <w:ind w:left="4320" w:hanging="180"/>
      </w:pPr>
    </w:lvl>
    <w:lvl w:ilvl="6" w:tplc="15A856AA" w:tentative="1">
      <w:start w:val="1"/>
      <w:numFmt w:val="decimal"/>
      <w:lvlText w:val="%7."/>
      <w:lvlJc w:val="left"/>
      <w:pPr>
        <w:ind w:left="5040" w:hanging="360"/>
      </w:pPr>
    </w:lvl>
    <w:lvl w:ilvl="7" w:tplc="3B86EF92" w:tentative="1">
      <w:start w:val="1"/>
      <w:numFmt w:val="lowerLetter"/>
      <w:lvlText w:val="%8."/>
      <w:lvlJc w:val="left"/>
      <w:pPr>
        <w:ind w:left="5760" w:hanging="360"/>
      </w:pPr>
    </w:lvl>
    <w:lvl w:ilvl="8" w:tplc="4300E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6001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4E702C" w:tentative="1">
      <w:start w:val="1"/>
      <w:numFmt w:val="lowerLetter"/>
      <w:lvlText w:val="%2."/>
      <w:lvlJc w:val="left"/>
      <w:pPr>
        <w:ind w:left="1440" w:hanging="360"/>
      </w:pPr>
    </w:lvl>
    <w:lvl w:ilvl="2" w:tplc="DD6633D8" w:tentative="1">
      <w:start w:val="1"/>
      <w:numFmt w:val="lowerRoman"/>
      <w:lvlText w:val="%3."/>
      <w:lvlJc w:val="right"/>
      <w:pPr>
        <w:ind w:left="2160" w:hanging="180"/>
      </w:pPr>
    </w:lvl>
    <w:lvl w:ilvl="3" w:tplc="3BFC7CF0" w:tentative="1">
      <w:start w:val="1"/>
      <w:numFmt w:val="decimal"/>
      <w:lvlText w:val="%4."/>
      <w:lvlJc w:val="left"/>
      <w:pPr>
        <w:ind w:left="2880" w:hanging="360"/>
      </w:pPr>
    </w:lvl>
    <w:lvl w:ilvl="4" w:tplc="86249D80" w:tentative="1">
      <w:start w:val="1"/>
      <w:numFmt w:val="lowerLetter"/>
      <w:lvlText w:val="%5."/>
      <w:lvlJc w:val="left"/>
      <w:pPr>
        <w:ind w:left="3600" w:hanging="360"/>
      </w:pPr>
    </w:lvl>
    <w:lvl w:ilvl="5" w:tplc="AED0D920" w:tentative="1">
      <w:start w:val="1"/>
      <w:numFmt w:val="lowerRoman"/>
      <w:lvlText w:val="%6."/>
      <w:lvlJc w:val="right"/>
      <w:pPr>
        <w:ind w:left="4320" w:hanging="180"/>
      </w:pPr>
    </w:lvl>
    <w:lvl w:ilvl="6" w:tplc="5D8ADA86" w:tentative="1">
      <w:start w:val="1"/>
      <w:numFmt w:val="decimal"/>
      <w:lvlText w:val="%7."/>
      <w:lvlJc w:val="left"/>
      <w:pPr>
        <w:ind w:left="5040" w:hanging="360"/>
      </w:pPr>
    </w:lvl>
    <w:lvl w:ilvl="7" w:tplc="CECCE504" w:tentative="1">
      <w:start w:val="1"/>
      <w:numFmt w:val="lowerLetter"/>
      <w:lvlText w:val="%8."/>
      <w:lvlJc w:val="left"/>
      <w:pPr>
        <w:ind w:left="5760" w:hanging="360"/>
      </w:pPr>
    </w:lvl>
    <w:lvl w:ilvl="8" w:tplc="454E3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0ECA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0F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BE5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2A7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8B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80A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C5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E8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8D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AC0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7EC342" w:tentative="1">
      <w:start w:val="1"/>
      <w:numFmt w:val="lowerLetter"/>
      <w:lvlText w:val="%2."/>
      <w:lvlJc w:val="left"/>
      <w:pPr>
        <w:ind w:left="1440" w:hanging="360"/>
      </w:pPr>
    </w:lvl>
    <w:lvl w:ilvl="2" w:tplc="651C6CAE" w:tentative="1">
      <w:start w:val="1"/>
      <w:numFmt w:val="lowerRoman"/>
      <w:lvlText w:val="%3."/>
      <w:lvlJc w:val="right"/>
      <w:pPr>
        <w:ind w:left="2160" w:hanging="180"/>
      </w:pPr>
    </w:lvl>
    <w:lvl w:ilvl="3" w:tplc="BF281ADC" w:tentative="1">
      <w:start w:val="1"/>
      <w:numFmt w:val="decimal"/>
      <w:lvlText w:val="%4."/>
      <w:lvlJc w:val="left"/>
      <w:pPr>
        <w:ind w:left="2880" w:hanging="360"/>
      </w:pPr>
    </w:lvl>
    <w:lvl w:ilvl="4" w:tplc="D13C6124" w:tentative="1">
      <w:start w:val="1"/>
      <w:numFmt w:val="lowerLetter"/>
      <w:lvlText w:val="%5."/>
      <w:lvlJc w:val="left"/>
      <w:pPr>
        <w:ind w:left="3600" w:hanging="360"/>
      </w:pPr>
    </w:lvl>
    <w:lvl w:ilvl="5" w:tplc="2E583DD4" w:tentative="1">
      <w:start w:val="1"/>
      <w:numFmt w:val="lowerRoman"/>
      <w:lvlText w:val="%6."/>
      <w:lvlJc w:val="right"/>
      <w:pPr>
        <w:ind w:left="4320" w:hanging="180"/>
      </w:pPr>
    </w:lvl>
    <w:lvl w:ilvl="6" w:tplc="523AF81C" w:tentative="1">
      <w:start w:val="1"/>
      <w:numFmt w:val="decimal"/>
      <w:lvlText w:val="%7."/>
      <w:lvlJc w:val="left"/>
      <w:pPr>
        <w:ind w:left="5040" w:hanging="360"/>
      </w:pPr>
    </w:lvl>
    <w:lvl w:ilvl="7" w:tplc="0220F780" w:tentative="1">
      <w:start w:val="1"/>
      <w:numFmt w:val="lowerLetter"/>
      <w:lvlText w:val="%8."/>
      <w:lvlJc w:val="left"/>
      <w:pPr>
        <w:ind w:left="5760" w:hanging="360"/>
      </w:pPr>
    </w:lvl>
    <w:lvl w:ilvl="8" w:tplc="A5E0F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C745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D4B9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5E7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EAA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E9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C4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4E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68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D4B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CE29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821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E8F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06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2D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567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6D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689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9B6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4D6044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2AC52A0">
      <w:start w:val="1"/>
      <w:numFmt w:val="lowerLetter"/>
      <w:lvlText w:val="%2."/>
      <w:lvlJc w:val="left"/>
      <w:pPr>
        <w:ind w:left="1364" w:hanging="360"/>
      </w:pPr>
    </w:lvl>
    <w:lvl w:ilvl="2" w:tplc="52AAC336">
      <w:start w:val="1"/>
      <w:numFmt w:val="lowerRoman"/>
      <w:lvlText w:val="%3."/>
      <w:lvlJc w:val="right"/>
      <w:pPr>
        <w:ind w:left="2084" w:hanging="180"/>
      </w:pPr>
    </w:lvl>
    <w:lvl w:ilvl="3" w:tplc="80722F94">
      <w:start w:val="1"/>
      <w:numFmt w:val="decimal"/>
      <w:lvlText w:val="%4."/>
      <w:lvlJc w:val="left"/>
      <w:pPr>
        <w:ind w:left="2804" w:hanging="360"/>
      </w:pPr>
    </w:lvl>
    <w:lvl w:ilvl="4" w:tplc="ACA230FA">
      <w:start w:val="1"/>
      <w:numFmt w:val="lowerLetter"/>
      <w:lvlText w:val="%5."/>
      <w:lvlJc w:val="left"/>
      <w:pPr>
        <w:ind w:left="3524" w:hanging="360"/>
      </w:pPr>
    </w:lvl>
    <w:lvl w:ilvl="5" w:tplc="6DAE46B6">
      <w:start w:val="1"/>
      <w:numFmt w:val="lowerRoman"/>
      <w:lvlText w:val="%6."/>
      <w:lvlJc w:val="right"/>
      <w:pPr>
        <w:ind w:left="4244" w:hanging="180"/>
      </w:pPr>
    </w:lvl>
    <w:lvl w:ilvl="6" w:tplc="0FDE0A86">
      <w:start w:val="1"/>
      <w:numFmt w:val="decimal"/>
      <w:lvlText w:val="%7."/>
      <w:lvlJc w:val="left"/>
      <w:pPr>
        <w:ind w:left="4964" w:hanging="360"/>
      </w:pPr>
    </w:lvl>
    <w:lvl w:ilvl="7" w:tplc="31608122">
      <w:start w:val="1"/>
      <w:numFmt w:val="lowerLetter"/>
      <w:lvlText w:val="%8."/>
      <w:lvlJc w:val="left"/>
      <w:pPr>
        <w:ind w:left="5684" w:hanging="360"/>
      </w:pPr>
    </w:lvl>
    <w:lvl w:ilvl="8" w:tplc="792AD0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3C1BF7"/>
    <w:multiLevelType w:val="hybridMultilevel"/>
    <w:tmpl w:val="FCB426D4"/>
    <w:lvl w:ilvl="0" w:tplc="DE12F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04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CF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49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4F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2F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28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23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6A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D385E2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003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AF8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ED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022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69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DA0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E0D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ECE5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050690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FBC9D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D2AC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986F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B86F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28B5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7236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1025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7419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05063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0F2C74C" w:tentative="1">
      <w:start w:val="1"/>
      <w:numFmt w:val="lowerLetter"/>
      <w:lvlText w:val="%2."/>
      <w:lvlJc w:val="left"/>
      <w:pPr>
        <w:ind w:left="1440" w:hanging="360"/>
      </w:pPr>
    </w:lvl>
    <w:lvl w:ilvl="2" w:tplc="5FFCAD2A" w:tentative="1">
      <w:start w:val="1"/>
      <w:numFmt w:val="lowerRoman"/>
      <w:lvlText w:val="%3."/>
      <w:lvlJc w:val="right"/>
      <w:pPr>
        <w:ind w:left="2160" w:hanging="180"/>
      </w:pPr>
    </w:lvl>
    <w:lvl w:ilvl="3" w:tplc="B3D46EFE" w:tentative="1">
      <w:start w:val="1"/>
      <w:numFmt w:val="decimal"/>
      <w:lvlText w:val="%4."/>
      <w:lvlJc w:val="left"/>
      <w:pPr>
        <w:ind w:left="2880" w:hanging="360"/>
      </w:pPr>
    </w:lvl>
    <w:lvl w:ilvl="4" w:tplc="8482CD2C" w:tentative="1">
      <w:start w:val="1"/>
      <w:numFmt w:val="lowerLetter"/>
      <w:lvlText w:val="%5."/>
      <w:lvlJc w:val="left"/>
      <w:pPr>
        <w:ind w:left="3600" w:hanging="360"/>
      </w:pPr>
    </w:lvl>
    <w:lvl w:ilvl="5" w:tplc="A532D8A2" w:tentative="1">
      <w:start w:val="1"/>
      <w:numFmt w:val="lowerRoman"/>
      <w:lvlText w:val="%6."/>
      <w:lvlJc w:val="right"/>
      <w:pPr>
        <w:ind w:left="4320" w:hanging="180"/>
      </w:pPr>
    </w:lvl>
    <w:lvl w:ilvl="6" w:tplc="6776A5B6" w:tentative="1">
      <w:start w:val="1"/>
      <w:numFmt w:val="decimal"/>
      <w:lvlText w:val="%7."/>
      <w:lvlJc w:val="left"/>
      <w:pPr>
        <w:ind w:left="5040" w:hanging="360"/>
      </w:pPr>
    </w:lvl>
    <w:lvl w:ilvl="7" w:tplc="B1F80E72" w:tentative="1">
      <w:start w:val="1"/>
      <w:numFmt w:val="lowerLetter"/>
      <w:lvlText w:val="%8."/>
      <w:lvlJc w:val="left"/>
      <w:pPr>
        <w:ind w:left="5760" w:hanging="360"/>
      </w:pPr>
    </w:lvl>
    <w:lvl w:ilvl="8" w:tplc="77DEE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9E093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2A52DE" w:tentative="1">
      <w:start w:val="1"/>
      <w:numFmt w:val="lowerLetter"/>
      <w:lvlText w:val="%2."/>
      <w:lvlJc w:val="left"/>
      <w:pPr>
        <w:ind w:left="1440" w:hanging="360"/>
      </w:pPr>
    </w:lvl>
    <w:lvl w:ilvl="2" w:tplc="85A2060A" w:tentative="1">
      <w:start w:val="1"/>
      <w:numFmt w:val="lowerRoman"/>
      <w:lvlText w:val="%3."/>
      <w:lvlJc w:val="right"/>
      <w:pPr>
        <w:ind w:left="2160" w:hanging="180"/>
      </w:pPr>
    </w:lvl>
    <w:lvl w:ilvl="3" w:tplc="23CC927E" w:tentative="1">
      <w:start w:val="1"/>
      <w:numFmt w:val="decimal"/>
      <w:lvlText w:val="%4."/>
      <w:lvlJc w:val="left"/>
      <w:pPr>
        <w:ind w:left="2880" w:hanging="360"/>
      </w:pPr>
    </w:lvl>
    <w:lvl w:ilvl="4" w:tplc="532AD56C" w:tentative="1">
      <w:start w:val="1"/>
      <w:numFmt w:val="lowerLetter"/>
      <w:lvlText w:val="%5."/>
      <w:lvlJc w:val="left"/>
      <w:pPr>
        <w:ind w:left="3600" w:hanging="360"/>
      </w:pPr>
    </w:lvl>
    <w:lvl w:ilvl="5" w:tplc="29A86B9E" w:tentative="1">
      <w:start w:val="1"/>
      <w:numFmt w:val="lowerRoman"/>
      <w:lvlText w:val="%6."/>
      <w:lvlJc w:val="right"/>
      <w:pPr>
        <w:ind w:left="4320" w:hanging="180"/>
      </w:pPr>
    </w:lvl>
    <w:lvl w:ilvl="6" w:tplc="0E263C74" w:tentative="1">
      <w:start w:val="1"/>
      <w:numFmt w:val="decimal"/>
      <w:lvlText w:val="%7."/>
      <w:lvlJc w:val="left"/>
      <w:pPr>
        <w:ind w:left="5040" w:hanging="360"/>
      </w:pPr>
    </w:lvl>
    <w:lvl w:ilvl="7" w:tplc="A8C293EE" w:tentative="1">
      <w:start w:val="1"/>
      <w:numFmt w:val="lowerLetter"/>
      <w:lvlText w:val="%8."/>
      <w:lvlJc w:val="left"/>
      <w:pPr>
        <w:ind w:left="5760" w:hanging="360"/>
      </w:pPr>
    </w:lvl>
    <w:lvl w:ilvl="8" w:tplc="B0901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C3E50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3C11F6" w:tentative="1">
      <w:start w:val="1"/>
      <w:numFmt w:val="lowerLetter"/>
      <w:lvlText w:val="%2."/>
      <w:lvlJc w:val="left"/>
      <w:pPr>
        <w:ind w:left="1440" w:hanging="360"/>
      </w:pPr>
    </w:lvl>
    <w:lvl w:ilvl="2" w:tplc="4920C962" w:tentative="1">
      <w:start w:val="1"/>
      <w:numFmt w:val="lowerRoman"/>
      <w:lvlText w:val="%3."/>
      <w:lvlJc w:val="right"/>
      <w:pPr>
        <w:ind w:left="2160" w:hanging="180"/>
      </w:pPr>
    </w:lvl>
    <w:lvl w:ilvl="3" w:tplc="2ACE687C" w:tentative="1">
      <w:start w:val="1"/>
      <w:numFmt w:val="decimal"/>
      <w:lvlText w:val="%4."/>
      <w:lvlJc w:val="left"/>
      <w:pPr>
        <w:ind w:left="2880" w:hanging="360"/>
      </w:pPr>
    </w:lvl>
    <w:lvl w:ilvl="4" w:tplc="F6FCE04E" w:tentative="1">
      <w:start w:val="1"/>
      <w:numFmt w:val="lowerLetter"/>
      <w:lvlText w:val="%5."/>
      <w:lvlJc w:val="left"/>
      <w:pPr>
        <w:ind w:left="3600" w:hanging="360"/>
      </w:pPr>
    </w:lvl>
    <w:lvl w:ilvl="5" w:tplc="C6820896" w:tentative="1">
      <w:start w:val="1"/>
      <w:numFmt w:val="lowerRoman"/>
      <w:lvlText w:val="%6."/>
      <w:lvlJc w:val="right"/>
      <w:pPr>
        <w:ind w:left="4320" w:hanging="180"/>
      </w:pPr>
    </w:lvl>
    <w:lvl w:ilvl="6" w:tplc="AC142B50" w:tentative="1">
      <w:start w:val="1"/>
      <w:numFmt w:val="decimal"/>
      <w:lvlText w:val="%7."/>
      <w:lvlJc w:val="left"/>
      <w:pPr>
        <w:ind w:left="5040" w:hanging="360"/>
      </w:pPr>
    </w:lvl>
    <w:lvl w:ilvl="7" w:tplc="0122F7CE" w:tentative="1">
      <w:start w:val="1"/>
      <w:numFmt w:val="lowerLetter"/>
      <w:lvlText w:val="%8."/>
      <w:lvlJc w:val="left"/>
      <w:pPr>
        <w:ind w:left="5760" w:hanging="360"/>
      </w:pPr>
    </w:lvl>
    <w:lvl w:ilvl="8" w:tplc="3676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7C4B6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7F48042" w:tentative="1">
      <w:start w:val="1"/>
      <w:numFmt w:val="lowerLetter"/>
      <w:lvlText w:val="%2."/>
      <w:lvlJc w:val="left"/>
      <w:pPr>
        <w:ind w:left="1364" w:hanging="360"/>
      </w:pPr>
    </w:lvl>
    <w:lvl w:ilvl="2" w:tplc="FB6620C0" w:tentative="1">
      <w:start w:val="1"/>
      <w:numFmt w:val="lowerRoman"/>
      <w:lvlText w:val="%3."/>
      <w:lvlJc w:val="right"/>
      <w:pPr>
        <w:ind w:left="2084" w:hanging="180"/>
      </w:pPr>
    </w:lvl>
    <w:lvl w:ilvl="3" w:tplc="E3AC015E" w:tentative="1">
      <w:start w:val="1"/>
      <w:numFmt w:val="decimal"/>
      <w:lvlText w:val="%4."/>
      <w:lvlJc w:val="left"/>
      <w:pPr>
        <w:ind w:left="2804" w:hanging="360"/>
      </w:pPr>
    </w:lvl>
    <w:lvl w:ilvl="4" w:tplc="D728A36A" w:tentative="1">
      <w:start w:val="1"/>
      <w:numFmt w:val="lowerLetter"/>
      <w:lvlText w:val="%5."/>
      <w:lvlJc w:val="left"/>
      <w:pPr>
        <w:ind w:left="3524" w:hanging="360"/>
      </w:pPr>
    </w:lvl>
    <w:lvl w:ilvl="5" w:tplc="8B6A003C" w:tentative="1">
      <w:start w:val="1"/>
      <w:numFmt w:val="lowerRoman"/>
      <w:lvlText w:val="%6."/>
      <w:lvlJc w:val="right"/>
      <w:pPr>
        <w:ind w:left="4244" w:hanging="180"/>
      </w:pPr>
    </w:lvl>
    <w:lvl w:ilvl="6" w:tplc="483C9584" w:tentative="1">
      <w:start w:val="1"/>
      <w:numFmt w:val="decimal"/>
      <w:lvlText w:val="%7."/>
      <w:lvlJc w:val="left"/>
      <w:pPr>
        <w:ind w:left="4964" w:hanging="360"/>
      </w:pPr>
    </w:lvl>
    <w:lvl w:ilvl="7" w:tplc="5C7ECC7A" w:tentative="1">
      <w:start w:val="1"/>
      <w:numFmt w:val="lowerLetter"/>
      <w:lvlText w:val="%8."/>
      <w:lvlJc w:val="left"/>
      <w:pPr>
        <w:ind w:left="5684" w:hanging="360"/>
      </w:pPr>
    </w:lvl>
    <w:lvl w:ilvl="8" w:tplc="20DCF7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E080A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3E39E8" w:tentative="1">
      <w:start w:val="1"/>
      <w:numFmt w:val="lowerLetter"/>
      <w:lvlText w:val="%2."/>
      <w:lvlJc w:val="left"/>
      <w:pPr>
        <w:ind w:left="1440" w:hanging="360"/>
      </w:pPr>
    </w:lvl>
    <w:lvl w:ilvl="2" w:tplc="FD844112" w:tentative="1">
      <w:start w:val="1"/>
      <w:numFmt w:val="lowerRoman"/>
      <w:lvlText w:val="%3."/>
      <w:lvlJc w:val="right"/>
      <w:pPr>
        <w:ind w:left="2160" w:hanging="180"/>
      </w:pPr>
    </w:lvl>
    <w:lvl w:ilvl="3" w:tplc="B82CEDA8" w:tentative="1">
      <w:start w:val="1"/>
      <w:numFmt w:val="decimal"/>
      <w:lvlText w:val="%4."/>
      <w:lvlJc w:val="left"/>
      <w:pPr>
        <w:ind w:left="2880" w:hanging="360"/>
      </w:pPr>
    </w:lvl>
    <w:lvl w:ilvl="4" w:tplc="038A3C58" w:tentative="1">
      <w:start w:val="1"/>
      <w:numFmt w:val="lowerLetter"/>
      <w:lvlText w:val="%5."/>
      <w:lvlJc w:val="left"/>
      <w:pPr>
        <w:ind w:left="3600" w:hanging="360"/>
      </w:pPr>
    </w:lvl>
    <w:lvl w:ilvl="5" w:tplc="5468A7C0" w:tentative="1">
      <w:start w:val="1"/>
      <w:numFmt w:val="lowerRoman"/>
      <w:lvlText w:val="%6."/>
      <w:lvlJc w:val="right"/>
      <w:pPr>
        <w:ind w:left="4320" w:hanging="180"/>
      </w:pPr>
    </w:lvl>
    <w:lvl w:ilvl="6" w:tplc="0E8C5162" w:tentative="1">
      <w:start w:val="1"/>
      <w:numFmt w:val="decimal"/>
      <w:lvlText w:val="%7."/>
      <w:lvlJc w:val="left"/>
      <w:pPr>
        <w:ind w:left="5040" w:hanging="360"/>
      </w:pPr>
    </w:lvl>
    <w:lvl w:ilvl="7" w:tplc="787CBC24" w:tentative="1">
      <w:start w:val="1"/>
      <w:numFmt w:val="lowerLetter"/>
      <w:lvlText w:val="%8."/>
      <w:lvlJc w:val="left"/>
      <w:pPr>
        <w:ind w:left="5760" w:hanging="360"/>
      </w:pPr>
    </w:lvl>
    <w:lvl w:ilvl="8" w:tplc="69681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89247910">
    <w:abstractNumId w:val="19"/>
  </w:num>
  <w:num w:numId="2" w16cid:durableId="1933586668">
    <w:abstractNumId w:val="6"/>
  </w:num>
  <w:num w:numId="3" w16cid:durableId="745348977">
    <w:abstractNumId w:val="10"/>
  </w:num>
  <w:num w:numId="4" w16cid:durableId="1180587764">
    <w:abstractNumId w:val="28"/>
  </w:num>
  <w:num w:numId="5" w16cid:durableId="1036387016">
    <w:abstractNumId w:val="0"/>
  </w:num>
  <w:num w:numId="6" w16cid:durableId="1377779886">
    <w:abstractNumId w:val="11"/>
  </w:num>
  <w:num w:numId="7" w16cid:durableId="272634202">
    <w:abstractNumId w:val="29"/>
  </w:num>
  <w:num w:numId="8" w16cid:durableId="16397249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5706895">
    <w:abstractNumId w:val="1"/>
  </w:num>
  <w:num w:numId="10" w16cid:durableId="16005174">
    <w:abstractNumId w:val="0"/>
    <w:lvlOverride w:ilvl="0">
      <w:startOverride w:val="1"/>
    </w:lvlOverride>
  </w:num>
  <w:num w:numId="11" w16cid:durableId="1371416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3009919">
    <w:abstractNumId w:val="6"/>
  </w:num>
  <w:num w:numId="13" w16cid:durableId="1363902420">
    <w:abstractNumId w:val="28"/>
  </w:num>
  <w:num w:numId="14" w16cid:durableId="18699526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9984361">
    <w:abstractNumId w:val="20"/>
  </w:num>
  <w:num w:numId="16" w16cid:durableId="10784093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67052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2616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19784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4103714">
    <w:abstractNumId w:val="25"/>
  </w:num>
  <w:num w:numId="21" w16cid:durableId="1746608043">
    <w:abstractNumId w:val="8"/>
  </w:num>
  <w:num w:numId="22" w16cid:durableId="1004093454">
    <w:abstractNumId w:val="32"/>
  </w:num>
  <w:num w:numId="23" w16cid:durableId="239683860">
    <w:abstractNumId w:val="35"/>
  </w:num>
  <w:num w:numId="24" w16cid:durableId="887766809">
    <w:abstractNumId w:val="33"/>
  </w:num>
  <w:num w:numId="25" w16cid:durableId="509297607">
    <w:abstractNumId w:val="12"/>
  </w:num>
  <w:num w:numId="26" w16cid:durableId="336228226">
    <w:abstractNumId w:val="34"/>
  </w:num>
  <w:num w:numId="27" w16cid:durableId="462161978">
    <w:abstractNumId w:val="7"/>
  </w:num>
  <w:num w:numId="28" w16cid:durableId="485168019">
    <w:abstractNumId w:val="31"/>
  </w:num>
  <w:num w:numId="29" w16cid:durableId="1382024108">
    <w:abstractNumId w:val="16"/>
  </w:num>
  <w:num w:numId="30" w16cid:durableId="1031107880">
    <w:abstractNumId w:val="2"/>
  </w:num>
  <w:num w:numId="31" w16cid:durableId="1454323554">
    <w:abstractNumId w:val="26"/>
  </w:num>
  <w:num w:numId="32" w16cid:durableId="655039209">
    <w:abstractNumId w:val="17"/>
  </w:num>
  <w:num w:numId="33" w16cid:durableId="2040661252">
    <w:abstractNumId w:val="15"/>
  </w:num>
  <w:num w:numId="34" w16cid:durableId="671838044">
    <w:abstractNumId w:val="3"/>
  </w:num>
  <w:num w:numId="35" w16cid:durableId="1632439107">
    <w:abstractNumId w:val="4"/>
  </w:num>
  <w:num w:numId="36" w16cid:durableId="942807030">
    <w:abstractNumId w:val="14"/>
  </w:num>
  <w:num w:numId="37" w16cid:durableId="311955991">
    <w:abstractNumId w:val="9"/>
  </w:num>
  <w:num w:numId="38" w16cid:durableId="1840343454">
    <w:abstractNumId w:val="13"/>
  </w:num>
  <w:num w:numId="39" w16cid:durableId="212541021">
    <w:abstractNumId w:val="22"/>
  </w:num>
  <w:num w:numId="40" w16cid:durableId="694235067">
    <w:abstractNumId w:val="30"/>
  </w:num>
  <w:num w:numId="41" w16cid:durableId="1421675806">
    <w:abstractNumId w:val="18"/>
  </w:num>
  <w:num w:numId="42" w16cid:durableId="1030030831">
    <w:abstractNumId w:val="23"/>
  </w:num>
  <w:num w:numId="43" w16cid:durableId="1940214234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5690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36D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E21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4CC8"/>
    <w:rsid w:val="00BC0A74"/>
    <w:rsid w:val="00BC5975"/>
    <w:rsid w:val="00BD1971"/>
    <w:rsid w:val="00BD283C"/>
    <w:rsid w:val="00BD2DE7"/>
    <w:rsid w:val="00BD4CDF"/>
    <w:rsid w:val="00BD5AF8"/>
    <w:rsid w:val="00BE54E1"/>
    <w:rsid w:val="00BE71BB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4BEB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6C38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D0DC3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38C97-9766-4B7F-ABA3-3899093B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547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2024-02-15T14:56:00Z</dcterms:created>
  <dcterms:modified xsi:type="dcterms:W3CDTF">2026-01-27T13:39:00Z</dcterms:modified>
</cp:coreProperties>
</file>