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D90A07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9451D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C6229AD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C3954">
        <w:rPr>
          <w:rFonts w:ascii="Times New Roman" w:hAnsi="Times New Roman"/>
          <w:szCs w:val="24"/>
        </w:rPr>
        <w:t>2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29451D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665366D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7CE5979A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5C3514">
        <w:rPr>
          <w:iCs/>
          <w:color w:val="000000"/>
        </w:rPr>
        <w:t>/202</w:t>
      </w:r>
      <w:r w:rsidR="0029451D">
        <w:rPr>
          <w:iCs/>
          <w:color w:val="000000"/>
        </w:rPr>
        <w:t>6</w:t>
      </w:r>
      <w:r w:rsidR="00A644E3">
        <w:rPr>
          <w:iCs/>
          <w:color w:val="000000"/>
        </w:rPr>
        <w:t xml:space="preserve"> a </w:t>
      </w:r>
      <w:r w:rsidR="00F17B01">
        <w:rPr>
          <w:iCs/>
          <w:color w:val="000000"/>
        </w:rPr>
        <w:t>1</w:t>
      </w:r>
      <w:r w:rsidR="00FB2707">
        <w:rPr>
          <w:iCs/>
          <w:color w:val="000000"/>
        </w:rPr>
        <w:t>2</w:t>
      </w:r>
      <w:r w:rsidR="00F17B01">
        <w:rPr>
          <w:iCs/>
          <w:color w:val="000000"/>
        </w:rPr>
        <w:t>/202</w:t>
      </w:r>
      <w:r w:rsidR="0029451D">
        <w:rPr>
          <w:iCs/>
          <w:color w:val="000000"/>
        </w:rPr>
        <w:t>6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29451D">
        <w:rPr>
          <w:iCs/>
        </w:rPr>
        <w:t>1ª</w:t>
      </w:r>
      <w:r>
        <w:rPr>
          <w:iCs/>
        </w:rPr>
        <w:t xml:space="preserve"> Sess</w:t>
      </w:r>
      <w:r w:rsidR="005C3514">
        <w:rPr>
          <w:iCs/>
        </w:rPr>
        <w:t>ão</w:t>
      </w:r>
      <w:r>
        <w:rPr>
          <w:iCs/>
        </w:rPr>
        <w:t xml:space="preserve"> Ordinária do ano de 202</w:t>
      </w:r>
      <w:r w:rsidR="0029451D">
        <w:rPr>
          <w:iCs/>
        </w:rPr>
        <w:t>6</w:t>
      </w:r>
      <w:r>
        <w:rPr>
          <w:iCs/>
        </w:rPr>
        <w:t xml:space="preserve">, da Câmara Municipal de Sorriso, realizada em </w:t>
      </w:r>
      <w:r w:rsidR="0029451D">
        <w:rPr>
          <w:iCs/>
        </w:rPr>
        <w:t>2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29451D">
        <w:rPr>
          <w:iCs/>
        </w:rPr>
        <w:t>fevereiro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9093" w14:textId="77777777" w:rsidR="002A225F" w:rsidRDefault="002A225F">
      <w:r>
        <w:separator/>
      </w:r>
    </w:p>
  </w:endnote>
  <w:endnote w:type="continuationSeparator" w:id="0">
    <w:p w14:paraId="1C153F3D" w14:textId="77777777" w:rsidR="002A225F" w:rsidRDefault="002A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2E6C" w14:textId="77777777" w:rsidR="002A225F" w:rsidRDefault="002A225F">
      <w:r>
        <w:separator/>
      </w:r>
    </w:p>
  </w:footnote>
  <w:footnote w:type="continuationSeparator" w:id="0">
    <w:p w14:paraId="0BBBF6C3" w14:textId="77777777" w:rsidR="002A225F" w:rsidRDefault="002A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C6A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15413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82C42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5A646C" w:tentative="1">
      <w:start w:val="1"/>
      <w:numFmt w:val="lowerLetter"/>
      <w:lvlText w:val="%2."/>
      <w:lvlJc w:val="left"/>
      <w:pPr>
        <w:ind w:left="1440" w:hanging="360"/>
      </w:pPr>
    </w:lvl>
    <w:lvl w:ilvl="2" w:tplc="E940E768" w:tentative="1">
      <w:start w:val="1"/>
      <w:numFmt w:val="lowerRoman"/>
      <w:lvlText w:val="%3."/>
      <w:lvlJc w:val="right"/>
      <w:pPr>
        <w:ind w:left="2160" w:hanging="180"/>
      </w:pPr>
    </w:lvl>
    <w:lvl w:ilvl="3" w:tplc="FFC845A6" w:tentative="1">
      <w:start w:val="1"/>
      <w:numFmt w:val="decimal"/>
      <w:lvlText w:val="%4."/>
      <w:lvlJc w:val="left"/>
      <w:pPr>
        <w:ind w:left="2880" w:hanging="360"/>
      </w:pPr>
    </w:lvl>
    <w:lvl w:ilvl="4" w:tplc="60783188" w:tentative="1">
      <w:start w:val="1"/>
      <w:numFmt w:val="lowerLetter"/>
      <w:lvlText w:val="%5."/>
      <w:lvlJc w:val="left"/>
      <w:pPr>
        <w:ind w:left="3600" w:hanging="360"/>
      </w:pPr>
    </w:lvl>
    <w:lvl w:ilvl="5" w:tplc="75E8E7F8" w:tentative="1">
      <w:start w:val="1"/>
      <w:numFmt w:val="lowerRoman"/>
      <w:lvlText w:val="%6."/>
      <w:lvlJc w:val="right"/>
      <w:pPr>
        <w:ind w:left="4320" w:hanging="180"/>
      </w:pPr>
    </w:lvl>
    <w:lvl w:ilvl="6" w:tplc="A1C4801E" w:tentative="1">
      <w:start w:val="1"/>
      <w:numFmt w:val="decimal"/>
      <w:lvlText w:val="%7."/>
      <w:lvlJc w:val="left"/>
      <w:pPr>
        <w:ind w:left="5040" w:hanging="360"/>
      </w:pPr>
    </w:lvl>
    <w:lvl w:ilvl="7" w:tplc="792E3552" w:tentative="1">
      <w:start w:val="1"/>
      <w:numFmt w:val="lowerLetter"/>
      <w:lvlText w:val="%8."/>
      <w:lvlJc w:val="left"/>
      <w:pPr>
        <w:ind w:left="5760" w:hanging="360"/>
      </w:pPr>
    </w:lvl>
    <w:lvl w:ilvl="8" w:tplc="F1701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E3892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2204B0" w:tentative="1">
      <w:start w:val="1"/>
      <w:numFmt w:val="lowerLetter"/>
      <w:lvlText w:val="%2."/>
      <w:lvlJc w:val="left"/>
      <w:pPr>
        <w:ind w:left="1440" w:hanging="360"/>
      </w:pPr>
    </w:lvl>
    <w:lvl w:ilvl="2" w:tplc="1A56A816" w:tentative="1">
      <w:start w:val="1"/>
      <w:numFmt w:val="lowerRoman"/>
      <w:lvlText w:val="%3."/>
      <w:lvlJc w:val="right"/>
      <w:pPr>
        <w:ind w:left="2160" w:hanging="180"/>
      </w:pPr>
    </w:lvl>
    <w:lvl w:ilvl="3" w:tplc="ED0CAE5A" w:tentative="1">
      <w:start w:val="1"/>
      <w:numFmt w:val="decimal"/>
      <w:lvlText w:val="%4."/>
      <w:lvlJc w:val="left"/>
      <w:pPr>
        <w:ind w:left="2880" w:hanging="360"/>
      </w:pPr>
    </w:lvl>
    <w:lvl w:ilvl="4" w:tplc="64DEEE0E" w:tentative="1">
      <w:start w:val="1"/>
      <w:numFmt w:val="lowerLetter"/>
      <w:lvlText w:val="%5."/>
      <w:lvlJc w:val="left"/>
      <w:pPr>
        <w:ind w:left="3600" w:hanging="360"/>
      </w:pPr>
    </w:lvl>
    <w:lvl w:ilvl="5" w:tplc="42005F6C" w:tentative="1">
      <w:start w:val="1"/>
      <w:numFmt w:val="lowerRoman"/>
      <w:lvlText w:val="%6."/>
      <w:lvlJc w:val="right"/>
      <w:pPr>
        <w:ind w:left="4320" w:hanging="180"/>
      </w:pPr>
    </w:lvl>
    <w:lvl w:ilvl="6" w:tplc="38B0370C" w:tentative="1">
      <w:start w:val="1"/>
      <w:numFmt w:val="decimal"/>
      <w:lvlText w:val="%7."/>
      <w:lvlJc w:val="left"/>
      <w:pPr>
        <w:ind w:left="5040" w:hanging="360"/>
      </w:pPr>
    </w:lvl>
    <w:lvl w:ilvl="7" w:tplc="0F62A7FA" w:tentative="1">
      <w:start w:val="1"/>
      <w:numFmt w:val="lowerLetter"/>
      <w:lvlText w:val="%8."/>
      <w:lvlJc w:val="left"/>
      <w:pPr>
        <w:ind w:left="5760" w:hanging="360"/>
      </w:pPr>
    </w:lvl>
    <w:lvl w:ilvl="8" w:tplc="B972B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60CF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6817A8" w:tentative="1">
      <w:start w:val="1"/>
      <w:numFmt w:val="lowerLetter"/>
      <w:lvlText w:val="%2."/>
      <w:lvlJc w:val="left"/>
      <w:pPr>
        <w:ind w:left="1440" w:hanging="360"/>
      </w:pPr>
    </w:lvl>
    <w:lvl w:ilvl="2" w:tplc="0DF603B2" w:tentative="1">
      <w:start w:val="1"/>
      <w:numFmt w:val="lowerRoman"/>
      <w:lvlText w:val="%3."/>
      <w:lvlJc w:val="right"/>
      <w:pPr>
        <w:ind w:left="2160" w:hanging="180"/>
      </w:pPr>
    </w:lvl>
    <w:lvl w:ilvl="3" w:tplc="0EE48FFE" w:tentative="1">
      <w:start w:val="1"/>
      <w:numFmt w:val="decimal"/>
      <w:lvlText w:val="%4."/>
      <w:lvlJc w:val="left"/>
      <w:pPr>
        <w:ind w:left="2880" w:hanging="360"/>
      </w:pPr>
    </w:lvl>
    <w:lvl w:ilvl="4" w:tplc="794023FE" w:tentative="1">
      <w:start w:val="1"/>
      <w:numFmt w:val="lowerLetter"/>
      <w:lvlText w:val="%5."/>
      <w:lvlJc w:val="left"/>
      <w:pPr>
        <w:ind w:left="3600" w:hanging="360"/>
      </w:pPr>
    </w:lvl>
    <w:lvl w:ilvl="5" w:tplc="290AC252" w:tentative="1">
      <w:start w:val="1"/>
      <w:numFmt w:val="lowerRoman"/>
      <w:lvlText w:val="%6."/>
      <w:lvlJc w:val="right"/>
      <w:pPr>
        <w:ind w:left="4320" w:hanging="180"/>
      </w:pPr>
    </w:lvl>
    <w:lvl w:ilvl="6" w:tplc="7746522E" w:tentative="1">
      <w:start w:val="1"/>
      <w:numFmt w:val="decimal"/>
      <w:lvlText w:val="%7."/>
      <w:lvlJc w:val="left"/>
      <w:pPr>
        <w:ind w:left="5040" w:hanging="360"/>
      </w:pPr>
    </w:lvl>
    <w:lvl w:ilvl="7" w:tplc="3AEA7DFC" w:tentative="1">
      <w:start w:val="1"/>
      <w:numFmt w:val="lowerLetter"/>
      <w:lvlText w:val="%8."/>
      <w:lvlJc w:val="left"/>
      <w:pPr>
        <w:ind w:left="5760" w:hanging="360"/>
      </w:pPr>
    </w:lvl>
    <w:lvl w:ilvl="8" w:tplc="8FD21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8566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304B38" w:tentative="1">
      <w:start w:val="1"/>
      <w:numFmt w:val="lowerLetter"/>
      <w:lvlText w:val="%2."/>
      <w:lvlJc w:val="left"/>
      <w:pPr>
        <w:ind w:left="1440" w:hanging="360"/>
      </w:pPr>
    </w:lvl>
    <w:lvl w:ilvl="2" w:tplc="1C041C52" w:tentative="1">
      <w:start w:val="1"/>
      <w:numFmt w:val="lowerRoman"/>
      <w:lvlText w:val="%3."/>
      <w:lvlJc w:val="right"/>
      <w:pPr>
        <w:ind w:left="2160" w:hanging="180"/>
      </w:pPr>
    </w:lvl>
    <w:lvl w:ilvl="3" w:tplc="B8E60200" w:tentative="1">
      <w:start w:val="1"/>
      <w:numFmt w:val="decimal"/>
      <w:lvlText w:val="%4."/>
      <w:lvlJc w:val="left"/>
      <w:pPr>
        <w:ind w:left="2880" w:hanging="360"/>
      </w:pPr>
    </w:lvl>
    <w:lvl w:ilvl="4" w:tplc="05DAB6AC" w:tentative="1">
      <w:start w:val="1"/>
      <w:numFmt w:val="lowerLetter"/>
      <w:lvlText w:val="%5."/>
      <w:lvlJc w:val="left"/>
      <w:pPr>
        <w:ind w:left="3600" w:hanging="360"/>
      </w:pPr>
    </w:lvl>
    <w:lvl w:ilvl="5" w:tplc="81A412A0" w:tentative="1">
      <w:start w:val="1"/>
      <w:numFmt w:val="lowerRoman"/>
      <w:lvlText w:val="%6."/>
      <w:lvlJc w:val="right"/>
      <w:pPr>
        <w:ind w:left="4320" w:hanging="180"/>
      </w:pPr>
    </w:lvl>
    <w:lvl w:ilvl="6" w:tplc="E4A676E2" w:tentative="1">
      <w:start w:val="1"/>
      <w:numFmt w:val="decimal"/>
      <w:lvlText w:val="%7."/>
      <w:lvlJc w:val="left"/>
      <w:pPr>
        <w:ind w:left="5040" w:hanging="360"/>
      </w:pPr>
    </w:lvl>
    <w:lvl w:ilvl="7" w:tplc="4C34C0CC" w:tentative="1">
      <w:start w:val="1"/>
      <w:numFmt w:val="lowerLetter"/>
      <w:lvlText w:val="%8."/>
      <w:lvlJc w:val="left"/>
      <w:pPr>
        <w:ind w:left="5760" w:hanging="360"/>
      </w:pPr>
    </w:lvl>
    <w:lvl w:ilvl="8" w:tplc="C8C0F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11E5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4E73FE" w:tentative="1">
      <w:start w:val="1"/>
      <w:numFmt w:val="lowerLetter"/>
      <w:lvlText w:val="%2."/>
      <w:lvlJc w:val="left"/>
      <w:pPr>
        <w:ind w:left="1440" w:hanging="360"/>
      </w:pPr>
    </w:lvl>
    <w:lvl w:ilvl="2" w:tplc="614408E2" w:tentative="1">
      <w:start w:val="1"/>
      <w:numFmt w:val="lowerRoman"/>
      <w:lvlText w:val="%3."/>
      <w:lvlJc w:val="right"/>
      <w:pPr>
        <w:ind w:left="2160" w:hanging="180"/>
      </w:pPr>
    </w:lvl>
    <w:lvl w:ilvl="3" w:tplc="20BE915C" w:tentative="1">
      <w:start w:val="1"/>
      <w:numFmt w:val="decimal"/>
      <w:lvlText w:val="%4."/>
      <w:lvlJc w:val="left"/>
      <w:pPr>
        <w:ind w:left="2880" w:hanging="360"/>
      </w:pPr>
    </w:lvl>
    <w:lvl w:ilvl="4" w:tplc="0DC8F612" w:tentative="1">
      <w:start w:val="1"/>
      <w:numFmt w:val="lowerLetter"/>
      <w:lvlText w:val="%5."/>
      <w:lvlJc w:val="left"/>
      <w:pPr>
        <w:ind w:left="3600" w:hanging="360"/>
      </w:pPr>
    </w:lvl>
    <w:lvl w:ilvl="5" w:tplc="CCE61BAE" w:tentative="1">
      <w:start w:val="1"/>
      <w:numFmt w:val="lowerRoman"/>
      <w:lvlText w:val="%6."/>
      <w:lvlJc w:val="right"/>
      <w:pPr>
        <w:ind w:left="4320" w:hanging="180"/>
      </w:pPr>
    </w:lvl>
    <w:lvl w:ilvl="6" w:tplc="4B3A8580" w:tentative="1">
      <w:start w:val="1"/>
      <w:numFmt w:val="decimal"/>
      <w:lvlText w:val="%7."/>
      <w:lvlJc w:val="left"/>
      <w:pPr>
        <w:ind w:left="5040" w:hanging="360"/>
      </w:pPr>
    </w:lvl>
    <w:lvl w:ilvl="7" w:tplc="F1945DB4" w:tentative="1">
      <w:start w:val="1"/>
      <w:numFmt w:val="lowerLetter"/>
      <w:lvlText w:val="%8."/>
      <w:lvlJc w:val="left"/>
      <w:pPr>
        <w:ind w:left="5760" w:hanging="360"/>
      </w:pPr>
    </w:lvl>
    <w:lvl w:ilvl="8" w:tplc="4AD89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840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2E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A3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0B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C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CA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87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0E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04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E367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C5904" w:tentative="1">
      <w:start w:val="1"/>
      <w:numFmt w:val="lowerLetter"/>
      <w:lvlText w:val="%2."/>
      <w:lvlJc w:val="left"/>
      <w:pPr>
        <w:ind w:left="1440" w:hanging="360"/>
      </w:pPr>
    </w:lvl>
    <w:lvl w:ilvl="2" w:tplc="6FE4EB88" w:tentative="1">
      <w:start w:val="1"/>
      <w:numFmt w:val="lowerRoman"/>
      <w:lvlText w:val="%3."/>
      <w:lvlJc w:val="right"/>
      <w:pPr>
        <w:ind w:left="2160" w:hanging="180"/>
      </w:pPr>
    </w:lvl>
    <w:lvl w:ilvl="3" w:tplc="7A02213C" w:tentative="1">
      <w:start w:val="1"/>
      <w:numFmt w:val="decimal"/>
      <w:lvlText w:val="%4."/>
      <w:lvlJc w:val="left"/>
      <w:pPr>
        <w:ind w:left="2880" w:hanging="360"/>
      </w:pPr>
    </w:lvl>
    <w:lvl w:ilvl="4" w:tplc="6F7C689E" w:tentative="1">
      <w:start w:val="1"/>
      <w:numFmt w:val="lowerLetter"/>
      <w:lvlText w:val="%5."/>
      <w:lvlJc w:val="left"/>
      <w:pPr>
        <w:ind w:left="3600" w:hanging="360"/>
      </w:pPr>
    </w:lvl>
    <w:lvl w:ilvl="5" w:tplc="DA9C1E5E" w:tentative="1">
      <w:start w:val="1"/>
      <w:numFmt w:val="lowerRoman"/>
      <w:lvlText w:val="%6."/>
      <w:lvlJc w:val="right"/>
      <w:pPr>
        <w:ind w:left="4320" w:hanging="180"/>
      </w:pPr>
    </w:lvl>
    <w:lvl w:ilvl="6" w:tplc="4A144348" w:tentative="1">
      <w:start w:val="1"/>
      <w:numFmt w:val="decimal"/>
      <w:lvlText w:val="%7."/>
      <w:lvlJc w:val="left"/>
      <w:pPr>
        <w:ind w:left="5040" w:hanging="360"/>
      </w:pPr>
    </w:lvl>
    <w:lvl w:ilvl="7" w:tplc="71484D24" w:tentative="1">
      <w:start w:val="1"/>
      <w:numFmt w:val="lowerLetter"/>
      <w:lvlText w:val="%8."/>
      <w:lvlJc w:val="left"/>
      <w:pPr>
        <w:ind w:left="5760" w:hanging="360"/>
      </w:pPr>
    </w:lvl>
    <w:lvl w:ilvl="8" w:tplc="C4EA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EE7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CC2F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09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A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A7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0A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2E5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E4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EC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B247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61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CAD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3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C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7C2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88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F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70A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ED6A5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FAA4F1A">
      <w:start w:val="1"/>
      <w:numFmt w:val="lowerLetter"/>
      <w:lvlText w:val="%2."/>
      <w:lvlJc w:val="left"/>
      <w:pPr>
        <w:ind w:left="1364" w:hanging="360"/>
      </w:pPr>
    </w:lvl>
    <w:lvl w:ilvl="2" w:tplc="13868416">
      <w:start w:val="1"/>
      <w:numFmt w:val="lowerRoman"/>
      <w:lvlText w:val="%3."/>
      <w:lvlJc w:val="right"/>
      <w:pPr>
        <w:ind w:left="2084" w:hanging="180"/>
      </w:pPr>
    </w:lvl>
    <w:lvl w:ilvl="3" w:tplc="A21A4332">
      <w:start w:val="1"/>
      <w:numFmt w:val="decimal"/>
      <w:lvlText w:val="%4."/>
      <w:lvlJc w:val="left"/>
      <w:pPr>
        <w:ind w:left="2804" w:hanging="360"/>
      </w:pPr>
    </w:lvl>
    <w:lvl w:ilvl="4" w:tplc="41B090B6">
      <w:start w:val="1"/>
      <w:numFmt w:val="lowerLetter"/>
      <w:lvlText w:val="%5."/>
      <w:lvlJc w:val="left"/>
      <w:pPr>
        <w:ind w:left="3524" w:hanging="360"/>
      </w:pPr>
    </w:lvl>
    <w:lvl w:ilvl="5" w:tplc="3392DFA6">
      <w:start w:val="1"/>
      <w:numFmt w:val="lowerRoman"/>
      <w:lvlText w:val="%6."/>
      <w:lvlJc w:val="right"/>
      <w:pPr>
        <w:ind w:left="4244" w:hanging="180"/>
      </w:pPr>
    </w:lvl>
    <w:lvl w:ilvl="6" w:tplc="A530A512">
      <w:start w:val="1"/>
      <w:numFmt w:val="decimal"/>
      <w:lvlText w:val="%7."/>
      <w:lvlJc w:val="left"/>
      <w:pPr>
        <w:ind w:left="4964" w:hanging="360"/>
      </w:pPr>
    </w:lvl>
    <w:lvl w:ilvl="7" w:tplc="2704229C">
      <w:start w:val="1"/>
      <w:numFmt w:val="lowerLetter"/>
      <w:lvlText w:val="%8."/>
      <w:lvlJc w:val="left"/>
      <w:pPr>
        <w:ind w:left="5684" w:hanging="360"/>
      </w:pPr>
    </w:lvl>
    <w:lvl w:ilvl="8" w:tplc="1D34BE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4D2E3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849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81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84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479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A88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20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856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06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AE2D5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A29C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8069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9A53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8C57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8A65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10C4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DCA0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2EB5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5026E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3BC9580" w:tentative="1">
      <w:start w:val="1"/>
      <w:numFmt w:val="lowerLetter"/>
      <w:lvlText w:val="%2."/>
      <w:lvlJc w:val="left"/>
      <w:pPr>
        <w:ind w:left="1440" w:hanging="360"/>
      </w:pPr>
    </w:lvl>
    <w:lvl w:ilvl="2" w:tplc="DE6A1772" w:tentative="1">
      <w:start w:val="1"/>
      <w:numFmt w:val="lowerRoman"/>
      <w:lvlText w:val="%3."/>
      <w:lvlJc w:val="right"/>
      <w:pPr>
        <w:ind w:left="2160" w:hanging="180"/>
      </w:pPr>
    </w:lvl>
    <w:lvl w:ilvl="3" w:tplc="B9AA45DA" w:tentative="1">
      <w:start w:val="1"/>
      <w:numFmt w:val="decimal"/>
      <w:lvlText w:val="%4."/>
      <w:lvlJc w:val="left"/>
      <w:pPr>
        <w:ind w:left="2880" w:hanging="360"/>
      </w:pPr>
    </w:lvl>
    <w:lvl w:ilvl="4" w:tplc="19EA8B44" w:tentative="1">
      <w:start w:val="1"/>
      <w:numFmt w:val="lowerLetter"/>
      <w:lvlText w:val="%5."/>
      <w:lvlJc w:val="left"/>
      <w:pPr>
        <w:ind w:left="3600" w:hanging="360"/>
      </w:pPr>
    </w:lvl>
    <w:lvl w:ilvl="5" w:tplc="47FAD1CC" w:tentative="1">
      <w:start w:val="1"/>
      <w:numFmt w:val="lowerRoman"/>
      <w:lvlText w:val="%6."/>
      <w:lvlJc w:val="right"/>
      <w:pPr>
        <w:ind w:left="4320" w:hanging="180"/>
      </w:pPr>
    </w:lvl>
    <w:lvl w:ilvl="6" w:tplc="3A3A1782" w:tentative="1">
      <w:start w:val="1"/>
      <w:numFmt w:val="decimal"/>
      <w:lvlText w:val="%7."/>
      <w:lvlJc w:val="left"/>
      <w:pPr>
        <w:ind w:left="5040" w:hanging="360"/>
      </w:pPr>
    </w:lvl>
    <w:lvl w:ilvl="7" w:tplc="50286504" w:tentative="1">
      <w:start w:val="1"/>
      <w:numFmt w:val="lowerLetter"/>
      <w:lvlText w:val="%8."/>
      <w:lvlJc w:val="left"/>
      <w:pPr>
        <w:ind w:left="5760" w:hanging="360"/>
      </w:pPr>
    </w:lvl>
    <w:lvl w:ilvl="8" w:tplc="E3BE8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77A85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ECF334" w:tentative="1">
      <w:start w:val="1"/>
      <w:numFmt w:val="lowerLetter"/>
      <w:lvlText w:val="%2."/>
      <w:lvlJc w:val="left"/>
      <w:pPr>
        <w:ind w:left="1440" w:hanging="360"/>
      </w:pPr>
    </w:lvl>
    <w:lvl w:ilvl="2" w:tplc="CB8677AA" w:tentative="1">
      <w:start w:val="1"/>
      <w:numFmt w:val="lowerRoman"/>
      <w:lvlText w:val="%3."/>
      <w:lvlJc w:val="right"/>
      <w:pPr>
        <w:ind w:left="2160" w:hanging="180"/>
      </w:pPr>
    </w:lvl>
    <w:lvl w:ilvl="3" w:tplc="13D64728" w:tentative="1">
      <w:start w:val="1"/>
      <w:numFmt w:val="decimal"/>
      <w:lvlText w:val="%4."/>
      <w:lvlJc w:val="left"/>
      <w:pPr>
        <w:ind w:left="2880" w:hanging="360"/>
      </w:pPr>
    </w:lvl>
    <w:lvl w:ilvl="4" w:tplc="2D50C898" w:tentative="1">
      <w:start w:val="1"/>
      <w:numFmt w:val="lowerLetter"/>
      <w:lvlText w:val="%5."/>
      <w:lvlJc w:val="left"/>
      <w:pPr>
        <w:ind w:left="3600" w:hanging="360"/>
      </w:pPr>
    </w:lvl>
    <w:lvl w:ilvl="5" w:tplc="17267AC8" w:tentative="1">
      <w:start w:val="1"/>
      <w:numFmt w:val="lowerRoman"/>
      <w:lvlText w:val="%6."/>
      <w:lvlJc w:val="right"/>
      <w:pPr>
        <w:ind w:left="4320" w:hanging="180"/>
      </w:pPr>
    </w:lvl>
    <w:lvl w:ilvl="6" w:tplc="F2380A14" w:tentative="1">
      <w:start w:val="1"/>
      <w:numFmt w:val="decimal"/>
      <w:lvlText w:val="%7."/>
      <w:lvlJc w:val="left"/>
      <w:pPr>
        <w:ind w:left="5040" w:hanging="360"/>
      </w:pPr>
    </w:lvl>
    <w:lvl w:ilvl="7" w:tplc="058875EA" w:tentative="1">
      <w:start w:val="1"/>
      <w:numFmt w:val="lowerLetter"/>
      <w:lvlText w:val="%8."/>
      <w:lvlJc w:val="left"/>
      <w:pPr>
        <w:ind w:left="5760" w:hanging="360"/>
      </w:pPr>
    </w:lvl>
    <w:lvl w:ilvl="8" w:tplc="FA58A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770A5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8A54F4" w:tentative="1">
      <w:start w:val="1"/>
      <w:numFmt w:val="lowerLetter"/>
      <w:lvlText w:val="%2."/>
      <w:lvlJc w:val="left"/>
      <w:pPr>
        <w:ind w:left="1440" w:hanging="360"/>
      </w:pPr>
    </w:lvl>
    <w:lvl w:ilvl="2" w:tplc="7E2CC0BC" w:tentative="1">
      <w:start w:val="1"/>
      <w:numFmt w:val="lowerRoman"/>
      <w:lvlText w:val="%3."/>
      <w:lvlJc w:val="right"/>
      <w:pPr>
        <w:ind w:left="2160" w:hanging="180"/>
      </w:pPr>
    </w:lvl>
    <w:lvl w:ilvl="3" w:tplc="792E5A68" w:tentative="1">
      <w:start w:val="1"/>
      <w:numFmt w:val="decimal"/>
      <w:lvlText w:val="%4."/>
      <w:lvlJc w:val="left"/>
      <w:pPr>
        <w:ind w:left="2880" w:hanging="360"/>
      </w:pPr>
    </w:lvl>
    <w:lvl w:ilvl="4" w:tplc="D0A4ABFA" w:tentative="1">
      <w:start w:val="1"/>
      <w:numFmt w:val="lowerLetter"/>
      <w:lvlText w:val="%5."/>
      <w:lvlJc w:val="left"/>
      <w:pPr>
        <w:ind w:left="3600" w:hanging="360"/>
      </w:pPr>
    </w:lvl>
    <w:lvl w:ilvl="5" w:tplc="424CEF04" w:tentative="1">
      <w:start w:val="1"/>
      <w:numFmt w:val="lowerRoman"/>
      <w:lvlText w:val="%6."/>
      <w:lvlJc w:val="right"/>
      <w:pPr>
        <w:ind w:left="4320" w:hanging="180"/>
      </w:pPr>
    </w:lvl>
    <w:lvl w:ilvl="6" w:tplc="04963D8C" w:tentative="1">
      <w:start w:val="1"/>
      <w:numFmt w:val="decimal"/>
      <w:lvlText w:val="%7."/>
      <w:lvlJc w:val="left"/>
      <w:pPr>
        <w:ind w:left="5040" w:hanging="360"/>
      </w:pPr>
    </w:lvl>
    <w:lvl w:ilvl="7" w:tplc="A7A28AA4" w:tentative="1">
      <w:start w:val="1"/>
      <w:numFmt w:val="lowerLetter"/>
      <w:lvlText w:val="%8."/>
      <w:lvlJc w:val="left"/>
      <w:pPr>
        <w:ind w:left="5760" w:hanging="360"/>
      </w:pPr>
    </w:lvl>
    <w:lvl w:ilvl="8" w:tplc="5FB05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D521E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F3A44CA" w:tentative="1">
      <w:start w:val="1"/>
      <w:numFmt w:val="lowerLetter"/>
      <w:lvlText w:val="%2."/>
      <w:lvlJc w:val="left"/>
      <w:pPr>
        <w:ind w:left="1364" w:hanging="360"/>
      </w:pPr>
    </w:lvl>
    <w:lvl w:ilvl="2" w:tplc="5658F158" w:tentative="1">
      <w:start w:val="1"/>
      <w:numFmt w:val="lowerRoman"/>
      <w:lvlText w:val="%3."/>
      <w:lvlJc w:val="right"/>
      <w:pPr>
        <w:ind w:left="2084" w:hanging="180"/>
      </w:pPr>
    </w:lvl>
    <w:lvl w:ilvl="3" w:tplc="718ED364" w:tentative="1">
      <w:start w:val="1"/>
      <w:numFmt w:val="decimal"/>
      <w:lvlText w:val="%4."/>
      <w:lvlJc w:val="left"/>
      <w:pPr>
        <w:ind w:left="2804" w:hanging="360"/>
      </w:pPr>
    </w:lvl>
    <w:lvl w:ilvl="4" w:tplc="5ED0D45E" w:tentative="1">
      <w:start w:val="1"/>
      <w:numFmt w:val="lowerLetter"/>
      <w:lvlText w:val="%5."/>
      <w:lvlJc w:val="left"/>
      <w:pPr>
        <w:ind w:left="3524" w:hanging="360"/>
      </w:pPr>
    </w:lvl>
    <w:lvl w:ilvl="5" w:tplc="A432A0AC" w:tentative="1">
      <w:start w:val="1"/>
      <w:numFmt w:val="lowerRoman"/>
      <w:lvlText w:val="%6."/>
      <w:lvlJc w:val="right"/>
      <w:pPr>
        <w:ind w:left="4244" w:hanging="180"/>
      </w:pPr>
    </w:lvl>
    <w:lvl w:ilvl="6" w:tplc="50B49224" w:tentative="1">
      <w:start w:val="1"/>
      <w:numFmt w:val="decimal"/>
      <w:lvlText w:val="%7."/>
      <w:lvlJc w:val="left"/>
      <w:pPr>
        <w:ind w:left="4964" w:hanging="360"/>
      </w:pPr>
    </w:lvl>
    <w:lvl w:ilvl="7" w:tplc="0622BFC2" w:tentative="1">
      <w:start w:val="1"/>
      <w:numFmt w:val="lowerLetter"/>
      <w:lvlText w:val="%8."/>
      <w:lvlJc w:val="left"/>
      <w:pPr>
        <w:ind w:left="5684" w:hanging="360"/>
      </w:pPr>
    </w:lvl>
    <w:lvl w:ilvl="8" w:tplc="EE76B3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8A3E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04313C" w:tentative="1">
      <w:start w:val="1"/>
      <w:numFmt w:val="lowerLetter"/>
      <w:lvlText w:val="%2."/>
      <w:lvlJc w:val="left"/>
      <w:pPr>
        <w:ind w:left="1440" w:hanging="360"/>
      </w:pPr>
    </w:lvl>
    <w:lvl w:ilvl="2" w:tplc="12BAF046" w:tentative="1">
      <w:start w:val="1"/>
      <w:numFmt w:val="lowerRoman"/>
      <w:lvlText w:val="%3."/>
      <w:lvlJc w:val="right"/>
      <w:pPr>
        <w:ind w:left="2160" w:hanging="180"/>
      </w:pPr>
    </w:lvl>
    <w:lvl w:ilvl="3" w:tplc="53066A7C" w:tentative="1">
      <w:start w:val="1"/>
      <w:numFmt w:val="decimal"/>
      <w:lvlText w:val="%4."/>
      <w:lvlJc w:val="left"/>
      <w:pPr>
        <w:ind w:left="2880" w:hanging="360"/>
      </w:pPr>
    </w:lvl>
    <w:lvl w:ilvl="4" w:tplc="A77605DC" w:tentative="1">
      <w:start w:val="1"/>
      <w:numFmt w:val="lowerLetter"/>
      <w:lvlText w:val="%5."/>
      <w:lvlJc w:val="left"/>
      <w:pPr>
        <w:ind w:left="3600" w:hanging="360"/>
      </w:pPr>
    </w:lvl>
    <w:lvl w:ilvl="5" w:tplc="05284EF0" w:tentative="1">
      <w:start w:val="1"/>
      <w:numFmt w:val="lowerRoman"/>
      <w:lvlText w:val="%6."/>
      <w:lvlJc w:val="right"/>
      <w:pPr>
        <w:ind w:left="4320" w:hanging="180"/>
      </w:pPr>
    </w:lvl>
    <w:lvl w:ilvl="6" w:tplc="A476E79E" w:tentative="1">
      <w:start w:val="1"/>
      <w:numFmt w:val="decimal"/>
      <w:lvlText w:val="%7."/>
      <w:lvlJc w:val="left"/>
      <w:pPr>
        <w:ind w:left="5040" w:hanging="360"/>
      </w:pPr>
    </w:lvl>
    <w:lvl w:ilvl="7" w:tplc="24425746" w:tentative="1">
      <w:start w:val="1"/>
      <w:numFmt w:val="lowerLetter"/>
      <w:lvlText w:val="%8."/>
      <w:lvlJc w:val="left"/>
      <w:pPr>
        <w:ind w:left="5760" w:hanging="360"/>
      </w:pPr>
    </w:lvl>
    <w:lvl w:ilvl="8" w:tplc="83247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15785511">
    <w:abstractNumId w:val="19"/>
  </w:num>
  <w:num w:numId="2" w16cid:durableId="539974190">
    <w:abstractNumId w:val="6"/>
  </w:num>
  <w:num w:numId="3" w16cid:durableId="1667441439">
    <w:abstractNumId w:val="10"/>
  </w:num>
  <w:num w:numId="4" w16cid:durableId="1237281223">
    <w:abstractNumId w:val="27"/>
  </w:num>
  <w:num w:numId="5" w16cid:durableId="1536964559">
    <w:abstractNumId w:val="0"/>
  </w:num>
  <w:num w:numId="6" w16cid:durableId="1616013288">
    <w:abstractNumId w:val="11"/>
  </w:num>
  <w:num w:numId="7" w16cid:durableId="936787548">
    <w:abstractNumId w:val="28"/>
  </w:num>
  <w:num w:numId="8" w16cid:durableId="126958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788533">
    <w:abstractNumId w:val="1"/>
  </w:num>
  <w:num w:numId="10" w16cid:durableId="2136479909">
    <w:abstractNumId w:val="0"/>
    <w:lvlOverride w:ilvl="0">
      <w:startOverride w:val="1"/>
    </w:lvlOverride>
  </w:num>
  <w:num w:numId="11" w16cid:durableId="1730880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449170">
    <w:abstractNumId w:val="6"/>
  </w:num>
  <w:num w:numId="13" w16cid:durableId="299238470">
    <w:abstractNumId w:val="27"/>
  </w:num>
  <w:num w:numId="14" w16cid:durableId="1583517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435506">
    <w:abstractNumId w:val="20"/>
  </w:num>
  <w:num w:numId="16" w16cid:durableId="6686003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7306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88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4773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454193">
    <w:abstractNumId w:val="24"/>
  </w:num>
  <w:num w:numId="21" w16cid:durableId="1688868093">
    <w:abstractNumId w:val="8"/>
  </w:num>
  <w:num w:numId="22" w16cid:durableId="276644131">
    <w:abstractNumId w:val="31"/>
  </w:num>
  <w:num w:numId="23" w16cid:durableId="1562868004">
    <w:abstractNumId w:val="34"/>
  </w:num>
  <w:num w:numId="24" w16cid:durableId="510224780">
    <w:abstractNumId w:val="32"/>
  </w:num>
  <w:num w:numId="25" w16cid:durableId="2138521132">
    <w:abstractNumId w:val="12"/>
  </w:num>
  <w:num w:numId="26" w16cid:durableId="691489801">
    <w:abstractNumId w:val="33"/>
  </w:num>
  <w:num w:numId="27" w16cid:durableId="2129546315">
    <w:abstractNumId w:val="7"/>
  </w:num>
  <w:num w:numId="28" w16cid:durableId="1369838254">
    <w:abstractNumId w:val="30"/>
  </w:num>
  <w:num w:numId="29" w16cid:durableId="1104225818">
    <w:abstractNumId w:val="16"/>
  </w:num>
  <w:num w:numId="30" w16cid:durableId="1654218817">
    <w:abstractNumId w:val="2"/>
  </w:num>
  <w:num w:numId="31" w16cid:durableId="1373461790">
    <w:abstractNumId w:val="25"/>
  </w:num>
  <w:num w:numId="32" w16cid:durableId="1680739979">
    <w:abstractNumId w:val="17"/>
  </w:num>
  <w:num w:numId="33" w16cid:durableId="390662455">
    <w:abstractNumId w:val="15"/>
  </w:num>
  <w:num w:numId="34" w16cid:durableId="1805465180">
    <w:abstractNumId w:val="3"/>
  </w:num>
  <w:num w:numId="35" w16cid:durableId="729426197">
    <w:abstractNumId w:val="4"/>
  </w:num>
  <w:num w:numId="36" w16cid:durableId="1261447694">
    <w:abstractNumId w:val="14"/>
  </w:num>
  <w:num w:numId="37" w16cid:durableId="1830822071">
    <w:abstractNumId w:val="9"/>
  </w:num>
  <w:num w:numId="38" w16cid:durableId="1253512102">
    <w:abstractNumId w:val="13"/>
  </w:num>
  <w:num w:numId="39" w16cid:durableId="1247226993">
    <w:abstractNumId w:val="22"/>
  </w:num>
  <w:num w:numId="40" w16cid:durableId="849175483">
    <w:abstractNumId w:val="29"/>
  </w:num>
  <w:num w:numId="41" w16cid:durableId="1601913085">
    <w:abstractNumId w:val="18"/>
  </w:num>
  <w:num w:numId="42" w16cid:durableId="1786686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AB0A3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428</Characters>
  <Application>Microsoft Office Word</Application>
  <DocSecurity>0</DocSecurity>
  <Lines>35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28</cp:revision>
  <cp:lastPrinted>2023-04-12T14:04:00Z</cp:lastPrinted>
  <dcterms:created xsi:type="dcterms:W3CDTF">2024-02-15T14:56:00Z</dcterms:created>
  <dcterms:modified xsi:type="dcterms:W3CDTF">2026-02-02T16:43:00Z</dcterms:modified>
</cp:coreProperties>
</file>