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6F5A" w14:textId="72DDD8B9" w:rsidR="005F67A1" w:rsidRDefault="005F67A1" w:rsidP="005F67A1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>PORTARIA Nº 033, DE 09 DE FEVEREIRO DE 2026</w:t>
      </w:r>
    </w:p>
    <w:p w14:paraId="22BDB0E1" w14:textId="77777777" w:rsidR="005F67A1" w:rsidRDefault="005F67A1" w:rsidP="005F67A1">
      <w:pPr>
        <w:keepNext/>
        <w:keepLines/>
        <w:ind w:left="3402"/>
        <w:outlineLvl w:val="1"/>
        <w:rPr>
          <w:bCs/>
        </w:rPr>
      </w:pPr>
    </w:p>
    <w:p w14:paraId="623771C4" w14:textId="77777777" w:rsidR="005F67A1" w:rsidRDefault="005F67A1" w:rsidP="005F67A1">
      <w:pPr>
        <w:ind w:left="3402"/>
        <w:jc w:val="both"/>
      </w:pPr>
      <w:r>
        <w:t>Designa datas para realização de Sessões Solenes de Entrega de Moções e Títulos Honoríficos.</w:t>
      </w:r>
    </w:p>
    <w:p w14:paraId="041457BB" w14:textId="77777777" w:rsidR="005F67A1" w:rsidRDefault="005F67A1" w:rsidP="005F67A1">
      <w:pPr>
        <w:ind w:firstLine="1418"/>
        <w:jc w:val="both"/>
        <w:rPr>
          <w:bCs/>
        </w:rPr>
      </w:pPr>
    </w:p>
    <w:p w14:paraId="1B764726" w14:textId="77777777" w:rsidR="005F67A1" w:rsidRDefault="005F67A1" w:rsidP="005F67A1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14:paraId="239448B6" w14:textId="77777777" w:rsidR="005F67A1" w:rsidRDefault="005F67A1" w:rsidP="005F67A1">
      <w:pPr>
        <w:ind w:firstLine="1418"/>
        <w:jc w:val="both"/>
        <w:rPr>
          <w:bCs/>
        </w:rPr>
      </w:pPr>
    </w:p>
    <w:p w14:paraId="0AB621AC" w14:textId="77777777" w:rsidR="005F67A1" w:rsidRDefault="005F67A1" w:rsidP="005F67A1">
      <w:pPr>
        <w:numPr>
          <w:ilvl w:val="0"/>
          <w:numId w:val="44"/>
        </w:numPr>
        <w:ind w:left="0" w:firstLine="1418"/>
        <w:jc w:val="both"/>
        <w:rPr>
          <w:bCs/>
        </w:rPr>
      </w:pPr>
      <w:r>
        <w:rPr>
          <w:bCs/>
        </w:rPr>
        <w:t>Considerando a importância de reconhecer e homenagear pessoas e entidades que contribuem significativamente para o desenvolvimento de nosso município;</w:t>
      </w:r>
    </w:p>
    <w:p w14:paraId="083675C4" w14:textId="77777777" w:rsidR="005F67A1" w:rsidRDefault="005F67A1" w:rsidP="005F67A1">
      <w:pPr>
        <w:ind w:left="1418"/>
        <w:jc w:val="both"/>
        <w:rPr>
          <w:bCs/>
        </w:rPr>
      </w:pPr>
    </w:p>
    <w:p w14:paraId="2C508F1C" w14:textId="77777777" w:rsidR="005F67A1" w:rsidRDefault="005F67A1" w:rsidP="005F67A1">
      <w:pPr>
        <w:numPr>
          <w:ilvl w:val="0"/>
          <w:numId w:val="44"/>
        </w:numPr>
        <w:ind w:left="0" w:firstLine="1418"/>
        <w:jc w:val="both"/>
        <w:rPr>
          <w:bCs/>
        </w:rPr>
      </w:pPr>
      <w:r>
        <w:rPr>
          <w:bCs/>
        </w:rPr>
        <w:t>Considerando o desejo de promover solenidades dignas para a entrega de Moções e Títulos Honoríficos aprovados por esta Casa Legislativa,</w:t>
      </w:r>
    </w:p>
    <w:p w14:paraId="298EF3C6" w14:textId="77777777" w:rsidR="005F67A1" w:rsidRDefault="005F67A1" w:rsidP="005F67A1">
      <w:pPr>
        <w:pStyle w:val="PargrafodaLista"/>
        <w:rPr>
          <w:bCs/>
        </w:rPr>
      </w:pPr>
    </w:p>
    <w:p w14:paraId="6C2ABB28" w14:textId="77777777" w:rsidR="005F67A1" w:rsidRDefault="005F67A1" w:rsidP="005F67A1">
      <w:pPr>
        <w:ind w:firstLine="1418"/>
        <w:jc w:val="both"/>
        <w:rPr>
          <w:b/>
        </w:rPr>
      </w:pPr>
      <w:r>
        <w:rPr>
          <w:b/>
        </w:rPr>
        <w:t>RESOLVE:</w:t>
      </w:r>
    </w:p>
    <w:p w14:paraId="3E5AF1A1" w14:textId="77777777" w:rsidR="005F67A1" w:rsidRDefault="005F67A1" w:rsidP="005F67A1">
      <w:pPr>
        <w:ind w:firstLine="1418"/>
        <w:jc w:val="both"/>
        <w:rPr>
          <w:bCs/>
        </w:rPr>
      </w:pPr>
    </w:p>
    <w:p w14:paraId="41F49052" w14:textId="250FDA60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Designar as seguintes datas para a realização de Sessões Solenes de Entrega de Moções e Títulos Honoríficos no ano de 2026:</w:t>
      </w:r>
    </w:p>
    <w:p w14:paraId="5E5163AB" w14:textId="77777777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</w:p>
    <w:p w14:paraId="736974B4" w14:textId="62F41ACC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I – 02 de março de 2026</w:t>
      </w:r>
      <w:r w:rsidR="002E6903">
        <w:rPr>
          <w:rFonts w:ascii="Times New Roman" w:hAnsi="Times New Roman"/>
        </w:rPr>
        <w:t xml:space="preserve"> - Sessão Solene do Dia Internacional das Mulheres;</w:t>
      </w:r>
    </w:p>
    <w:p w14:paraId="2FAF1893" w14:textId="0AB42B89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II – 07 de maio de 2026</w:t>
      </w:r>
      <w:r w:rsidR="002E6903">
        <w:rPr>
          <w:rFonts w:ascii="Times New Roman" w:hAnsi="Times New Roman"/>
        </w:rPr>
        <w:t xml:space="preserve"> - </w:t>
      </w:r>
      <w:r w:rsidR="002E6903">
        <w:rPr>
          <w:rFonts w:ascii="Times New Roman" w:hAnsi="Times New Roman"/>
        </w:rPr>
        <w:t>Sessão Solene</w:t>
      </w:r>
      <w:r w:rsidR="002E6903">
        <w:rPr>
          <w:rFonts w:ascii="Times New Roman" w:hAnsi="Times New Roman"/>
        </w:rPr>
        <w:t xml:space="preserve"> Cidadão </w:t>
      </w:r>
      <w:proofErr w:type="spellStart"/>
      <w:r w:rsidR="002E6903">
        <w:rPr>
          <w:rFonts w:ascii="Times New Roman" w:hAnsi="Times New Roman"/>
        </w:rPr>
        <w:t>Sorrisense</w:t>
      </w:r>
      <w:proofErr w:type="spellEnd"/>
      <w:r w:rsidR="002E6903">
        <w:rPr>
          <w:rFonts w:ascii="Times New Roman" w:hAnsi="Times New Roman"/>
        </w:rPr>
        <w:t>;</w:t>
      </w:r>
    </w:p>
    <w:p w14:paraId="6B4E8A8E" w14:textId="6FB92EBE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III – 08 de setembro 2026</w:t>
      </w:r>
      <w:r w:rsidR="002E6903">
        <w:rPr>
          <w:rFonts w:ascii="Times New Roman" w:hAnsi="Times New Roman"/>
        </w:rPr>
        <w:t xml:space="preserve"> - </w:t>
      </w:r>
      <w:r w:rsidR="002E6903">
        <w:rPr>
          <w:rFonts w:ascii="Times New Roman" w:hAnsi="Times New Roman"/>
        </w:rPr>
        <w:t>Sessão Solene</w:t>
      </w:r>
      <w:r w:rsidR="002E6903">
        <w:rPr>
          <w:rFonts w:ascii="Times New Roman" w:hAnsi="Times New Roman"/>
        </w:rPr>
        <w:t xml:space="preserve"> da Pátria;</w:t>
      </w:r>
    </w:p>
    <w:p w14:paraId="2FA81CE1" w14:textId="4F37A867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IV – 19 de setembro de 2026</w:t>
      </w:r>
      <w:r w:rsidR="002E6903">
        <w:rPr>
          <w:rFonts w:ascii="Times New Roman" w:hAnsi="Times New Roman"/>
        </w:rPr>
        <w:t xml:space="preserve"> - </w:t>
      </w:r>
      <w:r w:rsidR="002E6903">
        <w:rPr>
          <w:rFonts w:ascii="Times New Roman" w:hAnsi="Times New Roman"/>
        </w:rPr>
        <w:t>Sessão Solene</w:t>
      </w:r>
      <w:r w:rsidR="002E6903">
        <w:rPr>
          <w:rFonts w:ascii="Times New Roman" w:hAnsi="Times New Roman"/>
        </w:rPr>
        <w:t xml:space="preserve"> do Dia do Gaúcho;</w:t>
      </w:r>
    </w:p>
    <w:p w14:paraId="046C696E" w14:textId="4620AE7E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V – 08 de outubro de 2026</w:t>
      </w:r>
      <w:r w:rsidR="002E6903">
        <w:rPr>
          <w:rFonts w:ascii="Times New Roman" w:hAnsi="Times New Roman"/>
        </w:rPr>
        <w:t xml:space="preserve"> - </w:t>
      </w:r>
      <w:r w:rsidR="002E6903">
        <w:rPr>
          <w:rFonts w:ascii="Times New Roman" w:hAnsi="Times New Roman"/>
        </w:rPr>
        <w:t>Sessão Solene</w:t>
      </w:r>
      <w:r w:rsidR="002E6903">
        <w:rPr>
          <w:rFonts w:ascii="Times New Roman" w:hAnsi="Times New Roman"/>
        </w:rPr>
        <w:t xml:space="preserve"> do dia do Nordestino;</w:t>
      </w:r>
    </w:p>
    <w:p w14:paraId="4EF346E8" w14:textId="78A1CD6D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VI – 01 de dezembro de 2026</w:t>
      </w:r>
      <w:r w:rsidR="002E6903">
        <w:rPr>
          <w:rFonts w:ascii="Times New Roman" w:hAnsi="Times New Roman"/>
        </w:rPr>
        <w:t xml:space="preserve"> - </w:t>
      </w:r>
      <w:r w:rsidR="002E6903">
        <w:rPr>
          <w:rFonts w:ascii="Times New Roman" w:hAnsi="Times New Roman"/>
        </w:rPr>
        <w:t>Sessão Solene</w:t>
      </w:r>
      <w:r w:rsidR="002E6903">
        <w:rPr>
          <w:rFonts w:ascii="Times New Roman" w:hAnsi="Times New Roman"/>
        </w:rPr>
        <w:t xml:space="preserve"> Jubileu. </w:t>
      </w:r>
    </w:p>
    <w:p w14:paraId="3F264A8B" w14:textId="77777777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</w:p>
    <w:p w14:paraId="3B069222" w14:textId="77777777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único.</w:t>
      </w:r>
      <w:r>
        <w:rPr>
          <w:rFonts w:ascii="Times New Roman" w:hAnsi="Times New Roman"/>
        </w:rPr>
        <w:t xml:space="preserve"> A previsão deste artigo não traz prejuízo ao que for acordado para ser apresentado e entregue no evento Jubileu de Prata anualmente realizado.</w:t>
      </w:r>
    </w:p>
    <w:p w14:paraId="062101D0" w14:textId="77777777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</w:p>
    <w:p w14:paraId="3B4F4BC6" w14:textId="77777777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As Sessões Solenes de que trata o artigo anterior serão realizados no Plenário Aureliano Pereira da Silva, com início previsto as 19h00min.</w:t>
      </w:r>
    </w:p>
    <w:p w14:paraId="6C1AC225" w14:textId="77777777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</w:p>
    <w:p w14:paraId="5996EFC3" w14:textId="77777777" w:rsidR="005F67A1" w:rsidRDefault="005F67A1" w:rsidP="005F67A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3º</w:t>
      </w:r>
      <w:r>
        <w:rPr>
          <w:rFonts w:ascii="Times New Roman" w:hAnsi="Times New Roman"/>
        </w:rPr>
        <w:t xml:space="preserve"> Esta Portaria entra em vigor na data de sua publicação.</w:t>
      </w:r>
    </w:p>
    <w:p w14:paraId="0E790274" w14:textId="77777777" w:rsidR="005F67A1" w:rsidRDefault="005F67A1" w:rsidP="005F67A1">
      <w:pPr>
        <w:ind w:firstLine="1440"/>
        <w:jc w:val="both"/>
      </w:pPr>
    </w:p>
    <w:p w14:paraId="535FE439" w14:textId="77777777" w:rsidR="005F67A1" w:rsidRDefault="005F67A1" w:rsidP="005F67A1">
      <w:pPr>
        <w:ind w:firstLine="1440"/>
        <w:jc w:val="both"/>
      </w:pPr>
    </w:p>
    <w:p w14:paraId="20C32E82" w14:textId="2B6D3B95" w:rsidR="005F67A1" w:rsidRDefault="005F67A1" w:rsidP="005F67A1">
      <w:pPr>
        <w:ind w:firstLine="1418"/>
        <w:jc w:val="both"/>
        <w:rPr>
          <w:rFonts w:eastAsia="Calibri"/>
        </w:rPr>
      </w:pPr>
      <w:r>
        <w:t>Câmara Municipal de Sorriso, Estado de Mato Grosso, em 09 de fevereiro de 2025.</w:t>
      </w:r>
    </w:p>
    <w:p w14:paraId="7ADBF5DC" w14:textId="77777777" w:rsidR="005F67A1" w:rsidRDefault="005F67A1" w:rsidP="005F67A1">
      <w:pPr>
        <w:jc w:val="center"/>
        <w:rPr>
          <w:rFonts w:eastAsia="Calibri"/>
        </w:rPr>
      </w:pPr>
    </w:p>
    <w:p w14:paraId="6373E172" w14:textId="77777777" w:rsidR="005F67A1" w:rsidRDefault="005F67A1" w:rsidP="005F67A1">
      <w:pPr>
        <w:jc w:val="center"/>
        <w:rPr>
          <w:rFonts w:eastAsia="Calibri"/>
        </w:rPr>
      </w:pPr>
    </w:p>
    <w:p w14:paraId="6F9CBB3C" w14:textId="77777777" w:rsidR="005F67A1" w:rsidRDefault="005F67A1" w:rsidP="005F67A1">
      <w:pPr>
        <w:jc w:val="center"/>
        <w:rPr>
          <w:rFonts w:eastAsia="Calibri"/>
          <w:b/>
        </w:rPr>
      </w:pPr>
    </w:p>
    <w:p w14:paraId="6AC7F16B" w14:textId="77777777" w:rsidR="005F67A1" w:rsidRDefault="005F67A1" w:rsidP="005F67A1">
      <w:pPr>
        <w:jc w:val="center"/>
        <w:rPr>
          <w:rFonts w:eastAsia="Calibri"/>
          <w:b/>
          <w:bCs/>
        </w:rPr>
      </w:pPr>
      <w:r>
        <w:rPr>
          <w:b/>
          <w:bCs/>
        </w:rPr>
        <w:t>RODRIGO DESORDI FERNANDES</w:t>
      </w:r>
    </w:p>
    <w:p w14:paraId="13858332" w14:textId="77777777" w:rsidR="005F67A1" w:rsidRDefault="005F67A1" w:rsidP="005F67A1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0406C93E" w14:textId="77777777" w:rsidR="005F67A1" w:rsidRDefault="005F67A1" w:rsidP="005F67A1">
      <w:pPr>
        <w:jc w:val="center"/>
        <w:rPr>
          <w:rFonts w:eastAsia="Calibri"/>
          <w:b/>
          <w:bCs/>
        </w:rPr>
      </w:pPr>
    </w:p>
    <w:p w14:paraId="59D878C3" w14:textId="77777777" w:rsidR="005F67A1" w:rsidRDefault="005F67A1" w:rsidP="005F67A1">
      <w:pPr>
        <w:jc w:val="center"/>
        <w:rPr>
          <w:rFonts w:eastAsia="Calibri"/>
          <w:b/>
          <w:bCs/>
        </w:rPr>
      </w:pPr>
    </w:p>
    <w:p w14:paraId="609DC86C" w14:textId="77777777" w:rsidR="005F67A1" w:rsidRDefault="005F67A1" w:rsidP="005F67A1">
      <w:pPr>
        <w:jc w:val="center"/>
        <w:rPr>
          <w:rFonts w:eastAsia="Calibri"/>
          <w:b/>
          <w:bCs/>
        </w:rPr>
      </w:pPr>
    </w:p>
    <w:p w14:paraId="201ED38B" w14:textId="77777777" w:rsidR="005F67A1" w:rsidRDefault="005F67A1" w:rsidP="005F67A1">
      <w:pPr>
        <w:jc w:val="center"/>
        <w:rPr>
          <w:rFonts w:eastAsia="Calibri"/>
          <w:b/>
          <w:bCs/>
        </w:rPr>
      </w:pPr>
    </w:p>
    <w:p w14:paraId="75524804" w14:textId="18939986" w:rsidR="00B474E9" w:rsidRPr="005F67A1" w:rsidRDefault="005F67A1" w:rsidP="005F67A1">
      <w:r>
        <w:rPr>
          <w:b/>
        </w:rPr>
        <w:t>Registre-se. Publique-se. Cumpra-se.</w:t>
      </w:r>
    </w:p>
    <w:sectPr w:rsidR="00B474E9" w:rsidRPr="005F67A1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E932" w14:textId="77777777" w:rsidR="00E04E05" w:rsidRDefault="00E04E05">
      <w:r>
        <w:separator/>
      </w:r>
    </w:p>
  </w:endnote>
  <w:endnote w:type="continuationSeparator" w:id="0">
    <w:p w14:paraId="4777E0FA" w14:textId="77777777" w:rsidR="00E04E05" w:rsidRDefault="00E0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5A7A" w14:textId="77777777" w:rsidR="00E04E05" w:rsidRDefault="00E04E05">
      <w:r>
        <w:separator/>
      </w:r>
    </w:p>
  </w:footnote>
  <w:footnote w:type="continuationSeparator" w:id="0">
    <w:p w14:paraId="4FD16444" w14:textId="77777777" w:rsidR="00E04E05" w:rsidRDefault="00E0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F82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14701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F02DCF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3E4116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BCEF10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2AC9F0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004D5E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B84D05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67281C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F243D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6BC260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BE83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8E611C" w:tentative="1">
      <w:start w:val="1"/>
      <w:numFmt w:val="lowerLetter"/>
      <w:lvlText w:val="%2."/>
      <w:lvlJc w:val="left"/>
      <w:pPr>
        <w:ind w:left="1440" w:hanging="360"/>
      </w:pPr>
    </w:lvl>
    <w:lvl w:ilvl="2" w:tplc="D8BE865E" w:tentative="1">
      <w:start w:val="1"/>
      <w:numFmt w:val="lowerRoman"/>
      <w:lvlText w:val="%3."/>
      <w:lvlJc w:val="right"/>
      <w:pPr>
        <w:ind w:left="2160" w:hanging="180"/>
      </w:pPr>
    </w:lvl>
    <w:lvl w:ilvl="3" w:tplc="62D29724" w:tentative="1">
      <w:start w:val="1"/>
      <w:numFmt w:val="decimal"/>
      <w:lvlText w:val="%4."/>
      <w:lvlJc w:val="left"/>
      <w:pPr>
        <w:ind w:left="2880" w:hanging="360"/>
      </w:pPr>
    </w:lvl>
    <w:lvl w:ilvl="4" w:tplc="BAC233BE" w:tentative="1">
      <w:start w:val="1"/>
      <w:numFmt w:val="lowerLetter"/>
      <w:lvlText w:val="%5."/>
      <w:lvlJc w:val="left"/>
      <w:pPr>
        <w:ind w:left="3600" w:hanging="360"/>
      </w:pPr>
    </w:lvl>
    <w:lvl w:ilvl="5" w:tplc="88384428" w:tentative="1">
      <w:start w:val="1"/>
      <w:numFmt w:val="lowerRoman"/>
      <w:lvlText w:val="%6."/>
      <w:lvlJc w:val="right"/>
      <w:pPr>
        <w:ind w:left="4320" w:hanging="180"/>
      </w:pPr>
    </w:lvl>
    <w:lvl w:ilvl="6" w:tplc="0578154E" w:tentative="1">
      <w:start w:val="1"/>
      <w:numFmt w:val="decimal"/>
      <w:lvlText w:val="%7."/>
      <w:lvlJc w:val="left"/>
      <w:pPr>
        <w:ind w:left="5040" w:hanging="360"/>
      </w:pPr>
    </w:lvl>
    <w:lvl w:ilvl="7" w:tplc="9E1ADA50" w:tentative="1">
      <w:start w:val="1"/>
      <w:numFmt w:val="lowerLetter"/>
      <w:lvlText w:val="%8."/>
      <w:lvlJc w:val="left"/>
      <w:pPr>
        <w:ind w:left="5760" w:hanging="360"/>
      </w:pPr>
    </w:lvl>
    <w:lvl w:ilvl="8" w:tplc="B90A5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21C01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584BFCE" w:tentative="1">
      <w:start w:val="1"/>
      <w:numFmt w:val="lowerLetter"/>
      <w:lvlText w:val="%2."/>
      <w:lvlJc w:val="left"/>
      <w:pPr>
        <w:ind w:left="1440" w:hanging="360"/>
      </w:pPr>
    </w:lvl>
    <w:lvl w:ilvl="2" w:tplc="F61C4E10" w:tentative="1">
      <w:start w:val="1"/>
      <w:numFmt w:val="lowerRoman"/>
      <w:lvlText w:val="%3."/>
      <w:lvlJc w:val="right"/>
      <w:pPr>
        <w:ind w:left="2160" w:hanging="180"/>
      </w:pPr>
    </w:lvl>
    <w:lvl w:ilvl="3" w:tplc="50902DA0" w:tentative="1">
      <w:start w:val="1"/>
      <w:numFmt w:val="decimal"/>
      <w:lvlText w:val="%4."/>
      <w:lvlJc w:val="left"/>
      <w:pPr>
        <w:ind w:left="2880" w:hanging="360"/>
      </w:pPr>
    </w:lvl>
    <w:lvl w:ilvl="4" w:tplc="A0D471DC" w:tentative="1">
      <w:start w:val="1"/>
      <w:numFmt w:val="lowerLetter"/>
      <w:lvlText w:val="%5."/>
      <w:lvlJc w:val="left"/>
      <w:pPr>
        <w:ind w:left="3600" w:hanging="360"/>
      </w:pPr>
    </w:lvl>
    <w:lvl w:ilvl="5" w:tplc="95847D1E" w:tentative="1">
      <w:start w:val="1"/>
      <w:numFmt w:val="lowerRoman"/>
      <w:lvlText w:val="%6."/>
      <w:lvlJc w:val="right"/>
      <w:pPr>
        <w:ind w:left="4320" w:hanging="180"/>
      </w:pPr>
    </w:lvl>
    <w:lvl w:ilvl="6" w:tplc="5AD86424" w:tentative="1">
      <w:start w:val="1"/>
      <w:numFmt w:val="decimal"/>
      <w:lvlText w:val="%7."/>
      <w:lvlJc w:val="left"/>
      <w:pPr>
        <w:ind w:left="5040" w:hanging="360"/>
      </w:pPr>
    </w:lvl>
    <w:lvl w:ilvl="7" w:tplc="471A15F0" w:tentative="1">
      <w:start w:val="1"/>
      <w:numFmt w:val="lowerLetter"/>
      <w:lvlText w:val="%8."/>
      <w:lvlJc w:val="left"/>
      <w:pPr>
        <w:ind w:left="5760" w:hanging="360"/>
      </w:pPr>
    </w:lvl>
    <w:lvl w:ilvl="8" w:tplc="DD489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F1A9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569512" w:tentative="1">
      <w:start w:val="1"/>
      <w:numFmt w:val="lowerLetter"/>
      <w:lvlText w:val="%2."/>
      <w:lvlJc w:val="left"/>
      <w:pPr>
        <w:ind w:left="1440" w:hanging="360"/>
      </w:pPr>
    </w:lvl>
    <w:lvl w:ilvl="2" w:tplc="7EC25412" w:tentative="1">
      <w:start w:val="1"/>
      <w:numFmt w:val="lowerRoman"/>
      <w:lvlText w:val="%3."/>
      <w:lvlJc w:val="right"/>
      <w:pPr>
        <w:ind w:left="2160" w:hanging="180"/>
      </w:pPr>
    </w:lvl>
    <w:lvl w:ilvl="3" w:tplc="C526C708" w:tentative="1">
      <w:start w:val="1"/>
      <w:numFmt w:val="decimal"/>
      <w:lvlText w:val="%4."/>
      <w:lvlJc w:val="left"/>
      <w:pPr>
        <w:ind w:left="2880" w:hanging="360"/>
      </w:pPr>
    </w:lvl>
    <w:lvl w:ilvl="4" w:tplc="1814031E" w:tentative="1">
      <w:start w:val="1"/>
      <w:numFmt w:val="lowerLetter"/>
      <w:lvlText w:val="%5."/>
      <w:lvlJc w:val="left"/>
      <w:pPr>
        <w:ind w:left="3600" w:hanging="360"/>
      </w:pPr>
    </w:lvl>
    <w:lvl w:ilvl="5" w:tplc="0D2CB52C" w:tentative="1">
      <w:start w:val="1"/>
      <w:numFmt w:val="lowerRoman"/>
      <w:lvlText w:val="%6."/>
      <w:lvlJc w:val="right"/>
      <w:pPr>
        <w:ind w:left="4320" w:hanging="180"/>
      </w:pPr>
    </w:lvl>
    <w:lvl w:ilvl="6" w:tplc="E168FE98" w:tentative="1">
      <w:start w:val="1"/>
      <w:numFmt w:val="decimal"/>
      <w:lvlText w:val="%7."/>
      <w:lvlJc w:val="left"/>
      <w:pPr>
        <w:ind w:left="5040" w:hanging="360"/>
      </w:pPr>
    </w:lvl>
    <w:lvl w:ilvl="7" w:tplc="CC429C8E" w:tentative="1">
      <w:start w:val="1"/>
      <w:numFmt w:val="lowerLetter"/>
      <w:lvlText w:val="%8."/>
      <w:lvlJc w:val="left"/>
      <w:pPr>
        <w:ind w:left="5760" w:hanging="360"/>
      </w:pPr>
    </w:lvl>
    <w:lvl w:ilvl="8" w:tplc="A1827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B0CE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CA1452" w:tentative="1">
      <w:start w:val="1"/>
      <w:numFmt w:val="lowerLetter"/>
      <w:lvlText w:val="%2."/>
      <w:lvlJc w:val="left"/>
      <w:pPr>
        <w:ind w:left="1440" w:hanging="360"/>
      </w:pPr>
    </w:lvl>
    <w:lvl w:ilvl="2" w:tplc="F580E67C" w:tentative="1">
      <w:start w:val="1"/>
      <w:numFmt w:val="lowerRoman"/>
      <w:lvlText w:val="%3."/>
      <w:lvlJc w:val="right"/>
      <w:pPr>
        <w:ind w:left="2160" w:hanging="180"/>
      </w:pPr>
    </w:lvl>
    <w:lvl w:ilvl="3" w:tplc="A74240B0" w:tentative="1">
      <w:start w:val="1"/>
      <w:numFmt w:val="decimal"/>
      <w:lvlText w:val="%4."/>
      <w:lvlJc w:val="left"/>
      <w:pPr>
        <w:ind w:left="2880" w:hanging="360"/>
      </w:pPr>
    </w:lvl>
    <w:lvl w:ilvl="4" w:tplc="EF72ABEC" w:tentative="1">
      <w:start w:val="1"/>
      <w:numFmt w:val="lowerLetter"/>
      <w:lvlText w:val="%5."/>
      <w:lvlJc w:val="left"/>
      <w:pPr>
        <w:ind w:left="3600" w:hanging="360"/>
      </w:pPr>
    </w:lvl>
    <w:lvl w:ilvl="5" w:tplc="2F1EF25A" w:tentative="1">
      <w:start w:val="1"/>
      <w:numFmt w:val="lowerRoman"/>
      <w:lvlText w:val="%6."/>
      <w:lvlJc w:val="right"/>
      <w:pPr>
        <w:ind w:left="4320" w:hanging="180"/>
      </w:pPr>
    </w:lvl>
    <w:lvl w:ilvl="6" w:tplc="FEBAB4FC" w:tentative="1">
      <w:start w:val="1"/>
      <w:numFmt w:val="decimal"/>
      <w:lvlText w:val="%7."/>
      <w:lvlJc w:val="left"/>
      <w:pPr>
        <w:ind w:left="5040" w:hanging="360"/>
      </w:pPr>
    </w:lvl>
    <w:lvl w:ilvl="7" w:tplc="976445DE" w:tentative="1">
      <w:start w:val="1"/>
      <w:numFmt w:val="lowerLetter"/>
      <w:lvlText w:val="%8."/>
      <w:lvlJc w:val="left"/>
      <w:pPr>
        <w:ind w:left="5760" w:hanging="360"/>
      </w:pPr>
    </w:lvl>
    <w:lvl w:ilvl="8" w:tplc="D95E8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DE4C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E8DBA" w:tentative="1">
      <w:start w:val="1"/>
      <w:numFmt w:val="lowerLetter"/>
      <w:lvlText w:val="%2."/>
      <w:lvlJc w:val="left"/>
      <w:pPr>
        <w:ind w:left="1440" w:hanging="360"/>
      </w:pPr>
    </w:lvl>
    <w:lvl w:ilvl="2" w:tplc="B708459A" w:tentative="1">
      <w:start w:val="1"/>
      <w:numFmt w:val="lowerRoman"/>
      <w:lvlText w:val="%3."/>
      <w:lvlJc w:val="right"/>
      <w:pPr>
        <w:ind w:left="2160" w:hanging="180"/>
      </w:pPr>
    </w:lvl>
    <w:lvl w:ilvl="3" w:tplc="B6DEF206" w:tentative="1">
      <w:start w:val="1"/>
      <w:numFmt w:val="decimal"/>
      <w:lvlText w:val="%4."/>
      <w:lvlJc w:val="left"/>
      <w:pPr>
        <w:ind w:left="2880" w:hanging="360"/>
      </w:pPr>
    </w:lvl>
    <w:lvl w:ilvl="4" w:tplc="6E5AE7F2" w:tentative="1">
      <w:start w:val="1"/>
      <w:numFmt w:val="lowerLetter"/>
      <w:lvlText w:val="%5."/>
      <w:lvlJc w:val="left"/>
      <w:pPr>
        <w:ind w:left="3600" w:hanging="360"/>
      </w:pPr>
    </w:lvl>
    <w:lvl w:ilvl="5" w:tplc="CB5E5EE2" w:tentative="1">
      <w:start w:val="1"/>
      <w:numFmt w:val="lowerRoman"/>
      <w:lvlText w:val="%6."/>
      <w:lvlJc w:val="right"/>
      <w:pPr>
        <w:ind w:left="4320" w:hanging="180"/>
      </w:pPr>
    </w:lvl>
    <w:lvl w:ilvl="6" w:tplc="8E003B2C" w:tentative="1">
      <w:start w:val="1"/>
      <w:numFmt w:val="decimal"/>
      <w:lvlText w:val="%7."/>
      <w:lvlJc w:val="left"/>
      <w:pPr>
        <w:ind w:left="5040" w:hanging="360"/>
      </w:pPr>
    </w:lvl>
    <w:lvl w:ilvl="7" w:tplc="9A2C234E" w:tentative="1">
      <w:start w:val="1"/>
      <w:numFmt w:val="lowerLetter"/>
      <w:lvlText w:val="%8."/>
      <w:lvlJc w:val="left"/>
      <w:pPr>
        <w:ind w:left="5760" w:hanging="360"/>
      </w:pPr>
    </w:lvl>
    <w:lvl w:ilvl="8" w:tplc="EBCEF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B5A7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30B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06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6F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E2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4B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288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44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12B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5BC2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8026" w:tentative="1">
      <w:start w:val="1"/>
      <w:numFmt w:val="lowerLetter"/>
      <w:lvlText w:val="%2."/>
      <w:lvlJc w:val="left"/>
      <w:pPr>
        <w:ind w:left="1440" w:hanging="360"/>
      </w:pPr>
    </w:lvl>
    <w:lvl w:ilvl="2" w:tplc="B600C236" w:tentative="1">
      <w:start w:val="1"/>
      <w:numFmt w:val="lowerRoman"/>
      <w:lvlText w:val="%3."/>
      <w:lvlJc w:val="right"/>
      <w:pPr>
        <w:ind w:left="2160" w:hanging="180"/>
      </w:pPr>
    </w:lvl>
    <w:lvl w:ilvl="3" w:tplc="2E421D0A" w:tentative="1">
      <w:start w:val="1"/>
      <w:numFmt w:val="decimal"/>
      <w:lvlText w:val="%4."/>
      <w:lvlJc w:val="left"/>
      <w:pPr>
        <w:ind w:left="2880" w:hanging="360"/>
      </w:pPr>
    </w:lvl>
    <w:lvl w:ilvl="4" w:tplc="4D8A3388" w:tentative="1">
      <w:start w:val="1"/>
      <w:numFmt w:val="lowerLetter"/>
      <w:lvlText w:val="%5."/>
      <w:lvlJc w:val="left"/>
      <w:pPr>
        <w:ind w:left="3600" w:hanging="360"/>
      </w:pPr>
    </w:lvl>
    <w:lvl w:ilvl="5" w:tplc="512C61BC" w:tentative="1">
      <w:start w:val="1"/>
      <w:numFmt w:val="lowerRoman"/>
      <w:lvlText w:val="%6."/>
      <w:lvlJc w:val="right"/>
      <w:pPr>
        <w:ind w:left="4320" w:hanging="180"/>
      </w:pPr>
    </w:lvl>
    <w:lvl w:ilvl="6" w:tplc="F8AC7300" w:tentative="1">
      <w:start w:val="1"/>
      <w:numFmt w:val="decimal"/>
      <w:lvlText w:val="%7."/>
      <w:lvlJc w:val="left"/>
      <w:pPr>
        <w:ind w:left="5040" w:hanging="360"/>
      </w:pPr>
    </w:lvl>
    <w:lvl w:ilvl="7" w:tplc="39BE8834" w:tentative="1">
      <w:start w:val="1"/>
      <w:numFmt w:val="lowerLetter"/>
      <w:lvlText w:val="%8."/>
      <w:lvlJc w:val="left"/>
      <w:pPr>
        <w:ind w:left="5760" w:hanging="360"/>
      </w:pPr>
    </w:lvl>
    <w:lvl w:ilvl="8" w:tplc="98FA5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4E21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7033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41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38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68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C42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8B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08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64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25CB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C2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B29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6A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ED6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1A0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20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88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716B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B242D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8D235D8">
      <w:start w:val="1"/>
      <w:numFmt w:val="lowerLetter"/>
      <w:lvlText w:val="%2."/>
      <w:lvlJc w:val="left"/>
      <w:pPr>
        <w:ind w:left="1364" w:hanging="360"/>
      </w:pPr>
    </w:lvl>
    <w:lvl w:ilvl="2" w:tplc="03B22A12">
      <w:start w:val="1"/>
      <w:numFmt w:val="lowerRoman"/>
      <w:lvlText w:val="%3."/>
      <w:lvlJc w:val="right"/>
      <w:pPr>
        <w:ind w:left="2084" w:hanging="180"/>
      </w:pPr>
    </w:lvl>
    <w:lvl w:ilvl="3" w:tplc="5A9225A0">
      <w:start w:val="1"/>
      <w:numFmt w:val="decimal"/>
      <w:lvlText w:val="%4."/>
      <w:lvlJc w:val="left"/>
      <w:pPr>
        <w:ind w:left="2804" w:hanging="360"/>
      </w:pPr>
    </w:lvl>
    <w:lvl w:ilvl="4" w:tplc="DBFAC896">
      <w:start w:val="1"/>
      <w:numFmt w:val="lowerLetter"/>
      <w:lvlText w:val="%5."/>
      <w:lvlJc w:val="left"/>
      <w:pPr>
        <w:ind w:left="3524" w:hanging="360"/>
      </w:pPr>
    </w:lvl>
    <w:lvl w:ilvl="5" w:tplc="A28673C4">
      <w:start w:val="1"/>
      <w:numFmt w:val="lowerRoman"/>
      <w:lvlText w:val="%6."/>
      <w:lvlJc w:val="right"/>
      <w:pPr>
        <w:ind w:left="4244" w:hanging="180"/>
      </w:pPr>
    </w:lvl>
    <w:lvl w:ilvl="6" w:tplc="BB9CC1B4">
      <w:start w:val="1"/>
      <w:numFmt w:val="decimal"/>
      <w:lvlText w:val="%7."/>
      <w:lvlJc w:val="left"/>
      <w:pPr>
        <w:ind w:left="4964" w:hanging="360"/>
      </w:pPr>
    </w:lvl>
    <w:lvl w:ilvl="7" w:tplc="A0B4C148">
      <w:start w:val="1"/>
      <w:numFmt w:val="lowerLetter"/>
      <w:lvlText w:val="%8."/>
      <w:lvlJc w:val="left"/>
      <w:pPr>
        <w:ind w:left="5684" w:hanging="360"/>
      </w:pPr>
    </w:lvl>
    <w:lvl w:ilvl="8" w:tplc="9420345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FA8A4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58A3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CA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FE7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21D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E62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20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E2A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AF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1CE60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E4C46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4CE3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D02B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1690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6C96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2A50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B6CB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60B6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7B226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69866C0" w:tentative="1">
      <w:start w:val="1"/>
      <w:numFmt w:val="lowerLetter"/>
      <w:lvlText w:val="%2."/>
      <w:lvlJc w:val="left"/>
      <w:pPr>
        <w:ind w:left="1440" w:hanging="360"/>
      </w:pPr>
    </w:lvl>
    <w:lvl w:ilvl="2" w:tplc="6DAA7696" w:tentative="1">
      <w:start w:val="1"/>
      <w:numFmt w:val="lowerRoman"/>
      <w:lvlText w:val="%3."/>
      <w:lvlJc w:val="right"/>
      <w:pPr>
        <w:ind w:left="2160" w:hanging="180"/>
      </w:pPr>
    </w:lvl>
    <w:lvl w:ilvl="3" w:tplc="F6C207EE" w:tentative="1">
      <w:start w:val="1"/>
      <w:numFmt w:val="decimal"/>
      <w:lvlText w:val="%4."/>
      <w:lvlJc w:val="left"/>
      <w:pPr>
        <w:ind w:left="2880" w:hanging="360"/>
      </w:pPr>
    </w:lvl>
    <w:lvl w:ilvl="4" w:tplc="99C472E2" w:tentative="1">
      <w:start w:val="1"/>
      <w:numFmt w:val="lowerLetter"/>
      <w:lvlText w:val="%5."/>
      <w:lvlJc w:val="left"/>
      <w:pPr>
        <w:ind w:left="3600" w:hanging="360"/>
      </w:pPr>
    </w:lvl>
    <w:lvl w:ilvl="5" w:tplc="C69AB3C2" w:tentative="1">
      <w:start w:val="1"/>
      <w:numFmt w:val="lowerRoman"/>
      <w:lvlText w:val="%6."/>
      <w:lvlJc w:val="right"/>
      <w:pPr>
        <w:ind w:left="4320" w:hanging="180"/>
      </w:pPr>
    </w:lvl>
    <w:lvl w:ilvl="6" w:tplc="B1DE1F46" w:tentative="1">
      <w:start w:val="1"/>
      <w:numFmt w:val="decimal"/>
      <w:lvlText w:val="%7."/>
      <w:lvlJc w:val="left"/>
      <w:pPr>
        <w:ind w:left="5040" w:hanging="360"/>
      </w:pPr>
    </w:lvl>
    <w:lvl w:ilvl="7" w:tplc="3B56A44E" w:tentative="1">
      <w:start w:val="1"/>
      <w:numFmt w:val="lowerLetter"/>
      <w:lvlText w:val="%8."/>
      <w:lvlJc w:val="left"/>
      <w:pPr>
        <w:ind w:left="5760" w:hanging="360"/>
      </w:pPr>
    </w:lvl>
    <w:lvl w:ilvl="8" w:tplc="BEF2D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6629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7617DE" w:tentative="1">
      <w:start w:val="1"/>
      <w:numFmt w:val="lowerLetter"/>
      <w:lvlText w:val="%2."/>
      <w:lvlJc w:val="left"/>
      <w:pPr>
        <w:ind w:left="1440" w:hanging="360"/>
      </w:pPr>
    </w:lvl>
    <w:lvl w:ilvl="2" w:tplc="06B6AF00" w:tentative="1">
      <w:start w:val="1"/>
      <w:numFmt w:val="lowerRoman"/>
      <w:lvlText w:val="%3."/>
      <w:lvlJc w:val="right"/>
      <w:pPr>
        <w:ind w:left="2160" w:hanging="180"/>
      </w:pPr>
    </w:lvl>
    <w:lvl w:ilvl="3" w:tplc="21E4B028" w:tentative="1">
      <w:start w:val="1"/>
      <w:numFmt w:val="decimal"/>
      <w:lvlText w:val="%4."/>
      <w:lvlJc w:val="left"/>
      <w:pPr>
        <w:ind w:left="2880" w:hanging="360"/>
      </w:pPr>
    </w:lvl>
    <w:lvl w:ilvl="4" w:tplc="A38EE714" w:tentative="1">
      <w:start w:val="1"/>
      <w:numFmt w:val="lowerLetter"/>
      <w:lvlText w:val="%5."/>
      <w:lvlJc w:val="left"/>
      <w:pPr>
        <w:ind w:left="3600" w:hanging="360"/>
      </w:pPr>
    </w:lvl>
    <w:lvl w:ilvl="5" w:tplc="99E8D8F2" w:tentative="1">
      <w:start w:val="1"/>
      <w:numFmt w:val="lowerRoman"/>
      <w:lvlText w:val="%6."/>
      <w:lvlJc w:val="right"/>
      <w:pPr>
        <w:ind w:left="4320" w:hanging="180"/>
      </w:pPr>
    </w:lvl>
    <w:lvl w:ilvl="6" w:tplc="4090271A" w:tentative="1">
      <w:start w:val="1"/>
      <w:numFmt w:val="decimal"/>
      <w:lvlText w:val="%7."/>
      <w:lvlJc w:val="left"/>
      <w:pPr>
        <w:ind w:left="5040" w:hanging="360"/>
      </w:pPr>
    </w:lvl>
    <w:lvl w:ilvl="7" w:tplc="8E5CED2A" w:tentative="1">
      <w:start w:val="1"/>
      <w:numFmt w:val="lowerLetter"/>
      <w:lvlText w:val="%8."/>
      <w:lvlJc w:val="left"/>
      <w:pPr>
        <w:ind w:left="5760" w:hanging="360"/>
      </w:pPr>
    </w:lvl>
    <w:lvl w:ilvl="8" w:tplc="2D72E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52421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8CF01C" w:tentative="1">
      <w:start w:val="1"/>
      <w:numFmt w:val="lowerLetter"/>
      <w:lvlText w:val="%2."/>
      <w:lvlJc w:val="left"/>
      <w:pPr>
        <w:ind w:left="1440" w:hanging="360"/>
      </w:pPr>
    </w:lvl>
    <w:lvl w:ilvl="2" w:tplc="1BF6FED4" w:tentative="1">
      <w:start w:val="1"/>
      <w:numFmt w:val="lowerRoman"/>
      <w:lvlText w:val="%3."/>
      <w:lvlJc w:val="right"/>
      <w:pPr>
        <w:ind w:left="2160" w:hanging="180"/>
      </w:pPr>
    </w:lvl>
    <w:lvl w:ilvl="3" w:tplc="955A3BBC" w:tentative="1">
      <w:start w:val="1"/>
      <w:numFmt w:val="decimal"/>
      <w:lvlText w:val="%4."/>
      <w:lvlJc w:val="left"/>
      <w:pPr>
        <w:ind w:left="2880" w:hanging="360"/>
      </w:pPr>
    </w:lvl>
    <w:lvl w:ilvl="4" w:tplc="2EE67FDE" w:tentative="1">
      <w:start w:val="1"/>
      <w:numFmt w:val="lowerLetter"/>
      <w:lvlText w:val="%5."/>
      <w:lvlJc w:val="left"/>
      <w:pPr>
        <w:ind w:left="3600" w:hanging="360"/>
      </w:pPr>
    </w:lvl>
    <w:lvl w:ilvl="5" w:tplc="087AAAEA" w:tentative="1">
      <w:start w:val="1"/>
      <w:numFmt w:val="lowerRoman"/>
      <w:lvlText w:val="%6."/>
      <w:lvlJc w:val="right"/>
      <w:pPr>
        <w:ind w:left="4320" w:hanging="180"/>
      </w:pPr>
    </w:lvl>
    <w:lvl w:ilvl="6" w:tplc="5F6ADE60" w:tentative="1">
      <w:start w:val="1"/>
      <w:numFmt w:val="decimal"/>
      <w:lvlText w:val="%7."/>
      <w:lvlJc w:val="left"/>
      <w:pPr>
        <w:ind w:left="5040" w:hanging="360"/>
      </w:pPr>
    </w:lvl>
    <w:lvl w:ilvl="7" w:tplc="BEC058BC" w:tentative="1">
      <w:start w:val="1"/>
      <w:numFmt w:val="lowerLetter"/>
      <w:lvlText w:val="%8."/>
      <w:lvlJc w:val="left"/>
      <w:pPr>
        <w:ind w:left="5760" w:hanging="360"/>
      </w:pPr>
    </w:lvl>
    <w:lvl w:ilvl="8" w:tplc="778C9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222C4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19A3FD6" w:tentative="1">
      <w:start w:val="1"/>
      <w:numFmt w:val="lowerLetter"/>
      <w:lvlText w:val="%2."/>
      <w:lvlJc w:val="left"/>
      <w:pPr>
        <w:ind w:left="1364" w:hanging="360"/>
      </w:pPr>
    </w:lvl>
    <w:lvl w:ilvl="2" w:tplc="597AF5F4" w:tentative="1">
      <w:start w:val="1"/>
      <w:numFmt w:val="lowerRoman"/>
      <w:lvlText w:val="%3."/>
      <w:lvlJc w:val="right"/>
      <w:pPr>
        <w:ind w:left="2084" w:hanging="180"/>
      </w:pPr>
    </w:lvl>
    <w:lvl w:ilvl="3" w:tplc="3A6EE17C" w:tentative="1">
      <w:start w:val="1"/>
      <w:numFmt w:val="decimal"/>
      <w:lvlText w:val="%4."/>
      <w:lvlJc w:val="left"/>
      <w:pPr>
        <w:ind w:left="2804" w:hanging="360"/>
      </w:pPr>
    </w:lvl>
    <w:lvl w:ilvl="4" w:tplc="E5546A6C" w:tentative="1">
      <w:start w:val="1"/>
      <w:numFmt w:val="lowerLetter"/>
      <w:lvlText w:val="%5."/>
      <w:lvlJc w:val="left"/>
      <w:pPr>
        <w:ind w:left="3524" w:hanging="360"/>
      </w:pPr>
    </w:lvl>
    <w:lvl w:ilvl="5" w:tplc="28220D96" w:tentative="1">
      <w:start w:val="1"/>
      <w:numFmt w:val="lowerRoman"/>
      <w:lvlText w:val="%6."/>
      <w:lvlJc w:val="right"/>
      <w:pPr>
        <w:ind w:left="4244" w:hanging="180"/>
      </w:pPr>
    </w:lvl>
    <w:lvl w:ilvl="6" w:tplc="B3CE797C" w:tentative="1">
      <w:start w:val="1"/>
      <w:numFmt w:val="decimal"/>
      <w:lvlText w:val="%7."/>
      <w:lvlJc w:val="left"/>
      <w:pPr>
        <w:ind w:left="4964" w:hanging="360"/>
      </w:pPr>
    </w:lvl>
    <w:lvl w:ilvl="7" w:tplc="0F160028" w:tentative="1">
      <w:start w:val="1"/>
      <w:numFmt w:val="lowerLetter"/>
      <w:lvlText w:val="%8."/>
      <w:lvlJc w:val="left"/>
      <w:pPr>
        <w:ind w:left="5684" w:hanging="360"/>
      </w:pPr>
    </w:lvl>
    <w:lvl w:ilvl="8" w:tplc="53E03D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C7032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1C3FE2" w:tentative="1">
      <w:start w:val="1"/>
      <w:numFmt w:val="lowerLetter"/>
      <w:lvlText w:val="%2."/>
      <w:lvlJc w:val="left"/>
      <w:pPr>
        <w:ind w:left="1440" w:hanging="360"/>
      </w:pPr>
    </w:lvl>
    <w:lvl w:ilvl="2" w:tplc="3E14CEA2" w:tentative="1">
      <w:start w:val="1"/>
      <w:numFmt w:val="lowerRoman"/>
      <w:lvlText w:val="%3."/>
      <w:lvlJc w:val="right"/>
      <w:pPr>
        <w:ind w:left="2160" w:hanging="180"/>
      </w:pPr>
    </w:lvl>
    <w:lvl w:ilvl="3" w:tplc="AF001E76" w:tentative="1">
      <w:start w:val="1"/>
      <w:numFmt w:val="decimal"/>
      <w:lvlText w:val="%4."/>
      <w:lvlJc w:val="left"/>
      <w:pPr>
        <w:ind w:left="2880" w:hanging="360"/>
      </w:pPr>
    </w:lvl>
    <w:lvl w:ilvl="4" w:tplc="18E67998" w:tentative="1">
      <w:start w:val="1"/>
      <w:numFmt w:val="lowerLetter"/>
      <w:lvlText w:val="%5."/>
      <w:lvlJc w:val="left"/>
      <w:pPr>
        <w:ind w:left="3600" w:hanging="360"/>
      </w:pPr>
    </w:lvl>
    <w:lvl w:ilvl="5" w:tplc="478E6208" w:tentative="1">
      <w:start w:val="1"/>
      <w:numFmt w:val="lowerRoman"/>
      <w:lvlText w:val="%6."/>
      <w:lvlJc w:val="right"/>
      <w:pPr>
        <w:ind w:left="4320" w:hanging="180"/>
      </w:pPr>
    </w:lvl>
    <w:lvl w:ilvl="6" w:tplc="4AA4F834" w:tentative="1">
      <w:start w:val="1"/>
      <w:numFmt w:val="decimal"/>
      <w:lvlText w:val="%7."/>
      <w:lvlJc w:val="left"/>
      <w:pPr>
        <w:ind w:left="5040" w:hanging="360"/>
      </w:pPr>
    </w:lvl>
    <w:lvl w:ilvl="7" w:tplc="8B523BA2" w:tentative="1">
      <w:start w:val="1"/>
      <w:numFmt w:val="lowerLetter"/>
      <w:lvlText w:val="%8."/>
      <w:lvlJc w:val="left"/>
      <w:pPr>
        <w:ind w:left="5760" w:hanging="360"/>
      </w:pPr>
    </w:lvl>
    <w:lvl w:ilvl="8" w:tplc="3B104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1300881">
    <w:abstractNumId w:val="20"/>
  </w:num>
  <w:num w:numId="2" w16cid:durableId="1960602204">
    <w:abstractNumId w:val="7"/>
  </w:num>
  <w:num w:numId="3" w16cid:durableId="1436705935">
    <w:abstractNumId w:val="11"/>
  </w:num>
  <w:num w:numId="4" w16cid:durableId="985744195">
    <w:abstractNumId w:val="28"/>
  </w:num>
  <w:num w:numId="5" w16cid:durableId="178928784">
    <w:abstractNumId w:val="0"/>
  </w:num>
  <w:num w:numId="6" w16cid:durableId="234511801">
    <w:abstractNumId w:val="12"/>
  </w:num>
  <w:num w:numId="7" w16cid:durableId="1005741369">
    <w:abstractNumId w:val="29"/>
  </w:num>
  <w:num w:numId="8" w16cid:durableId="8987110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470">
    <w:abstractNumId w:val="1"/>
  </w:num>
  <w:num w:numId="10" w16cid:durableId="458109287">
    <w:abstractNumId w:val="0"/>
    <w:lvlOverride w:ilvl="0">
      <w:startOverride w:val="1"/>
    </w:lvlOverride>
  </w:num>
  <w:num w:numId="11" w16cid:durableId="17831058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280471">
    <w:abstractNumId w:val="7"/>
  </w:num>
  <w:num w:numId="13" w16cid:durableId="1035614302">
    <w:abstractNumId w:val="28"/>
  </w:num>
  <w:num w:numId="14" w16cid:durableId="1974751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278077">
    <w:abstractNumId w:val="21"/>
  </w:num>
  <w:num w:numId="16" w16cid:durableId="9086177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5493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426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6590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7496181">
    <w:abstractNumId w:val="25"/>
  </w:num>
  <w:num w:numId="21" w16cid:durableId="876356697">
    <w:abstractNumId w:val="9"/>
  </w:num>
  <w:num w:numId="22" w16cid:durableId="1291353084">
    <w:abstractNumId w:val="32"/>
  </w:num>
  <w:num w:numId="23" w16cid:durableId="2074427860">
    <w:abstractNumId w:val="35"/>
  </w:num>
  <w:num w:numId="24" w16cid:durableId="1941722160">
    <w:abstractNumId w:val="33"/>
  </w:num>
  <w:num w:numId="25" w16cid:durableId="2065249071">
    <w:abstractNumId w:val="13"/>
  </w:num>
  <w:num w:numId="26" w16cid:durableId="121582174">
    <w:abstractNumId w:val="34"/>
  </w:num>
  <w:num w:numId="27" w16cid:durableId="1272591346">
    <w:abstractNumId w:val="8"/>
  </w:num>
  <w:num w:numId="28" w16cid:durableId="1876231196">
    <w:abstractNumId w:val="31"/>
  </w:num>
  <w:num w:numId="29" w16cid:durableId="2062509787">
    <w:abstractNumId w:val="17"/>
  </w:num>
  <w:num w:numId="30" w16cid:durableId="465125238">
    <w:abstractNumId w:val="2"/>
  </w:num>
  <w:num w:numId="31" w16cid:durableId="1864512540">
    <w:abstractNumId w:val="26"/>
  </w:num>
  <w:num w:numId="32" w16cid:durableId="1462109626">
    <w:abstractNumId w:val="18"/>
  </w:num>
  <w:num w:numId="33" w16cid:durableId="366412034">
    <w:abstractNumId w:val="16"/>
  </w:num>
  <w:num w:numId="34" w16cid:durableId="147748256">
    <w:abstractNumId w:val="3"/>
  </w:num>
  <w:num w:numId="35" w16cid:durableId="780030004">
    <w:abstractNumId w:val="4"/>
  </w:num>
  <w:num w:numId="36" w16cid:durableId="1783302744">
    <w:abstractNumId w:val="15"/>
  </w:num>
  <w:num w:numId="37" w16cid:durableId="1705523599">
    <w:abstractNumId w:val="10"/>
  </w:num>
  <w:num w:numId="38" w16cid:durableId="1890065884">
    <w:abstractNumId w:val="14"/>
  </w:num>
  <w:num w:numId="39" w16cid:durableId="754664885">
    <w:abstractNumId w:val="23"/>
  </w:num>
  <w:num w:numId="40" w16cid:durableId="1178470051">
    <w:abstractNumId w:val="30"/>
  </w:num>
  <w:num w:numId="41" w16cid:durableId="1124008762">
    <w:abstractNumId w:val="19"/>
  </w:num>
  <w:num w:numId="42" w16cid:durableId="1992171479">
    <w:abstractNumId w:val="24"/>
  </w:num>
  <w:num w:numId="43" w16cid:durableId="1677462417">
    <w:abstractNumId w:val="6"/>
  </w:num>
  <w:num w:numId="44" w16cid:durableId="11058862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37"/>
    <w:rsid w:val="00182DFB"/>
    <w:rsid w:val="00183BB9"/>
    <w:rsid w:val="001953AF"/>
    <w:rsid w:val="001A0D23"/>
    <w:rsid w:val="001A0F2C"/>
    <w:rsid w:val="001A2F4E"/>
    <w:rsid w:val="001B6E3E"/>
    <w:rsid w:val="001C001F"/>
    <w:rsid w:val="001C1558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E6903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67A1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90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05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B5FBF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15</cp:revision>
  <cp:lastPrinted>2026-02-09T16:38:00Z</cp:lastPrinted>
  <dcterms:created xsi:type="dcterms:W3CDTF">2024-02-22T12:08:00Z</dcterms:created>
  <dcterms:modified xsi:type="dcterms:W3CDTF">2026-02-09T16:57:00Z</dcterms:modified>
</cp:coreProperties>
</file>