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3C1ED4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80E6B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9D156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10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29451D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358517A5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9973C5">
        <w:rPr>
          <w:b/>
          <w:bCs/>
          <w:iCs/>
        </w:rPr>
        <w:t xml:space="preserve">Requerimento e </w:t>
      </w:r>
      <w:r>
        <w:rPr>
          <w:b/>
          <w:bCs/>
          <w:iCs/>
        </w:rPr>
        <w:t>Indicações</w:t>
      </w:r>
      <w:r w:rsidR="00880E6B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7D274A3F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 w:rsidRPr="00C515A6">
        <w:rPr>
          <w:iCs/>
        </w:rPr>
        <w:t>Ao cumprimentá-lo cordialmente, encaminhamos a Vossa Excelência,</w:t>
      </w:r>
      <w:r w:rsidR="00880E6B" w:rsidRPr="00C515A6">
        <w:rPr>
          <w:iCs/>
        </w:rPr>
        <w:t xml:space="preserve"> o Requerimentos n</w:t>
      </w:r>
      <w:r w:rsidR="00880E6B" w:rsidRPr="00C515A6">
        <w:rPr>
          <w:iCs/>
          <w:vertAlign w:val="superscript"/>
        </w:rPr>
        <w:t>o</w:t>
      </w:r>
      <w:r w:rsidRPr="00C515A6">
        <w:rPr>
          <w:iCs/>
        </w:rPr>
        <w:t xml:space="preserve"> </w:t>
      </w:r>
      <w:r w:rsidR="00880E6B" w:rsidRPr="00C515A6">
        <w:rPr>
          <w:iCs/>
        </w:rPr>
        <w:t xml:space="preserve">4/2026 e </w:t>
      </w:r>
      <w:r w:rsidRPr="00C515A6">
        <w:rPr>
          <w:iCs/>
        </w:rPr>
        <w:t>as Indicações n</w:t>
      </w:r>
      <w:r w:rsidRPr="00C515A6">
        <w:rPr>
          <w:iCs/>
          <w:vertAlign w:val="superscript"/>
        </w:rPr>
        <w:t>os</w:t>
      </w:r>
      <w:r w:rsidRPr="00C515A6">
        <w:rPr>
          <w:iCs/>
        </w:rPr>
        <w:t xml:space="preserve"> </w:t>
      </w:r>
      <w:r w:rsidR="00FE5E7F" w:rsidRPr="00C515A6">
        <w:rPr>
          <w:iCs/>
        </w:rPr>
        <w:t>1</w:t>
      </w:r>
      <w:r w:rsidR="00880E6B" w:rsidRPr="00C515A6">
        <w:rPr>
          <w:iCs/>
        </w:rPr>
        <w:t>3</w:t>
      </w:r>
      <w:r w:rsidR="005C3514" w:rsidRPr="00C515A6">
        <w:rPr>
          <w:iCs/>
        </w:rPr>
        <w:t>/202</w:t>
      </w:r>
      <w:r w:rsidR="0029451D" w:rsidRPr="00C515A6">
        <w:rPr>
          <w:iCs/>
        </w:rPr>
        <w:t>6</w:t>
      </w:r>
      <w:r w:rsidR="00A644E3" w:rsidRPr="00C515A6">
        <w:rPr>
          <w:iCs/>
        </w:rPr>
        <w:t xml:space="preserve"> a </w:t>
      </w:r>
      <w:r w:rsidR="00880E6B" w:rsidRPr="00C515A6">
        <w:rPr>
          <w:iCs/>
        </w:rPr>
        <w:t>39</w:t>
      </w:r>
      <w:r w:rsidR="00F17B01" w:rsidRPr="00C515A6">
        <w:rPr>
          <w:iCs/>
        </w:rPr>
        <w:t>/202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que tramitaram na </w:t>
      </w:r>
      <w:r w:rsidR="00971B4A" w:rsidRPr="00C515A6">
        <w:rPr>
          <w:iCs/>
        </w:rPr>
        <w:t>2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971B4A">
        <w:rPr>
          <w:iCs/>
        </w:rPr>
        <w:t>9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29451D">
        <w:rPr>
          <w:iCs/>
        </w:rPr>
        <w:t>fevereiro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DA8B" w14:textId="77777777" w:rsidR="00392937" w:rsidRDefault="00392937">
      <w:r>
        <w:separator/>
      </w:r>
    </w:p>
  </w:endnote>
  <w:endnote w:type="continuationSeparator" w:id="0">
    <w:p w14:paraId="3AE510FC" w14:textId="77777777" w:rsidR="00392937" w:rsidRDefault="0039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1DEC" w14:textId="77777777" w:rsidR="00392937" w:rsidRDefault="00392937">
      <w:r>
        <w:separator/>
      </w:r>
    </w:p>
  </w:footnote>
  <w:footnote w:type="continuationSeparator" w:id="0">
    <w:p w14:paraId="04EA2C46" w14:textId="77777777" w:rsidR="00392937" w:rsidRDefault="0039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DF0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2248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4B41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8C1DCE" w:tentative="1">
      <w:start w:val="1"/>
      <w:numFmt w:val="lowerLetter"/>
      <w:lvlText w:val="%2."/>
      <w:lvlJc w:val="left"/>
      <w:pPr>
        <w:ind w:left="1440" w:hanging="360"/>
      </w:pPr>
    </w:lvl>
    <w:lvl w:ilvl="2" w:tplc="EA3C92E6" w:tentative="1">
      <w:start w:val="1"/>
      <w:numFmt w:val="lowerRoman"/>
      <w:lvlText w:val="%3."/>
      <w:lvlJc w:val="right"/>
      <w:pPr>
        <w:ind w:left="2160" w:hanging="180"/>
      </w:pPr>
    </w:lvl>
    <w:lvl w:ilvl="3" w:tplc="13C01616" w:tentative="1">
      <w:start w:val="1"/>
      <w:numFmt w:val="decimal"/>
      <w:lvlText w:val="%4."/>
      <w:lvlJc w:val="left"/>
      <w:pPr>
        <w:ind w:left="2880" w:hanging="360"/>
      </w:pPr>
    </w:lvl>
    <w:lvl w:ilvl="4" w:tplc="C73E1CF2" w:tentative="1">
      <w:start w:val="1"/>
      <w:numFmt w:val="lowerLetter"/>
      <w:lvlText w:val="%5."/>
      <w:lvlJc w:val="left"/>
      <w:pPr>
        <w:ind w:left="3600" w:hanging="360"/>
      </w:pPr>
    </w:lvl>
    <w:lvl w:ilvl="5" w:tplc="C440481E" w:tentative="1">
      <w:start w:val="1"/>
      <w:numFmt w:val="lowerRoman"/>
      <w:lvlText w:val="%6."/>
      <w:lvlJc w:val="right"/>
      <w:pPr>
        <w:ind w:left="4320" w:hanging="180"/>
      </w:pPr>
    </w:lvl>
    <w:lvl w:ilvl="6" w:tplc="FD24F35A" w:tentative="1">
      <w:start w:val="1"/>
      <w:numFmt w:val="decimal"/>
      <w:lvlText w:val="%7."/>
      <w:lvlJc w:val="left"/>
      <w:pPr>
        <w:ind w:left="5040" w:hanging="360"/>
      </w:pPr>
    </w:lvl>
    <w:lvl w:ilvl="7" w:tplc="4F806F8E" w:tentative="1">
      <w:start w:val="1"/>
      <w:numFmt w:val="lowerLetter"/>
      <w:lvlText w:val="%8."/>
      <w:lvlJc w:val="left"/>
      <w:pPr>
        <w:ind w:left="5760" w:hanging="360"/>
      </w:pPr>
    </w:lvl>
    <w:lvl w:ilvl="8" w:tplc="1ACA2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60C57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0CE2FC" w:tentative="1">
      <w:start w:val="1"/>
      <w:numFmt w:val="lowerLetter"/>
      <w:lvlText w:val="%2."/>
      <w:lvlJc w:val="left"/>
      <w:pPr>
        <w:ind w:left="1440" w:hanging="360"/>
      </w:pPr>
    </w:lvl>
    <w:lvl w:ilvl="2" w:tplc="65B8C2D0" w:tentative="1">
      <w:start w:val="1"/>
      <w:numFmt w:val="lowerRoman"/>
      <w:lvlText w:val="%3."/>
      <w:lvlJc w:val="right"/>
      <w:pPr>
        <w:ind w:left="2160" w:hanging="180"/>
      </w:pPr>
    </w:lvl>
    <w:lvl w:ilvl="3" w:tplc="16923614" w:tentative="1">
      <w:start w:val="1"/>
      <w:numFmt w:val="decimal"/>
      <w:lvlText w:val="%4."/>
      <w:lvlJc w:val="left"/>
      <w:pPr>
        <w:ind w:left="2880" w:hanging="360"/>
      </w:pPr>
    </w:lvl>
    <w:lvl w:ilvl="4" w:tplc="1F7C2954" w:tentative="1">
      <w:start w:val="1"/>
      <w:numFmt w:val="lowerLetter"/>
      <w:lvlText w:val="%5."/>
      <w:lvlJc w:val="left"/>
      <w:pPr>
        <w:ind w:left="3600" w:hanging="360"/>
      </w:pPr>
    </w:lvl>
    <w:lvl w:ilvl="5" w:tplc="D848C560" w:tentative="1">
      <w:start w:val="1"/>
      <w:numFmt w:val="lowerRoman"/>
      <w:lvlText w:val="%6."/>
      <w:lvlJc w:val="right"/>
      <w:pPr>
        <w:ind w:left="4320" w:hanging="180"/>
      </w:pPr>
    </w:lvl>
    <w:lvl w:ilvl="6" w:tplc="A10CE9B0" w:tentative="1">
      <w:start w:val="1"/>
      <w:numFmt w:val="decimal"/>
      <w:lvlText w:val="%7."/>
      <w:lvlJc w:val="left"/>
      <w:pPr>
        <w:ind w:left="5040" w:hanging="360"/>
      </w:pPr>
    </w:lvl>
    <w:lvl w:ilvl="7" w:tplc="B4221E46" w:tentative="1">
      <w:start w:val="1"/>
      <w:numFmt w:val="lowerLetter"/>
      <w:lvlText w:val="%8."/>
      <w:lvlJc w:val="left"/>
      <w:pPr>
        <w:ind w:left="5760" w:hanging="360"/>
      </w:pPr>
    </w:lvl>
    <w:lvl w:ilvl="8" w:tplc="AD7E4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0481A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5A2282" w:tentative="1">
      <w:start w:val="1"/>
      <w:numFmt w:val="lowerLetter"/>
      <w:lvlText w:val="%2."/>
      <w:lvlJc w:val="left"/>
      <w:pPr>
        <w:ind w:left="1440" w:hanging="360"/>
      </w:pPr>
    </w:lvl>
    <w:lvl w:ilvl="2" w:tplc="45E6EBEA" w:tentative="1">
      <w:start w:val="1"/>
      <w:numFmt w:val="lowerRoman"/>
      <w:lvlText w:val="%3."/>
      <w:lvlJc w:val="right"/>
      <w:pPr>
        <w:ind w:left="2160" w:hanging="180"/>
      </w:pPr>
    </w:lvl>
    <w:lvl w:ilvl="3" w:tplc="1D9E9B2E" w:tentative="1">
      <w:start w:val="1"/>
      <w:numFmt w:val="decimal"/>
      <w:lvlText w:val="%4."/>
      <w:lvlJc w:val="left"/>
      <w:pPr>
        <w:ind w:left="2880" w:hanging="360"/>
      </w:pPr>
    </w:lvl>
    <w:lvl w:ilvl="4" w:tplc="DDDA84DA" w:tentative="1">
      <w:start w:val="1"/>
      <w:numFmt w:val="lowerLetter"/>
      <w:lvlText w:val="%5."/>
      <w:lvlJc w:val="left"/>
      <w:pPr>
        <w:ind w:left="3600" w:hanging="360"/>
      </w:pPr>
    </w:lvl>
    <w:lvl w:ilvl="5" w:tplc="216C935A" w:tentative="1">
      <w:start w:val="1"/>
      <w:numFmt w:val="lowerRoman"/>
      <w:lvlText w:val="%6."/>
      <w:lvlJc w:val="right"/>
      <w:pPr>
        <w:ind w:left="4320" w:hanging="180"/>
      </w:pPr>
    </w:lvl>
    <w:lvl w:ilvl="6" w:tplc="4C92D5BC" w:tentative="1">
      <w:start w:val="1"/>
      <w:numFmt w:val="decimal"/>
      <w:lvlText w:val="%7."/>
      <w:lvlJc w:val="left"/>
      <w:pPr>
        <w:ind w:left="5040" w:hanging="360"/>
      </w:pPr>
    </w:lvl>
    <w:lvl w:ilvl="7" w:tplc="3D74FD72" w:tentative="1">
      <w:start w:val="1"/>
      <w:numFmt w:val="lowerLetter"/>
      <w:lvlText w:val="%8."/>
      <w:lvlJc w:val="left"/>
      <w:pPr>
        <w:ind w:left="5760" w:hanging="360"/>
      </w:pPr>
    </w:lvl>
    <w:lvl w:ilvl="8" w:tplc="BD5E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0C6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E664D0" w:tentative="1">
      <w:start w:val="1"/>
      <w:numFmt w:val="lowerLetter"/>
      <w:lvlText w:val="%2."/>
      <w:lvlJc w:val="left"/>
      <w:pPr>
        <w:ind w:left="1440" w:hanging="360"/>
      </w:pPr>
    </w:lvl>
    <w:lvl w:ilvl="2" w:tplc="0CF42F2E" w:tentative="1">
      <w:start w:val="1"/>
      <w:numFmt w:val="lowerRoman"/>
      <w:lvlText w:val="%3."/>
      <w:lvlJc w:val="right"/>
      <w:pPr>
        <w:ind w:left="2160" w:hanging="180"/>
      </w:pPr>
    </w:lvl>
    <w:lvl w:ilvl="3" w:tplc="4D728700" w:tentative="1">
      <w:start w:val="1"/>
      <w:numFmt w:val="decimal"/>
      <w:lvlText w:val="%4."/>
      <w:lvlJc w:val="left"/>
      <w:pPr>
        <w:ind w:left="2880" w:hanging="360"/>
      </w:pPr>
    </w:lvl>
    <w:lvl w:ilvl="4" w:tplc="88FE1038" w:tentative="1">
      <w:start w:val="1"/>
      <w:numFmt w:val="lowerLetter"/>
      <w:lvlText w:val="%5."/>
      <w:lvlJc w:val="left"/>
      <w:pPr>
        <w:ind w:left="3600" w:hanging="360"/>
      </w:pPr>
    </w:lvl>
    <w:lvl w:ilvl="5" w:tplc="B1A0C1FA" w:tentative="1">
      <w:start w:val="1"/>
      <w:numFmt w:val="lowerRoman"/>
      <w:lvlText w:val="%6."/>
      <w:lvlJc w:val="right"/>
      <w:pPr>
        <w:ind w:left="4320" w:hanging="180"/>
      </w:pPr>
    </w:lvl>
    <w:lvl w:ilvl="6" w:tplc="352AE43A" w:tentative="1">
      <w:start w:val="1"/>
      <w:numFmt w:val="decimal"/>
      <w:lvlText w:val="%7."/>
      <w:lvlJc w:val="left"/>
      <w:pPr>
        <w:ind w:left="5040" w:hanging="360"/>
      </w:pPr>
    </w:lvl>
    <w:lvl w:ilvl="7" w:tplc="40849814" w:tentative="1">
      <w:start w:val="1"/>
      <w:numFmt w:val="lowerLetter"/>
      <w:lvlText w:val="%8."/>
      <w:lvlJc w:val="left"/>
      <w:pPr>
        <w:ind w:left="5760" w:hanging="360"/>
      </w:pPr>
    </w:lvl>
    <w:lvl w:ilvl="8" w:tplc="A11E9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77C6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ABFE8" w:tentative="1">
      <w:start w:val="1"/>
      <w:numFmt w:val="lowerLetter"/>
      <w:lvlText w:val="%2."/>
      <w:lvlJc w:val="left"/>
      <w:pPr>
        <w:ind w:left="1440" w:hanging="360"/>
      </w:pPr>
    </w:lvl>
    <w:lvl w:ilvl="2" w:tplc="D64EEE46" w:tentative="1">
      <w:start w:val="1"/>
      <w:numFmt w:val="lowerRoman"/>
      <w:lvlText w:val="%3."/>
      <w:lvlJc w:val="right"/>
      <w:pPr>
        <w:ind w:left="2160" w:hanging="180"/>
      </w:pPr>
    </w:lvl>
    <w:lvl w:ilvl="3" w:tplc="AF7E250C" w:tentative="1">
      <w:start w:val="1"/>
      <w:numFmt w:val="decimal"/>
      <w:lvlText w:val="%4."/>
      <w:lvlJc w:val="left"/>
      <w:pPr>
        <w:ind w:left="2880" w:hanging="360"/>
      </w:pPr>
    </w:lvl>
    <w:lvl w:ilvl="4" w:tplc="AAEE027A" w:tentative="1">
      <w:start w:val="1"/>
      <w:numFmt w:val="lowerLetter"/>
      <w:lvlText w:val="%5."/>
      <w:lvlJc w:val="left"/>
      <w:pPr>
        <w:ind w:left="3600" w:hanging="360"/>
      </w:pPr>
    </w:lvl>
    <w:lvl w:ilvl="5" w:tplc="5FD005D2" w:tentative="1">
      <w:start w:val="1"/>
      <w:numFmt w:val="lowerRoman"/>
      <w:lvlText w:val="%6."/>
      <w:lvlJc w:val="right"/>
      <w:pPr>
        <w:ind w:left="4320" w:hanging="180"/>
      </w:pPr>
    </w:lvl>
    <w:lvl w:ilvl="6" w:tplc="BABA2A00" w:tentative="1">
      <w:start w:val="1"/>
      <w:numFmt w:val="decimal"/>
      <w:lvlText w:val="%7."/>
      <w:lvlJc w:val="left"/>
      <w:pPr>
        <w:ind w:left="5040" w:hanging="360"/>
      </w:pPr>
    </w:lvl>
    <w:lvl w:ilvl="7" w:tplc="863AC688" w:tentative="1">
      <w:start w:val="1"/>
      <w:numFmt w:val="lowerLetter"/>
      <w:lvlText w:val="%8."/>
      <w:lvlJc w:val="left"/>
      <w:pPr>
        <w:ind w:left="5760" w:hanging="360"/>
      </w:pPr>
    </w:lvl>
    <w:lvl w:ilvl="8" w:tplc="C12EA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28ED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EF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0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6C8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C6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CF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745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24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00A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FDC4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86B0BC" w:tentative="1">
      <w:start w:val="1"/>
      <w:numFmt w:val="lowerLetter"/>
      <w:lvlText w:val="%2."/>
      <w:lvlJc w:val="left"/>
      <w:pPr>
        <w:ind w:left="1440" w:hanging="360"/>
      </w:pPr>
    </w:lvl>
    <w:lvl w:ilvl="2" w:tplc="96E8CDD4" w:tentative="1">
      <w:start w:val="1"/>
      <w:numFmt w:val="lowerRoman"/>
      <w:lvlText w:val="%3."/>
      <w:lvlJc w:val="right"/>
      <w:pPr>
        <w:ind w:left="2160" w:hanging="180"/>
      </w:pPr>
    </w:lvl>
    <w:lvl w:ilvl="3" w:tplc="C5A4BFCC" w:tentative="1">
      <w:start w:val="1"/>
      <w:numFmt w:val="decimal"/>
      <w:lvlText w:val="%4."/>
      <w:lvlJc w:val="left"/>
      <w:pPr>
        <w:ind w:left="2880" w:hanging="360"/>
      </w:pPr>
    </w:lvl>
    <w:lvl w:ilvl="4" w:tplc="743EEAA0" w:tentative="1">
      <w:start w:val="1"/>
      <w:numFmt w:val="lowerLetter"/>
      <w:lvlText w:val="%5."/>
      <w:lvlJc w:val="left"/>
      <w:pPr>
        <w:ind w:left="3600" w:hanging="360"/>
      </w:pPr>
    </w:lvl>
    <w:lvl w:ilvl="5" w:tplc="A9D026EA" w:tentative="1">
      <w:start w:val="1"/>
      <w:numFmt w:val="lowerRoman"/>
      <w:lvlText w:val="%6."/>
      <w:lvlJc w:val="right"/>
      <w:pPr>
        <w:ind w:left="4320" w:hanging="180"/>
      </w:pPr>
    </w:lvl>
    <w:lvl w:ilvl="6" w:tplc="3C6A0862" w:tentative="1">
      <w:start w:val="1"/>
      <w:numFmt w:val="decimal"/>
      <w:lvlText w:val="%7."/>
      <w:lvlJc w:val="left"/>
      <w:pPr>
        <w:ind w:left="5040" w:hanging="360"/>
      </w:pPr>
    </w:lvl>
    <w:lvl w:ilvl="7" w:tplc="16A298D8" w:tentative="1">
      <w:start w:val="1"/>
      <w:numFmt w:val="lowerLetter"/>
      <w:lvlText w:val="%8."/>
      <w:lvlJc w:val="left"/>
      <w:pPr>
        <w:ind w:left="5760" w:hanging="360"/>
      </w:pPr>
    </w:lvl>
    <w:lvl w:ilvl="8" w:tplc="24BA4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A443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3C14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44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50E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E6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2B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425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88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8A8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518C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8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6085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42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C89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2D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83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80C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F8AF9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74F84C">
      <w:start w:val="1"/>
      <w:numFmt w:val="lowerLetter"/>
      <w:lvlText w:val="%2."/>
      <w:lvlJc w:val="left"/>
      <w:pPr>
        <w:ind w:left="1364" w:hanging="360"/>
      </w:pPr>
    </w:lvl>
    <w:lvl w:ilvl="2" w:tplc="0A68B2E8">
      <w:start w:val="1"/>
      <w:numFmt w:val="lowerRoman"/>
      <w:lvlText w:val="%3."/>
      <w:lvlJc w:val="right"/>
      <w:pPr>
        <w:ind w:left="2084" w:hanging="180"/>
      </w:pPr>
    </w:lvl>
    <w:lvl w:ilvl="3" w:tplc="EE16811E">
      <w:start w:val="1"/>
      <w:numFmt w:val="decimal"/>
      <w:lvlText w:val="%4."/>
      <w:lvlJc w:val="left"/>
      <w:pPr>
        <w:ind w:left="2804" w:hanging="360"/>
      </w:pPr>
    </w:lvl>
    <w:lvl w:ilvl="4" w:tplc="E794AB64">
      <w:start w:val="1"/>
      <w:numFmt w:val="lowerLetter"/>
      <w:lvlText w:val="%5."/>
      <w:lvlJc w:val="left"/>
      <w:pPr>
        <w:ind w:left="3524" w:hanging="360"/>
      </w:pPr>
    </w:lvl>
    <w:lvl w:ilvl="5" w:tplc="AFB094D0">
      <w:start w:val="1"/>
      <w:numFmt w:val="lowerRoman"/>
      <w:lvlText w:val="%6."/>
      <w:lvlJc w:val="right"/>
      <w:pPr>
        <w:ind w:left="4244" w:hanging="180"/>
      </w:pPr>
    </w:lvl>
    <w:lvl w:ilvl="6" w:tplc="7696F33E">
      <w:start w:val="1"/>
      <w:numFmt w:val="decimal"/>
      <w:lvlText w:val="%7."/>
      <w:lvlJc w:val="left"/>
      <w:pPr>
        <w:ind w:left="4964" w:hanging="360"/>
      </w:pPr>
    </w:lvl>
    <w:lvl w:ilvl="7" w:tplc="26B0A560">
      <w:start w:val="1"/>
      <w:numFmt w:val="lowerLetter"/>
      <w:lvlText w:val="%8."/>
      <w:lvlJc w:val="left"/>
      <w:pPr>
        <w:ind w:left="5684" w:hanging="360"/>
      </w:pPr>
    </w:lvl>
    <w:lvl w:ilvl="8" w:tplc="C228EFD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6EE81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281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29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4F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2C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0F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261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217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822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69034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4AD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7ED7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3AD4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54C0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61D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26D9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B824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CA08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98607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81ACF72" w:tentative="1">
      <w:start w:val="1"/>
      <w:numFmt w:val="lowerLetter"/>
      <w:lvlText w:val="%2."/>
      <w:lvlJc w:val="left"/>
      <w:pPr>
        <w:ind w:left="1440" w:hanging="360"/>
      </w:pPr>
    </w:lvl>
    <w:lvl w:ilvl="2" w:tplc="E0ACBF52" w:tentative="1">
      <w:start w:val="1"/>
      <w:numFmt w:val="lowerRoman"/>
      <w:lvlText w:val="%3."/>
      <w:lvlJc w:val="right"/>
      <w:pPr>
        <w:ind w:left="2160" w:hanging="180"/>
      </w:pPr>
    </w:lvl>
    <w:lvl w:ilvl="3" w:tplc="24FC5A2C" w:tentative="1">
      <w:start w:val="1"/>
      <w:numFmt w:val="decimal"/>
      <w:lvlText w:val="%4."/>
      <w:lvlJc w:val="left"/>
      <w:pPr>
        <w:ind w:left="2880" w:hanging="360"/>
      </w:pPr>
    </w:lvl>
    <w:lvl w:ilvl="4" w:tplc="A4386BE2" w:tentative="1">
      <w:start w:val="1"/>
      <w:numFmt w:val="lowerLetter"/>
      <w:lvlText w:val="%5."/>
      <w:lvlJc w:val="left"/>
      <w:pPr>
        <w:ind w:left="3600" w:hanging="360"/>
      </w:pPr>
    </w:lvl>
    <w:lvl w:ilvl="5" w:tplc="2CECD9A6" w:tentative="1">
      <w:start w:val="1"/>
      <w:numFmt w:val="lowerRoman"/>
      <w:lvlText w:val="%6."/>
      <w:lvlJc w:val="right"/>
      <w:pPr>
        <w:ind w:left="4320" w:hanging="180"/>
      </w:pPr>
    </w:lvl>
    <w:lvl w:ilvl="6" w:tplc="4F0E3EFA" w:tentative="1">
      <w:start w:val="1"/>
      <w:numFmt w:val="decimal"/>
      <w:lvlText w:val="%7."/>
      <w:lvlJc w:val="left"/>
      <w:pPr>
        <w:ind w:left="5040" w:hanging="360"/>
      </w:pPr>
    </w:lvl>
    <w:lvl w:ilvl="7" w:tplc="79E852D6" w:tentative="1">
      <w:start w:val="1"/>
      <w:numFmt w:val="lowerLetter"/>
      <w:lvlText w:val="%8."/>
      <w:lvlJc w:val="left"/>
      <w:pPr>
        <w:ind w:left="5760" w:hanging="360"/>
      </w:pPr>
    </w:lvl>
    <w:lvl w:ilvl="8" w:tplc="53988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3BEA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4C7FB4" w:tentative="1">
      <w:start w:val="1"/>
      <w:numFmt w:val="lowerLetter"/>
      <w:lvlText w:val="%2."/>
      <w:lvlJc w:val="left"/>
      <w:pPr>
        <w:ind w:left="1440" w:hanging="360"/>
      </w:pPr>
    </w:lvl>
    <w:lvl w:ilvl="2" w:tplc="7FD6A6F0" w:tentative="1">
      <w:start w:val="1"/>
      <w:numFmt w:val="lowerRoman"/>
      <w:lvlText w:val="%3."/>
      <w:lvlJc w:val="right"/>
      <w:pPr>
        <w:ind w:left="2160" w:hanging="180"/>
      </w:pPr>
    </w:lvl>
    <w:lvl w:ilvl="3" w:tplc="BB46245E" w:tentative="1">
      <w:start w:val="1"/>
      <w:numFmt w:val="decimal"/>
      <w:lvlText w:val="%4."/>
      <w:lvlJc w:val="left"/>
      <w:pPr>
        <w:ind w:left="2880" w:hanging="360"/>
      </w:pPr>
    </w:lvl>
    <w:lvl w:ilvl="4" w:tplc="9CE237B4" w:tentative="1">
      <w:start w:val="1"/>
      <w:numFmt w:val="lowerLetter"/>
      <w:lvlText w:val="%5."/>
      <w:lvlJc w:val="left"/>
      <w:pPr>
        <w:ind w:left="3600" w:hanging="360"/>
      </w:pPr>
    </w:lvl>
    <w:lvl w:ilvl="5" w:tplc="3BC0A652" w:tentative="1">
      <w:start w:val="1"/>
      <w:numFmt w:val="lowerRoman"/>
      <w:lvlText w:val="%6."/>
      <w:lvlJc w:val="right"/>
      <w:pPr>
        <w:ind w:left="4320" w:hanging="180"/>
      </w:pPr>
    </w:lvl>
    <w:lvl w:ilvl="6" w:tplc="1E8C489A" w:tentative="1">
      <w:start w:val="1"/>
      <w:numFmt w:val="decimal"/>
      <w:lvlText w:val="%7."/>
      <w:lvlJc w:val="left"/>
      <w:pPr>
        <w:ind w:left="5040" w:hanging="360"/>
      </w:pPr>
    </w:lvl>
    <w:lvl w:ilvl="7" w:tplc="9DCE9340" w:tentative="1">
      <w:start w:val="1"/>
      <w:numFmt w:val="lowerLetter"/>
      <w:lvlText w:val="%8."/>
      <w:lvlJc w:val="left"/>
      <w:pPr>
        <w:ind w:left="5760" w:hanging="360"/>
      </w:pPr>
    </w:lvl>
    <w:lvl w:ilvl="8" w:tplc="68108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1D68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7E6134" w:tentative="1">
      <w:start w:val="1"/>
      <w:numFmt w:val="lowerLetter"/>
      <w:lvlText w:val="%2."/>
      <w:lvlJc w:val="left"/>
      <w:pPr>
        <w:ind w:left="1440" w:hanging="360"/>
      </w:pPr>
    </w:lvl>
    <w:lvl w:ilvl="2" w:tplc="6D06E416" w:tentative="1">
      <w:start w:val="1"/>
      <w:numFmt w:val="lowerRoman"/>
      <w:lvlText w:val="%3."/>
      <w:lvlJc w:val="right"/>
      <w:pPr>
        <w:ind w:left="2160" w:hanging="180"/>
      </w:pPr>
    </w:lvl>
    <w:lvl w:ilvl="3" w:tplc="A808BA64" w:tentative="1">
      <w:start w:val="1"/>
      <w:numFmt w:val="decimal"/>
      <w:lvlText w:val="%4."/>
      <w:lvlJc w:val="left"/>
      <w:pPr>
        <w:ind w:left="2880" w:hanging="360"/>
      </w:pPr>
    </w:lvl>
    <w:lvl w:ilvl="4" w:tplc="35767638" w:tentative="1">
      <w:start w:val="1"/>
      <w:numFmt w:val="lowerLetter"/>
      <w:lvlText w:val="%5."/>
      <w:lvlJc w:val="left"/>
      <w:pPr>
        <w:ind w:left="3600" w:hanging="360"/>
      </w:pPr>
    </w:lvl>
    <w:lvl w:ilvl="5" w:tplc="C3CC11D0" w:tentative="1">
      <w:start w:val="1"/>
      <w:numFmt w:val="lowerRoman"/>
      <w:lvlText w:val="%6."/>
      <w:lvlJc w:val="right"/>
      <w:pPr>
        <w:ind w:left="4320" w:hanging="180"/>
      </w:pPr>
    </w:lvl>
    <w:lvl w:ilvl="6" w:tplc="B008A4B6" w:tentative="1">
      <w:start w:val="1"/>
      <w:numFmt w:val="decimal"/>
      <w:lvlText w:val="%7."/>
      <w:lvlJc w:val="left"/>
      <w:pPr>
        <w:ind w:left="5040" w:hanging="360"/>
      </w:pPr>
    </w:lvl>
    <w:lvl w:ilvl="7" w:tplc="87CC4872" w:tentative="1">
      <w:start w:val="1"/>
      <w:numFmt w:val="lowerLetter"/>
      <w:lvlText w:val="%8."/>
      <w:lvlJc w:val="left"/>
      <w:pPr>
        <w:ind w:left="5760" w:hanging="360"/>
      </w:pPr>
    </w:lvl>
    <w:lvl w:ilvl="8" w:tplc="C17AD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44033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D500D92" w:tentative="1">
      <w:start w:val="1"/>
      <w:numFmt w:val="lowerLetter"/>
      <w:lvlText w:val="%2."/>
      <w:lvlJc w:val="left"/>
      <w:pPr>
        <w:ind w:left="1364" w:hanging="360"/>
      </w:pPr>
    </w:lvl>
    <w:lvl w:ilvl="2" w:tplc="F280CA06" w:tentative="1">
      <w:start w:val="1"/>
      <w:numFmt w:val="lowerRoman"/>
      <w:lvlText w:val="%3."/>
      <w:lvlJc w:val="right"/>
      <w:pPr>
        <w:ind w:left="2084" w:hanging="180"/>
      </w:pPr>
    </w:lvl>
    <w:lvl w:ilvl="3" w:tplc="D730DFA6" w:tentative="1">
      <w:start w:val="1"/>
      <w:numFmt w:val="decimal"/>
      <w:lvlText w:val="%4."/>
      <w:lvlJc w:val="left"/>
      <w:pPr>
        <w:ind w:left="2804" w:hanging="360"/>
      </w:pPr>
    </w:lvl>
    <w:lvl w:ilvl="4" w:tplc="9B2C62AC" w:tentative="1">
      <w:start w:val="1"/>
      <w:numFmt w:val="lowerLetter"/>
      <w:lvlText w:val="%5."/>
      <w:lvlJc w:val="left"/>
      <w:pPr>
        <w:ind w:left="3524" w:hanging="360"/>
      </w:pPr>
    </w:lvl>
    <w:lvl w:ilvl="5" w:tplc="D150617C" w:tentative="1">
      <w:start w:val="1"/>
      <w:numFmt w:val="lowerRoman"/>
      <w:lvlText w:val="%6."/>
      <w:lvlJc w:val="right"/>
      <w:pPr>
        <w:ind w:left="4244" w:hanging="180"/>
      </w:pPr>
    </w:lvl>
    <w:lvl w:ilvl="6" w:tplc="2B909140" w:tentative="1">
      <w:start w:val="1"/>
      <w:numFmt w:val="decimal"/>
      <w:lvlText w:val="%7."/>
      <w:lvlJc w:val="left"/>
      <w:pPr>
        <w:ind w:left="4964" w:hanging="360"/>
      </w:pPr>
    </w:lvl>
    <w:lvl w:ilvl="7" w:tplc="D2F2256C" w:tentative="1">
      <w:start w:val="1"/>
      <w:numFmt w:val="lowerLetter"/>
      <w:lvlText w:val="%8."/>
      <w:lvlJc w:val="left"/>
      <w:pPr>
        <w:ind w:left="5684" w:hanging="360"/>
      </w:pPr>
    </w:lvl>
    <w:lvl w:ilvl="8" w:tplc="109EF4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34C9F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EC0916" w:tentative="1">
      <w:start w:val="1"/>
      <w:numFmt w:val="lowerLetter"/>
      <w:lvlText w:val="%2."/>
      <w:lvlJc w:val="left"/>
      <w:pPr>
        <w:ind w:left="1440" w:hanging="360"/>
      </w:pPr>
    </w:lvl>
    <w:lvl w:ilvl="2" w:tplc="D1565F92" w:tentative="1">
      <w:start w:val="1"/>
      <w:numFmt w:val="lowerRoman"/>
      <w:lvlText w:val="%3."/>
      <w:lvlJc w:val="right"/>
      <w:pPr>
        <w:ind w:left="2160" w:hanging="180"/>
      </w:pPr>
    </w:lvl>
    <w:lvl w:ilvl="3" w:tplc="ECAABB8E" w:tentative="1">
      <w:start w:val="1"/>
      <w:numFmt w:val="decimal"/>
      <w:lvlText w:val="%4."/>
      <w:lvlJc w:val="left"/>
      <w:pPr>
        <w:ind w:left="2880" w:hanging="360"/>
      </w:pPr>
    </w:lvl>
    <w:lvl w:ilvl="4" w:tplc="C37C0E22" w:tentative="1">
      <w:start w:val="1"/>
      <w:numFmt w:val="lowerLetter"/>
      <w:lvlText w:val="%5."/>
      <w:lvlJc w:val="left"/>
      <w:pPr>
        <w:ind w:left="3600" w:hanging="360"/>
      </w:pPr>
    </w:lvl>
    <w:lvl w:ilvl="5" w:tplc="A7A04FCA" w:tentative="1">
      <w:start w:val="1"/>
      <w:numFmt w:val="lowerRoman"/>
      <w:lvlText w:val="%6."/>
      <w:lvlJc w:val="right"/>
      <w:pPr>
        <w:ind w:left="4320" w:hanging="180"/>
      </w:pPr>
    </w:lvl>
    <w:lvl w:ilvl="6" w:tplc="85660484" w:tentative="1">
      <w:start w:val="1"/>
      <w:numFmt w:val="decimal"/>
      <w:lvlText w:val="%7."/>
      <w:lvlJc w:val="left"/>
      <w:pPr>
        <w:ind w:left="5040" w:hanging="360"/>
      </w:pPr>
    </w:lvl>
    <w:lvl w:ilvl="7" w:tplc="AA982686" w:tentative="1">
      <w:start w:val="1"/>
      <w:numFmt w:val="lowerLetter"/>
      <w:lvlText w:val="%8."/>
      <w:lvlJc w:val="left"/>
      <w:pPr>
        <w:ind w:left="5760" w:hanging="360"/>
      </w:pPr>
    </w:lvl>
    <w:lvl w:ilvl="8" w:tplc="6680B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7870257">
    <w:abstractNumId w:val="19"/>
  </w:num>
  <w:num w:numId="2" w16cid:durableId="443110073">
    <w:abstractNumId w:val="6"/>
  </w:num>
  <w:num w:numId="3" w16cid:durableId="1402485085">
    <w:abstractNumId w:val="10"/>
  </w:num>
  <w:num w:numId="4" w16cid:durableId="133375652">
    <w:abstractNumId w:val="27"/>
  </w:num>
  <w:num w:numId="5" w16cid:durableId="93941265">
    <w:abstractNumId w:val="0"/>
  </w:num>
  <w:num w:numId="6" w16cid:durableId="1123382276">
    <w:abstractNumId w:val="11"/>
  </w:num>
  <w:num w:numId="7" w16cid:durableId="449014488">
    <w:abstractNumId w:val="28"/>
  </w:num>
  <w:num w:numId="8" w16cid:durableId="8041560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577966">
    <w:abstractNumId w:val="1"/>
  </w:num>
  <w:num w:numId="10" w16cid:durableId="2062510428">
    <w:abstractNumId w:val="0"/>
    <w:lvlOverride w:ilvl="0">
      <w:startOverride w:val="1"/>
    </w:lvlOverride>
  </w:num>
  <w:num w:numId="11" w16cid:durableId="1040281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4780606">
    <w:abstractNumId w:val="6"/>
  </w:num>
  <w:num w:numId="13" w16cid:durableId="1213232909">
    <w:abstractNumId w:val="27"/>
  </w:num>
  <w:num w:numId="14" w16cid:durableId="1367829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8160852">
    <w:abstractNumId w:val="20"/>
  </w:num>
  <w:num w:numId="16" w16cid:durableId="2757984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4685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9796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14822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571706">
    <w:abstractNumId w:val="24"/>
  </w:num>
  <w:num w:numId="21" w16cid:durableId="1261717653">
    <w:abstractNumId w:val="8"/>
  </w:num>
  <w:num w:numId="22" w16cid:durableId="984359994">
    <w:abstractNumId w:val="31"/>
  </w:num>
  <w:num w:numId="23" w16cid:durableId="1097679480">
    <w:abstractNumId w:val="34"/>
  </w:num>
  <w:num w:numId="24" w16cid:durableId="1007947756">
    <w:abstractNumId w:val="32"/>
  </w:num>
  <w:num w:numId="25" w16cid:durableId="289243026">
    <w:abstractNumId w:val="12"/>
  </w:num>
  <w:num w:numId="26" w16cid:durableId="1818837910">
    <w:abstractNumId w:val="33"/>
  </w:num>
  <w:num w:numId="27" w16cid:durableId="203373602">
    <w:abstractNumId w:val="7"/>
  </w:num>
  <w:num w:numId="28" w16cid:durableId="1451633041">
    <w:abstractNumId w:val="30"/>
  </w:num>
  <w:num w:numId="29" w16cid:durableId="1631937613">
    <w:abstractNumId w:val="16"/>
  </w:num>
  <w:num w:numId="30" w16cid:durableId="908153062">
    <w:abstractNumId w:val="2"/>
  </w:num>
  <w:num w:numId="31" w16cid:durableId="407197275">
    <w:abstractNumId w:val="25"/>
  </w:num>
  <w:num w:numId="32" w16cid:durableId="356582549">
    <w:abstractNumId w:val="17"/>
  </w:num>
  <w:num w:numId="33" w16cid:durableId="1404372897">
    <w:abstractNumId w:val="15"/>
  </w:num>
  <w:num w:numId="34" w16cid:durableId="2082865874">
    <w:abstractNumId w:val="3"/>
  </w:num>
  <w:num w:numId="35" w16cid:durableId="1133451863">
    <w:abstractNumId w:val="4"/>
  </w:num>
  <w:num w:numId="36" w16cid:durableId="829560393">
    <w:abstractNumId w:val="14"/>
  </w:num>
  <w:num w:numId="37" w16cid:durableId="476187049">
    <w:abstractNumId w:val="9"/>
  </w:num>
  <w:num w:numId="38" w16cid:durableId="1981569700">
    <w:abstractNumId w:val="13"/>
  </w:num>
  <w:num w:numId="39" w16cid:durableId="488715885">
    <w:abstractNumId w:val="22"/>
  </w:num>
  <w:num w:numId="40" w16cid:durableId="89619805">
    <w:abstractNumId w:val="29"/>
  </w:num>
  <w:num w:numId="41" w16cid:durableId="1342971117">
    <w:abstractNumId w:val="18"/>
  </w:num>
  <w:num w:numId="42" w16cid:durableId="6380750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0E6B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D8E43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33</cp:revision>
  <cp:lastPrinted>2026-02-10T14:34:00Z</cp:lastPrinted>
  <dcterms:created xsi:type="dcterms:W3CDTF">2024-02-15T14:56:00Z</dcterms:created>
  <dcterms:modified xsi:type="dcterms:W3CDTF">2026-02-10T14:34:00Z</dcterms:modified>
</cp:coreProperties>
</file>