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00BF0B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12/2026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12 de fevereiro de 2026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B86FEE8" w14:textId="77777777" w:rsidR="0086564F" w:rsidRPr="0086564F" w:rsidRDefault="0086564F" w:rsidP="0086564F">
      <w:r w:rsidRPr="0086564F">
        <w:t>A Sua Excelência o Senhor</w:t>
      </w:r>
    </w:p>
    <w:p w14:paraId="44EDE1B9" w14:textId="77777777" w:rsidR="0086564F" w:rsidRPr="0086564F" w:rsidRDefault="0086564F" w:rsidP="0086564F">
      <w:pPr>
        <w:rPr>
          <w:b/>
        </w:rPr>
      </w:pPr>
      <w:r w:rsidRPr="0086564F">
        <w:rPr>
          <w:b/>
        </w:rPr>
        <w:t>CAMPOS NETO</w:t>
      </w:r>
    </w:p>
    <w:p w14:paraId="74F94F12" w14:textId="77777777" w:rsidR="0086564F" w:rsidRPr="0086564F" w:rsidRDefault="0086564F" w:rsidP="0086564F">
      <w:r w:rsidRPr="0086564F">
        <w:t>Conselheiro Relator do Exercício 2025 – TCE/MT</w:t>
      </w:r>
    </w:p>
    <w:p w14:paraId="1B5B4FB7" w14:textId="77777777" w:rsidR="0086564F" w:rsidRPr="0086564F" w:rsidRDefault="0086564F" w:rsidP="0086564F">
      <w:r w:rsidRPr="0086564F">
        <w:t>Cuiabá - MT</w:t>
      </w:r>
    </w:p>
    <w:p w14:paraId="190DE1CB" w14:textId="77777777" w:rsidR="0086564F" w:rsidRPr="0086564F" w:rsidRDefault="0086564F" w:rsidP="0086564F">
      <w:pPr>
        <w:rPr>
          <w:b/>
        </w:rPr>
      </w:pPr>
    </w:p>
    <w:p w14:paraId="449BF912" w14:textId="77777777" w:rsidR="0086564F" w:rsidRPr="0086564F" w:rsidRDefault="0086564F" w:rsidP="0086564F">
      <w:pPr>
        <w:rPr>
          <w:b/>
        </w:rPr>
      </w:pPr>
    </w:p>
    <w:p w14:paraId="2EAEF697" w14:textId="77777777" w:rsidR="0086564F" w:rsidRPr="0086564F" w:rsidRDefault="0086564F" w:rsidP="0086564F">
      <w:pPr>
        <w:rPr>
          <w:b/>
        </w:rPr>
      </w:pPr>
      <w:r w:rsidRPr="0086564F">
        <w:t>Assunto:</w:t>
      </w:r>
      <w:r w:rsidRPr="0086564F">
        <w:rPr>
          <w:b/>
        </w:rPr>
        <w:t xml:space="preserve"> Envio das Contas Anuais de Gestão – Exercício 2025</w:t>
      </w:r>
    </w:p>
    <w:p w14:paraId="0936CA89" w14:textId="77777777" w:rsidR="0086564F" w:rsidRPr="0086564F" w:rsidRDefault="0086564F" w:rsidP="0086564F">
      <w:pPr>
        <w:rPr>
          <w:b/>
        </w:rPr>
      </w:pPr>
      <w:r w:rsidRPr="0086564F">
        <w:rPr>
          <w:b/>
        </w:rPr>
        <w:tab/>
        <w:t xml:space="preserve">    Código da UG: 1113752</w:t>
      </w:r>
    </w:p>
    <w:p w14:paraId="1604AEC8" w14:textId="77777777" w:rsidR="0086564F" w:rsidRPr="0086564F" w:rsidRDefault="0086564F" w:rsidP="0086564F">
      <w:pPr>
        <w:ind w:left="143" w:firstLine="708"/>
      </w:pPr>
    </w:p>
    <w:p w14:paraId="4CB1ED4C" w14:textId="77777777" w:rsidR="0086564F" w:rsidRPr="0086564F" w:rsidRDefault="0086564F" w:rsidP="0086564F">
      <w:pPr>
        <w:ind w:left="143" w:firstLine="708"/>
      </w:pPr>
    </w:p>
    <w:p w14:paraId="60E950C1" w14:textId="77777777" w:rsidR="0086564F" w:rsidRPr="0086564F" w:rsidRDefault="0086564F" w:rsidP="0086564F">
      <w:pPr>
        <w:spacing w:line="276" w:lineRule="auto"/>
        <w:ind w:firstLine="1418"/>
      </w:pPr>
      <w:r w:rsidRPr="0086564F">
        <w:t>Senhor Relator,</w:t>
      </w:r>
    </w:p>
    <w:p w14:paraId="71CBD546" w14:textId="77777777" w:rsidR="0086564F" w:rsidRPr="0086564F" w:rsidRDefault="0086564F" w:rsidP="0086564F">
      <w:pPr>
        <w:spacing w:line="276" w:lineRule="auto"/>
        <w:ind w:firstLine="1418"/>
      </w:pPr>
    </w:p>
    <w:p w14:paraId="33C1E47A" w14:textId="77777777" w:rsidR="0086564F" w:rsidRPr="0086564F" w:rsidRDefault="0086564F" w:rsidP="0086564F">
      <w:pPr>
        <w:spacing w:line="276" w:lineRule="auto"/>
        <w:ind w:firstLine="1418"/>
      </w:pPr>
    </w:p>
    <w:p w14:paraId="3066F483" w14:textId="77777777" w:rsidR="0086564F" w:rsidRPr="0086564F" w:rsidRDefault="0086564F" w:rsidP="0086564F">
      <w:pPr>
        <w:spacing w:line="276" w:lineRule="auto"/>
        <w:ind w:firstLine="1418"/>
        <w:jc w:val="both"/>
      </w:pPr>
      <w:r w:rsidRPr="0086564F">
        <w:t>O presente expediente tem a finalidade de encaminhar à Vossa Excelência as Contas Anuais de Gestão do Exercício Financeiro de 2025 para registro, apreciação e julgamento por essa Egrégia Corte de Contas.</w:t>
      </w:r>
    </w:p>
    <w:p w14:paraId="78BF1769" w14:textId="77777777" w:rsidR="0086564F" w:rsidRPr="0086564F" w:rsidRDefault="0086564F" w:rsidP="0086564F">
      <w:pPr>
        <w:spacing w:line="276" w:lineRule="auto"/>
        <w:ind w:firstLine="1418"/>
        <w:jc w:val="both"/>
      </w:pPr>
      <w:r w:rsidRPr="0086564F">
        <w:t>Ademais, oportuno informar que o mesmo encontra-se devidamente acompanhado de toda a documentação constante no Manual de Triagem e envio de documentação junto ao Tribunal de Contas.</w:t>
      </w:r>
    </w:p>
    <w:p w14:paraId="55F1FE78" w14:textId="77777777" w:rsidR="0086564F" w:rsidRPr="0086564F" w:rsidRDefault="0086564F" w:rsidP="0086564F">
      <w:pPr>
        <w:spacing w:line="276" w:lineRule="auto"/>
        <w:ind w:firstLine="1418"/>
        <w:jc w:val="both"/>
      </w:pPr>
      <w:r w:rsidRPr="0086564F">
        <w:t>Informamos abaixo o ordenador de despesas no exercício de 2025:</w:t>
      </w:r>
    </w:p>
    <w:p w14:paraId="3FBC2E04" w14:textId="77777777" w:rsidR="0086564F" w:rsidRPr="0086564F" w:rsidRDefault="0086564F" w:rsidP="0086564F">
      <w:pPr>
        <w:spacing w:line="276" w:lineRule="auto"/>
        <w:ind w:firstLine="1418"/>
        <w:jc w:val="both"/>
        <w:rPr>
          <w:i/>
        </w:rPr>
      </w:pPr>
      <w:r w:rsidRPr="0086564F">
        <w:rPr>
          <w:i/>
        </w:rPr>
        <w:t xml:space="preserve">Rodrigo </w:t>
      </w:r>
      <w:proofErr w:type="spellStart"/>
      <w:r w:rsidRPr="0086564F">
        <w:rPr>
          <w:i/>
        </w:rPr>
        <w:t>Desordi</w:t>
      </w:r>
      <w:proofErr w:type="spellEnd"/>
      <w:r w:rsidRPr="0086564F">
        <w:rPr>
          <w:i/>
        </w:rPr>
        <w:t xml:space="preserve"> Fernandes</w:t>
      </w:r>
    </w:p>
    <w:p w14:paraId="313E22ED" w14:textId="77777777" w:rsidR="0086564F" w:rsidRPr="0086564F" w:rsidRDefault="0086564F" w:rsidP="0086564F">
      <w:pPr>
        <w:spacing w:line="276" w:lineRule="auto"/>
        <w:ind w:firstLine="1418"/>
        <w:jc w:val="both"/>
        <w:rPr>
          <w:i/>
        </w:rPr>
      </w:pPr>
      <w:r w:rsidRPr="0086564F">
        <w:rPr>
          <w:i/>
        </w:rPr>
        <w:t xml:space="preserve">Alameda Guilherme </w:t>
      </w:r>
      <w:proofErr w:type="spellStart"/>
      <w:r w:rsidRPr="0086564F">
        <w:rPr>
          <w:i/>
        </w:rPr>
        <w:t>Battaglini</w:t>
      </w:r>
      <w:proofErr w:type="spellEnd"/>
      <w:r w:rsidRPr="0086564F">
        <w:rPr>
          <w:i/>
        </w:rPr>
        <w:t>, nº 332, Santa Clara, Sorriso/MT</w:t>
      </w:r>
    </w:p>
    <w:p w14:paraId="37CE9EE9" w14:textId="77777777" w:rsidR="0086564F" w:rsidRPr="0086564F" w:rsidRDefault="0086564F" w:rsidP="0086564F">
      <w:pPr>
        <w:spacing w:line="276" w:lineRule="auto"/>
        <w:ind w:firstLine="1418"/>
        <w:jc w:val="both"/>
        <w:rPr>
          <w:i/>
        </w:rPr>
      </w:pPr>
      <w:r w:rsidRPr="0086564F">
        <w:rPr>
          <w:i/>
        </w:rPr>
        <w:t>RG: 16580184 SJSP/MT</w:t>
      </w:r>
    </w:p>
    <w:p w14:paraId="0CB32F0F" w14:textId="77777777" w:rsidR="0086564F" w:rsidRPr="0086564F" w:rsidRDefault="0086564F" w:rsidP="0086564F">
      <w:pPr>
        <w:spacing w:line="276" w:lineRule="auto"/>
        <w:ind w:firstLine="1418"/>
        <w:jc w:val="both"/>
        <w:rPr>
          <w:i/>
        </w:rPr>
      </w:pPr>
      <w:r w:rsidRPr="0086564F">
        <w:rPr>
          <w:i/>
        </w:rPr>
        <w:t>CPF: 013.426.711-71</w:t>
      </w:r>
    </w:p>
    <w:p w14:paraId="512100D4" w14:textId="77777777" w:rsidR="0086564F" w:rsidRPr="0086564F" w:rsidRDefault="0086564F" w:rsidP="0086564F">
      <w:pPr>
        <w:spacing w:line="276" w:lineRule="auto"/>
        <w:ind w:firstLine="1418"/>
        <w:jc w:val="both"/>
        <w:rPr>
          <w:i/>
        </w:rPr>
      </w:pPr>
      <w:r w:rsidRPr="0086564F">
        <w:rPr>
          <w:i/>
        </w:rPr>
        <w:t>E-mail: rodrigomatterazzi@sorriso.mt.leg.br</w:t>
      </w:r>
    </w:p>
    <w:p w14:paraId="2C410C64" w14:textId="77777777" w:rsidR="0086564F" w:rsidRPr="0086564F" w:rsidRDefault="0086564F" w:rsidP="0086564F">
      <w:pPr>
        <w:spacing w:before="240" w:line="276" w:lineRule="auto"/>
        <w:ind w:firstLine="1418"/>
        <w:jc w:val="both"/>
      </w:pPr>
      <w:r w:rsidRPr="0086564F">
        <w:t>Sendo o que tínhamos para o momento, antecipamos nossos efusivos agradecimentos e renovamos nossos votos de estima e consideração.</w:t>
      </w:r>
    </w:p>
    <w:p w14:paraId="56853384" w14:textId="77777777" w:rsidR="0086564F" w:rsidRPr="0086564F" w:rsidRDefault="0086564F" w:rsidP="0086564F">
      <w:pPr>
        <w:ind w:firstLine="1418"/>
        <w:jc w:val="both"/>
      </w:pPr>
    </w:p>
    <w:p w14:paraId="4F162AF7" w14:textId="77777777" w:rsidR="0086564F" w:rsidRPr="0086564F" w:rsidRDefault="0086564F" w:rsidP="0086564F">
      <w:pPr>
        <w:ind w:firstLine="1418"/>
        <w:jc w:val="both"/>
      </w:pPr>
      <w:r w:rsidRPr="0086564F">
        <w:t>Atenciosamente,</w:t>
      </w: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93E3FD0" w14:textId="28AA8685" w:rsidR="00213356" w:rsidRPr="00616DD1" w:rsidRDefault="00000000" w:rsidP="0086564F">
      <w:pPr>
        <w:tabs>
          <w:tab w:val="left" w:pos="1701"/>
          <w:tab w:val="left" w:pos="4820"/>
        </w:tabs>
        <w:jc w:val="center"/>
      </w:pPr>
      <w:r>
        <w:rPr>
          <w:b/>
          <w:bCs/>
          <w:iCs/>
        </w:rPr>
        <w:t>Presidente</w:t>
      </w: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E3594" w14:textId="77777777" w:rsidR="00777E50" w:rsidRDefault="00777E50">
      <w:r>
        <w:separator/>
      </w:r>
    </w:p>
  </w:endnote>
  <w:endnote w:type="continuationSeparator" w:id="0">
    <w:p w14:paraId="2C99E74F" w14:textId="77777777" w:rsidR="00777E50" w:rsidRDefault="00777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4B772" w14:textId="77777777" w:rsidR="00777E50" w:rsidRDefault="00777E50">
      <w:r>
        <w:separator/>
      </w:r>
    </w:p>
  </w:footnote>
  <w:footnote w:type="continuationSeparator" w:id="0">
    <w:p w14:paraId="32C17AEE" w14:textId="77777777" w:rsidR="00777E50" w:rsidRDefault="00777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93580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238910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8572CB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F904970" w:tentative="1">
      <w:start w:val="1"/>
      <w:numFmt w:val="lowerLetter"/>
      <w:lvlText w:val="%2."/>
      <w:lvlJc w:val="left"/>
      <w:pPr>
        <w:ind w:left="1440" w:hanging="360"/>
      </w:pPr>
    </w:lvl>
    <w:lvl w:ilvl="2" w:tplc="C5F4B4DE" w:tentative="1">
      <w:start w:val="1"/>
      <w:numFmt w:val="lowerRoman"/>
      <w:lvlText w:val="%3."/>
      <w:lvlJc w:val="right"/>
      <w:pPr>
        <w:ind w:left="2160" w:hanging="180"/>
      </w:pPr>
    </w:lvl>
    <w:lvl w:ilvl="3" w:tplc="4D1C9C0A" w:tentative="1">
      <w:start w:val="1"/>
      <w:numFmt w:val="decimal"/>
      <w:lvlText w:val="%4."/>
      <w:lvlJc w:val="left"/>
      <w:pPr>
        <w:ind w:left="2880" w:hanging="360"/>
      </w:pPr>
    </w:lvl>
    <w:lvl w:ilvl="4" w:tplc="AEE88BAC" w:tentative="1">
      <w:start w:val="1"/>
      <w:numFmt w:val="lowerLetter"/>
      <w:lvlText w:val="%5."/>
      <w:lvlJc w:val="left"/>
      <w:pPr>
        <w:ind w:left="3600" w:hanging="360"/>
      </w:pPr>
    </w:lvl>
    <w:lvl w:ilvl="5" w:tplc="CC521224" w:tentative="1">
      <w:start w:val="1"/>
      <w:numFmt w:val="lowerRoman"/>
      <w:lvlText w:val="%6."/>
      <w:lvlJc w:val="right"/>
      <w:pPr>
        <w:ind w:left="4320" w:hanging="180"/>
      </w:pPr>
    </w:lvl>
    <w:lvl w:ilvl="6" w:tplc="301614CC" w:tentative="1">
      <w:start w:val="1"/>
      <w:numFmt w:val="decimal"/>
      <w:lvlText w:val="%7."/>
      <w:lvlJc w:val="left"/>
      <w:pPr>
        <w:ind w:left="5040" w:hanging="360"/>
      </w:pPr>
    </w:lvl>
    <w:lvl w:ilvl="7" w:tplc="43440AC2" w:tentative="1">
      <w:start w:val="1"/>
      <w:numFmt w:val="lowerLetter"/>
      <w:lvlText w:val="%8."/>
      <w:lvlJc w:val="left"/>
      <w:pPr>
        <w:ind w:left="5760" w:hanging="360"/>
      </w:pPr>
    </w:lvl>
    <w:lvl w:ilvl="8" w:tplc="30FC7A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4EC2DF3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EFCF1D0" w:tentative="1">
      <w:start w:val="1"/>
      <w:numFmt w:val="lowerLetter"/>
      <w:lvlText w:val="%2."/>
      <w:lvlJc w:val="left"/>
      <w:pPr>
        <w:ind w:left="1440" w:hanging="360"/>
      </w:pPr>
    </w:lvl>
    <w:lvl w:ilvl="2" w:tplc="5650CA8E" w:tentative="1">
      <w:start w:val="1"/>
      <w:numFmt w:val="lowerRoman"/>
      <w:lvlText w:val="%3."/>
      <w:lvlJc w:val="right"/>
      <w:pPr>
        <w:ind w:left="2160" w:hanging="180"/>
      </w:pPr>
    </w:lvl>
    <w:lvl w:ilvl="3" w:tplc="2862C516" w:tentative="1">
      <w:start w:val="1"/>
      <w:numFmt w:val="decimal"/>
      <w:lvlText w:val="%4."/>
      <w:lvlJc w:val="left"/>
      <w:pPr>
        <w:ind w:left="2880" w:hanging="360"/>
      </w:pPr>
    </w:lvl>
    <w:lvl w:ilvl="4" w:tplc="570A7CFA" w:tentative="1">
      <w:start w:val="1"/>
      <w:numFmt w:val="lowerLetter"/>
      <w:lvlText w:val="%5."/>
      <w:lvlJc w:val="left"/>
      <w:pPr>
        <w:ind w:left="3600" w:hanging="360"/>
      </w:pPr>
    </w:lvl>
    <w:lvl w:ilvl="5" w:tplc="0682E39E" w:tentative="1">
      <w:start w:val="1"/>
      <w:numFmt w:val="lowerRoman"/>
      <w:lvlText w:val="%6."/>
      <w:lvlJc w:val="right"/>
      <w:pPr>
        <w:ind w:left="4320" w:hanging="180"/>
      </w:pPr>
    </w:lvl>
    <w:lvl w:ilvl="6" w:tplc="E3303BDE" w:tentative="1">
      <w:start w:val="1"/>
      <w:numFmt w:val="decimal"/>
      <w:lvlText w:val="%7."/>
      <w:lvlJc w:val="left"/>
      <w:pPr>
        <w:ind w:left="5040" w:hanging="360"/>
      </w:pPr>
    </w:lvl>
    <w:lvl w:ilvl="7" w:tplc="0D62CA8A" w:tentative="1">
      <w:start w:val="1"/>
      <w:numFmt w:val="lowerLetter"/>
      <w:lvlText w:val="%8."/>
      <w:lvlJc w:val="left"/>
      <w:pPr>
        <w:ind w:left="5760" w:hanging="360"/>
      </w:pPr>
    </w:lvl>
    <w:lvl w:ilvl="8" w:tplc="AEB864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64C0A8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16807B4" w:tentative="1">
      <w:start w:val="1"/>
      <w:numFmt w:val="lowerLetter"/>
      <w:lvlText w:val="%2."/>
      <w:lvlJc w:val="left"/>
      <w:pPr>
        <w:ind w:left="1440" w:hanging="360"/>
      </w:pPr>
    </w:lvl>
    <w:lvl w:ilvl="2" w:tplc="E1843046" w:tentative="1">
      <w:start w:val="1"/>
      <w:numFmt w:val="lowerRoman"/>
      <w:lvlText w:val="%3."/>
      <w:lvlJc w:val="right"/>
      <w:pPr>
        <w:ind w:left="2160" w:hanging="180"/>
      </w:pPr>
    </w:lvl>
    <w:lvl w:ilvl="3" w:tplc="53CEA11A" w:tentative="1">
      <w:start w:val="1"/>
      <w:numFmt w:val="decimal"/>
      <w:lvlText w:val="%4."/>
      <w:lvlJc w:val="left"/>
      <w:pPr>
        <w:ind w:left="2880" w:hanging="360"/>
      </w:pPr>
    </w:lvl>
    <w:lvl w:ilvl="4" w:tplc="DE82B744" w:tentative="1">
      <w:start w:val="1"/>
      <w:numFmt w:val="lowerLetter"/>
      <w:lvlText w:val="%5."/>
      <w:lvlJc w:val="left"/>
      <w:pPr>
        <w:ind w:left="3600" w:hanging="360"/>
      </w:pPr>
    </w:lvl>
    <w:lvl w:ilvl="5" w:tplc="4E7A1362" w:tentative="1">
      <w:start w:val="1"/>
      <w:numFmt w:val="lowerRoman"/>
      <w:lvlText w:val="%6."/>
      <w:lvlJc w:val="right"/>
      <w:pPr>
        <w:ind w:left="4320" w:hanging="180"/>
      </w:pPr>
    </w:lvl>
    <w:lvl w:ilvl="6" w:tplc="FADA1EF6" w:tentative="1">
      <w:start w:val="1"/>
      <w:numFmt w:val="decimal"/>
      <w:lvlText w:val="%7."/>
      <w:lvlJc w:val="left"/>
      <w:pPr>
        <w:ind w:left="5040" w:hanging="360"/>
      </w:pPr>
    </w:lvl>
    <w:lvl w:ilvl="7" w:tplc="1ECCBE10" w:tentative="1">
      <w:start w:val="1"/>
      <w:numFmt w:val="lowerLetter"/>
      <w:lvlText w:val="%8."/>
      <w:lvlJc w:val="left"/>
      <w:pPr>
        <w:ind w:left="5760" w:hanging="360"/>
      </w:pPr>
    </w:lvl>
    <w:lvl w:ilvl="8" w:tplc="EAD69A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B282D1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5E85200" w:tentative="1">
      <w:start w:val="1"/>
      <w:numFmt w:val="lowerLetter"/>
      <w:lvlText w:val="%2."/>
      <w:lvlJc w:val="left"/>
      <w:pPr>
        <w:ind w:left="1440" w:hanging="360"/>
      </w:pPr>
    </w:lvl>
    <w:lvl w:ilvl="2" w:tplc="36607F5A" w:tentative="1">
      <w:start w:val="1"/>
      <w:numFmt w:val="lowerRoman"/>
      <w:lvlText w:val="%3."/>
      <w:lvlJc w:val="right"/>
      <w:pPr>
        <w:ind w:left="2160" w:hanging="180"/>
      </w:pPr>
    </w:lvl>
    <w:lvl w:ilvl="3" w:tplc="0562C3E0" w:tentative="1">
      <w:start w:val="1"/>
      <w:numFmt w:val="decimal"/>
      <w:lvlText w:val="%4."/>
      <w:lvlJc w:val="left"/>
      <w:pPr>
        <w:ind w:left="2880" w:hanging="360"/>
      </w:pPr>
    </w:lvl>
    <w:lvl w:ilvl="4" w:tplc="F7006B54" w:tentative="1">
      <w:start w:val="1"/>
      <w:numFmt w:val="lowerLetter"/>
      <w:lvlText w:val="%5."/>
      <w:lvlJc w:val="left"/>
      <w:pPr>
        <w:ind w:left="3600" w:hanging="360"/>
      </w:pPr>
    </w:lvl>
    <w:lvl w:ilvl="5" w:tplc="114853EE" w:tentative="1">
      <w:start w:val="1"/>
      <w:numFmt w:val="lowerRoman"/>
      <w:lvlText w:val="%6."/>
      <w:lvlJc w:val="right"/>
      <w:pPr>
        <w:ind w:left="4320" w:hanging="180"/>
      </w:pPr>
    </w:lvl>
    <w:lvl w:ilvl="6" w:tplc="49FCAA20" w:tentative="1">
      <w:start w:val="1"/>
      <w:numFmt w:val="decimal"/>
      <w:lvlText w:val="%7."/>
      <w:lvlJc w:val="left"/>
      <w:pPr>
        <w:ind w:left="5040" w:hanging="360"/>
      </w:pPr>
    </w:lvl>
    <w:lvl w:ilvl="7" w:tplc="34B202CE" w:tentative="1">
      <w:start w:val="1"/>
      <w:numFmt w:val="lowerLetter"/>
      <w:lvlText w:val="%8."/>
      <w:lvlJc w:val="left"/>
      <w:pPr>
        <w:ind w:left="5760" w:hanging="360"/>
      </w:pPr>
    </w:lvl>
    <w:lvl w:ilvl="8" w:tplc="EB50F7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686C88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D27E96" w:tentative="1">
      <w:start w:val="1"/>
      <w:numFmt w:val="lowerLetter"/>
      <w:lvlText w:val="%2."/>
      <w:lvlJc w:val="left"/>
      <w:pPr>
        <w:ind w:left="1440" w:hanging="360"/>
      </w:pPr>
    </w:lvl>
    <w:lvl w:ilvl="2" w:tplc="E26ABB9E" w:tentative="1">
      <w:start w:val="1"/>
      <w:numFmt w:val="lowerRoman"/>
      <w:lvlText w:val="%3."/>
      <w:lvlJc w:val="right"/>
      <w:pPr>
        <w:ind w:left="2160" w:hanging="180"/>
      </w:pPr>
    </w:lvl>
    <w:lvl w:ilvl="3" w:tplc="248A2744" w:tentative="1">
      <w:start w:val="1"/>
      <w:numFmt w:val="decimal"/>
      <w:lvlText w:val="%4."/>
      <w:lvlJc w:val="left"/>
      <w:pPr>
        <w:ind w:left="2880" w:hanging="360"/>
      </w:pPr>
    </w:lvl>
    <w:lvl w:ilvl="4" w:tplc="AECC787A" w:tentative="1">
      <w:start w:val="1"/>
      <w:numFmt w:val="lowerLetter"/>
      <w:lvlText w:val="%5."/>
      <w:lvlJc w:val="left"/>
      <w:pPr>
        <w:ind w:left="3600" w:hanging="360"/>
      </w:pPr>
    </w:lvl>
    <w:lvl w:ilvl="5" w:tplc="5ED22398" w:tentative="1">
      <w:start w:val="1"/>
      <w:numFmt w:val="lowerRoman"/>
      <w:lvlText w:val="%6."/>
      <w:lvlJc w:val="right"/>
      <w:pPr>
        <w:ind w:left="4320" w:hanging="180"/>
      </w:pPr>
    </w:lvl>
    <w:lvl w:ilvl="6" w:tplc="0388C6B4" w:tentative="1">
      <w:start w:val="1"/>
      <w:numFmt w:val="decimal"/>
      <w:lvlText w:val="%7."/>
      <w:lvlJc w:val="left"/>
      <w:pPr>
        <w:ind w:left="5040" w:hanging="360"/>
      </w:pPr>
    </w:lvl>
    <w:lvl w:ilvl="7" w:tplc="6686A0B2" w:tentative="1">
      <w:start w:val="1"/>
      <w:numFmt w:val="lowerLetter"/>
      <w:lvlText w:val="%8."/>
      <w:lvlJc w:val="left"/>
      <w:pPr>
        <w:ind w:left="5760" w:hanging="360"/>
      </w:pPr>
    </w:lvl>
    <w:lvl w:ilvl="8" w:tplc="4E00CF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794A99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EABC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A8EC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2A80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F4F4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D253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82B1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CED1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6A89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FD7AB7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18D4D8" w:tentative="1">
      <w:start w:val="1"/>
      <w:numFmt w:val="lowerLetter"/>
      <w:lvlText w:val="%2."/>
      <w:lvlJc w:val="left"/>
      <w:pPr>
        <w:ind w:left="1440" w:hanging="360"/>
      </w:pPr>
    </w:lvl>
    <w:lvl w:ilvl="2" w:tplc="22243A6A" w:tentative="1">
      <w:start w:val="1"/>
      <w:numFmt w:val="lowerRoman"/>
      <w:lvlText w:val="%3."/>
      <w:lvlJc w:val="right"/>
      <w:pPr>
        <w:ind w:left="2160" w:hanging="180"/>
      </w:pPr>
    </w:lvl>
    <w:lvl w:ilvl="3" w:tplc="5142DB4C" w:tentative="1">
      <w:start w:val="1"/>
      <w:numFmt w:val="decimal"/>
      <w:lvlText w:val="%4."/>
      <w:lvlJc w:val="left"/>
      <w:pPr>
        <w:ind w:left="2880" w:hanging="360"/>
      </w:pPr>
    </w:lvl>
    <w:lvl w:ilvl="4" w:tplc="9970CB36" w:tentative="1">
      <w:start w:val="1"/>
      <w:numFmt w:val="lowerLetter"/>
      <w:lvlText w:val="%5."/>
      <w:lvlJc w:val="left"/>
      <w:pPr>
        <w:ind w:left="3600" w:hanging="360"/>
      </w:pPr>
    </w:lvl>
    <w:lvl w:ilvl="5" w:tplc="57E458D4" w:tentative="1">
      <w:start w:val="1"/>
      <w:numFmt w:val="lowerRoman"/>
      <w:lvlText w:val="%6."/>
      <w:lvlJc w:val="right"/>
      <w:pPr>
        <w:ind w:left="4320" w:hanging="180"/>
      </w:pPr>
    </w:lvl>
    <w:lvl w:ilvl="6" w:tplc="491E8FC2" w:tentative="1">
      <w:start w:val="1"/>
      <w:numFmt w:val="decimal"/>
      <w:lvlText w:val="%7."/>
      <w:lvlJc w:val="left"/>
      <w:pPr>
        <w:ind w:left="5040" w:hanging="360"/>
      </w:pPr>
    </w:lvl>
    <w:lvl w:ilvl="7" w:tplc="791EF502" w:tentative="1">
      <w:start w:val="1"/>
      <w:numFmt w:val="lowerLetter"/>
      <w:lvlText w:val="%8."/>
      <w:lvlJc w:val="left"/>
      <w:pPr>
        <w:ind w:left="5760" w:hanging="360"/>
      </w:pPr>
    </w:lvl>
    <w:lvl w:ilvl="8" w:tplc="147668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E0D862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786F0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22A5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78B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789F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9290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DE5E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E078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3C5A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EBB624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BEEA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864B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9298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26FD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A9C3F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74C0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EA9F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0A24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CC36D71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2B8299F0">
      <w:start w:val="1"/>
      <w:numFmt w:val="lowerLetter"/>
      <w:lvlText w:val="%2."/>
      <w:lvlJc w:val="left"/>
      <w:pPr>
        <w:ind w:left="1364" w:hanging="360"/>
      </w:pPr>
    </w:lvl>
    <w:lvl w:ilvl="2" w:tplc="01D80CD4">
      <w:start w:val="1"/>
      <w:numFmt w:val="lowerRoman"/>
      <w:lvlText w:val="%3."/>
      <w:lvlJc w:val="right"/>
      <w:pPr>
        <w:ind w:left="2084" w:hanging="180"/>
      </w:pPr>
    </w:lvl>
    <w:lvl w:ilvl="3" w:tplc="62D60FFE">
      <w:start w:val="1"/>
      <w:numFmt w:val="decimal"/>
      <w:lvlText w:val="%4."/>
      <w:lvlJc w:val="left"/>
      <w:pPr>
        <w:ind w:left="2804" w:hanging="360"/>
      </w:pPr>
    </w:lvl>
    <w:lvl w:ilvl="4" w:tplc="DFDA51AA">
      <w:start w:val="1"/>
      <w:numFmt w:val="lowerLetter"/>
      <w:lvlText w:val="%5."/>
      <w:lvlJc w:val="left"/>
      <w:pPr>
        <w:ind w:left="3524" w:hanging="360"/>
      </w:pPr>
    </w:lvl>
    <w:lvl w:ilvl="5" w:tplc="6E6A5254">
      <w:start w:val="1"/>
      <w:numFmt w:val="lowerRoman"/>
      <w:lvlText w:val="%6."/>
      <w:lvlJc w:val="right"/>
      <w:pPr>
        <w:ind w:left="4244" w:hanging="180"/>
      </w:pPr>
    </w:lvl>
    <w:lvl w:ilvl="6" w:tplc="B72A756E">
      <w:start w:val="1"/>
      <w:numFmt w:val="decimal"/>
      <w:lvlText w:val="%7."/>
      <w:lvlJc w:val="left"/>
      <w:pPr>
        <w:ind w:left="4964" w:hanging="360"/>
      </w:pPr>
    </w:lvl>
    <w:lvl w:ilvl="7" w:tplc="8ABA98D0">
      <w:start w:val="1"/>
      <w:numFmt w:val="lowerLetter"/>
      <w:lvlText w:val="%8."/>
      <w:lvlJc w:val="left"/>
      <w:pPr>
        <w:ind w:left="5684" w:hanging="360"/>
      </w:pPr>
    </w:lvl>
    <w:lvl w:ilvl="8" w:tplc="0F5C777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D06EA1B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A0AA1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C246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1C6A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E207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B863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D2C7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885A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D653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969A336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A2EE0A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32CCF5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87A51E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D9479F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24C6CF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89428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55A168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E26FDF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65362AE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C7FA7E50" w:tentative="1">
      <w:start w:val="1"/>
      <w:numFmt w:val="lowerLetter"/>
      <w:lvlText w:val="%2."/>
      <w:lvlJc w:val="left"/>
      <w:pPr>
        <w:ind w:left="1440" w:hanging="360"/>
      </w:pPr>
    </w:lvl>
    <w:lvl w:ilvl="2" w:tplc="5C7EE822" w:tentative="1">
      <w:start w:val="1"/>
      <w:numFmt w:val="lowerRoman"/>
      <w:lvlText w:val="%3."/>
      <w:lvlJc w:val="right"/>
      <w:pPr>
        <w:ind w:left="2160" w:hanging="180"/>
      </w:pPr>
    </w:lvl>
    <w:lvl w:ilvl="3" w:tplc="F0D2353C" w:tentative="1">
      <w:start w:val="1"/>
      <w:numFmt w:val="decimal"/>
      <w:lvlText w:val="%4."/>
      <w:lvlJc w:val="left"/>
      <w:pPr>
        <w:ind w:left="2880" w:hanging="360"/>
      </w:pPr>
    </w:lvl>
    <w:lvl w:ilvl="4" w:tplc="BD804C32" w:tentative="1">
      <w:start w:val="1"/>
      <w:numFmt w:val="lowerLetter"/>
      <w:lvlText w:val="%5."/>
      <w:lvlJc w:val="left"/>
      <w:pPr>
        <w:ind w:left="3600" w:hanging="360"/>
      </w:pPr>
    </w:lvl>
    <w:lvl w:ilvl="5" w:tplc="9F4CBF52" w:tentative="1">
      <w:start w:val="1"/>
      <w:numFmt w:val="lowerRoman"/>
      <w:lvlText w:val="%6."/>
      <w:lvlJc w:val="right"/>
      <w:pPr>
        <w:ind w:left="4320" w:hanging="180"/>
      </w:pPr>
    </w:lvl>
    <w:lvl w:ilvl="6" w:tplc="541E59D2" w:tentative="1">
      <w:start w:val="1"/>
      <w:numFmt w:val="decimal"/>
      <w:lvlText w:val="%7."/>
      <w:lvlJc w:val="left"/>
      <w:pPr>
        <w:ind w:left="5040" w:hanging="360"/>
      </w:pPr>
    </w:lvl>
    <w:lvl w:ilvl="7" w:tplc="51FA452A" w:tentative="1">
      <w:start w:val="1"/>
      <w:numFmt w:val="lowerLetter"/>
      <w:lvlText w:val="%8."/>
      <w:lvlJc w:val="left"/>
      <w:pPr>
        <w:ind w:left="5760" w:hanging="360"/>
      </w:pPr>
    </w:lvl>
    <w:lvl w:ilvl="8" w:tplc="C0A068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69E4DC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4CE6DA2" w:tentative="1">
      <w:start w:val="1"/>
      <w:numFmt w:val="lowerLetter"/>
      <w:lvlText w:val="%2."/>
      <w:lvlJc w:val="left"/>
      <w:pPr>
        <w:ind w:left="1440" w:hanging="360"/>
      </w:pPr>
    </w:lvl>
    <w:lvl w:ilvl="2" w:tplc="756A033E" w:tentative="1">
      <w:start w:val="1"/>
      <w:numFmt w:val="lowerRoman"/>
      <w:lvlText w:val="%3."/>
      <w:lvlJc w:val="right"/>
      <w:pPr>
        <w:ind w:left="2160" w:hanging="180"/>
      </w:pPr>
    </w:lvl>
    <w:lvl w:ilvl="3" w:tplc="CB622C2A" w:tentative="1">
      <w:start w:val="1"/>
      <w:numFmt w:val="decimal"/>
      <w:lvlText w:val="%4."/>
      <w:lvlJc w:val="left"/>
      <w:pPr>
        <w:ind w:left="2880" w:hanging="360"/>
      </w:pPr>
    </w:lvl>
    <w:lvl w:ilvl="4" w:tplc="C7E407DA" w:tentative="1">
      <w:start w:val="1"/>
      <w:numFmt w:val="lowerLetter"/>
      <w:lvlText w:val="%5."/>
      <w:lvlJc w:val="left"/>
      <w:pPr>
        <w:ind w:left="3600" w:hanging="360"/>
      </w:pPr>
    </w:lvl>
    <w:lvl w:ilvl="5" w:tplc="8348036A" w:tentative="1">
      <w:start w:val="1"/>
      <w:numFmt w:val="lowerRoman"/>
      <w:lvlText w:val="%6."/>
      <w:lvlJc w:val="right"/>
      <w:pPr>
        <w:ind w:left="4320" w:hanging="180"/>
      </w:pPr>
    </w:lvl>
    <w:lvl w:ilvl="6" w:tplc="6D1AE85A" w:tentative="1">
      <w:start w:val="1"/>
      <w:numFmt w:val="decimal"/>
      <w:lvlText w:val="%7."/>
      <w:lvlJc w:val="left"/>
      <w:pPr>
        <w:ind w:left="5040" w:hanging="360"/>
      </w:pPr>
    </w:lvl>
    <w:lvl w:ilvl="7" w:tplc="654C9FA0" w:tentative="1">
      <w:start w:val="1"/>
      <w:numFmt w:val="lowerLetter"/>
      <w:lvlText w:val="%8."/>
      <w:lvlJc w:val="left"/>
      <w:pPr>
        <w:ind w:left="5760" w:hanging="360"/>
      </w:pPr>
    </w:lvl>
    <w:lvl w:ilvl="8" w:tplc="6AE8A8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514438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18C025C" w:tentative="1">
      <w:start w:val="1"/>
      <w:numFmt w:val="lowerLetter"/>
      <w:lvlText w:val="%2."/>
      <w:lvlJc w:val="left"/>
      <w:pPr>
        <w:ind w:left="1440" w:hanging="360"/>
      </w:pPr>
    </w:lvl>
    <w:lvl w:ilvl="2" w:tplc="D6D2E17A" w:tentative="1">
      <w:start w:val="1"/>
      <w:numFmt w:val="lowerRoman"/>
      <w:lvlText w:val="%3."/>
      <w:lvlJc w:val="right"/>
      <w:pPr>
        <w:ind w:left="2160" w:hanging="180"/>
      </w:pPr>
    </w:lvl>
    <w:lvl w:ilvl="3" w:tplc="B7CE0C16" w:tentative="1">
      <w:start w:val="1"/>
      <w:numFmt w:val="decimal"/>
      <w:lvlText w:val="%4."/>
      <w:lvlJc w:val="left"/>
      <w:pPr>
        <w:ind w:left="2880" w:hanging="360"/>
      </w:pPr>
    </w:lvl>
    <w:lvl w:ilvl="4" w:tplc="178CB486" w:tentative="1">
      <w:start w:val="1"/>
      <w:numFmt w:val="lowerLetter"/>
      <w:lvlText w:val="%5."/>
      <w:lvlJc w:val="left"/>
      <w:pPr>
        <w:ind w:left="3600" w:hanging="360"/>
      </w:pPr>
    </w:lvl>
    <w:lvl w:ilvl="5" w:tplc="16CAABC4" w:tentative="1">
      <w:start w:val="1"/>
      <w:numFmt w:val="lowerRoman"/>
      <w:lvlText w:val="%6."/>
      <w:lvlJc w:val="right"/>
      <w:pPr>
        <w:ind w:left="4320" w:hanging="180"/>
      </w:pPr>
    </w:lvl>
    <w:lvl w:ilvl="6" w:tplc="E88CE6CA" w:tentative="1">
      <w:start w:val="1"/>
      <w:numFmt w:val="decimal"/>
      <w:lvlText w:val="%7."/>
      <w:lvlJc w:val="left"/>
      <w:pPr>
        <w:ind w:left="5040" w:hanging="360"/>
      </w:pPr>
    </w:lvl>
    <w:lvl w:ilvl="7" w:tplc="7F5A2F84" w:tentative="1">
      <w:start w:val="1"/>
      <w:numFmt w:val="lowerLetter"/>
      <w:lvlText w:val="%8."/>
      <w:lvlJc w:val="left"/>
      <w:pPr>
        <w:ind w:left="5760" w:hanging="360"/>
      </w:pPr>
    </w:lvl>
    <w:lvl w:ilvl="8" w:tplc="2480CC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A96E6DC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FC8AD9E6" w:tentative="1">
      <w:start w:val="1"/>
      <w:numFmt w:val="lowerLetter"/>
      <w:lvlText w:val="%2."/>
      <w:lvlJc w:val="left"/>
      <w:pPr>
        <w:ind w:left="1364" w:hanging="360"/>
      </w:pPr>
    </w:lvl>
    <w:lvl w:ilvl="2" w:tplc="F886B914" w:tentative="1">
      <w:start w:val="1"/>
      <w:numFmt w:val="lowerRoman"/>
      <w:lvlText w:val="%3."/>
      <w:lvlJc w:val="right"/>
      <w:pPr>
        <w:ind w:left="2084" w:hanging="180"/>
      </w:pPr>
    </w:lvl>
    <w:lvl w:ilvl="3" w:tplc="D06E9FE0" w:tentative="1">
      <w:start w:val="1"/>
      <w:numFmt w:val="decimal"/>
      <w:lvlText w:val="%4."/>
      <w:lvlJc w:val="left"/>
      <w:pPr>
        <w:ind w:left="2804" w:hanging="360"/>
      </w:pPr>
    </w:lvl>
    <w:lvl w:ilvl="4" w:tplc="CBA65D30" w:tentative="1">
      <w:start w:val="1"/>
      <w:numFmt w:val="lowerLetter"/>
      <w:lvlText w:val="%5."/>
      <w:lvlJc w:val="left"/>
      <w:pPr>
        <w:ind w:left="3524" w:hanging="360"/>
      </w:pPr>
    </w:lvl>
    <w:lvl w:ilvl="5" w:tplc="6E54ECC0" w:tentative="1">
      <w:start w:val="1"/>
      <w:numFmt w:val="lowerRoman"/>
      <w:lvlText w:val="%6."/>
      <w:lvlJc w:val="right"/>
      <w:pPr>
        <w:ind w:left="4244" w:hanging="180"/>
      </w:pPr>
    </w:lvl>
    <w:lvl w:ilvl="6" w:tplc="05F4B95A" w:tentative="1">
      <w:start w:val="1"/>
      <w:numFmt w:val="decimal"/>
      <w:lvlText w:val="%7."/>
      <w:lvlJc w:val="left"/>
      <w:pPr>
        <w:ind w:left="4964" w:hanging="360"/>
      </w:pPr>
    </w:lvl>
    <w:lvl w:ilvl="7" w:tplc="3ACADB44" w:tentative="1">
      <w:start w:val="1"/>
      <w:numFmt w:val="lowerLetter"/>
      <w:lvlText w:val="%8."/>
      <w:lvlJc w:val="left"/>
      <w:pPr>
        <w:ind w:left="5684" w:hanging="360"/>
      </w:pPr>
    </w:lvl>
    <w:lvl w:ilvl="8" w:tplc="822A20B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86ACE7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652700C" w:tentative="1">
      <w:start w:val="1"/>
      <w:numFmt w:val="lowerLetter"/>
      <w:lvlText w:val="%2."/>
      <w:lvlJc w:val="left"/>
      <w:pPr>
        <w:ind w:left="1440" w:hanging="360"/>
      </w:pPr>
    </w:lvl>
    <w:lvl w:ilvl="2" w:tplc="DF24E746" w:tentative="1">
      <w:start w:val="1"/>
      <w:numFmt w:val="lowerRoman"/>
      <w:lvlText w:val="%3."/>
      <w:lvlJc w:val="right"/>
      <w:pPr>
        <w:ind w:left="2160" w:hanging="180"/>
      </w:pPr>
    </w:lvl>
    <w:lvl w:ilvl="3" w:tplc="FE84D710" w:tentative="1">
      <w:start w:val="1"/>
      <w:numFmt w:val="decimal"/>
      <w:lvlText w:val="%4."/>
      <w:lvlJc w:val="left"/>
      <w:pPr>
        <w:ind w:left="2880" w:hanging="360"/>
      </w:pPr>
    </w:lvl>
    <w:lvl w:ilvl="4" w:tplc="3B720D34" w:tentative="1">
      <w:start w:val="1"/>
      <w:numFmt w:val="lowerLetter"/>
      <w:lvlText w:val="%5."/>
      <w:lvlJc w:val="left"/>
      <w:pPr>
        <w:ind w:left="3600" w:hanging="360"/>
      </w:pPr>
    </w:lvl>
    <w:lvl w:ilvl="5" w:tplc="044AE7E0" w:tentative="1">
      <w:start w:val="1"/>
      <w:numFmt w:val="lowerRoman"/>
      <w:lvlText w:val="%6."/>
      <w:lvlJc w:val="right"/>
      <w:pPr>
        <w:ind w:left="4320" w:hanging="180"/>
      </w:pPr>
    </w:lvl>
    <w:lvl w:ilvl="6" w:tplc="30DCEBE4" w:tentative="1">
      <w:start w:val="1"/>
      <w:numFmt w:val="decimal"/>
      <w:lvlText w:val="%7."/>
      <w:lvlJc w:val="left"/>
      <w:pPr>
        <w:ind w:left="5040" w:hanging="360"/>
      </w:pPr>
    </w:lvl>
    <w:lvl w:ilvl="7" w:tplc="2B56EE24" w:tentative="1">
      <w:start w:val="1"/>
      <w:numFmt w:val="lowerLetter"/>
      <w:lvlText w:val="%8."/>
      <w:lvlJc w:val="left"/>
      <w:pPr>
        <w:ind w:left="5760" w:hanging="360"/>
      </w:pPr>
    </w:lvl>
    <w:lvl w:ilvl="8" w:tplc="87AC40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50664009">
    <w:abstractNumId w:val="19"/>
  </w:num>
  <w:num w:numId="2" w16cid:durableId="1891303447">
    <w:abstractNumId w:val="6"/>
  </w:num>
  <w:num w:numId="3" w16cid:durableId="1203254381">
    <w:abstractNumId w:val="10"/>
  </w:num>
  <w:num w:numId="4" w16cid:durableId="748620568">
    <w:abstractNumId w:val="27"/>
  </w:num>
  <w:num w:numId="5" w16cid:durableId="699549533">
    <w:abstractNumId w:val="0"/>
  </w:num>
  <w:num w:numId="6" w16cid:durableId="779881215">
    <w:abstractNumId w:val="11"/>
  </w:num>
  <w:num w:numId="7" w16cid:durableId="2068143105">
    <w:abstractNumId w:val="28"/>
  </w:num>
  <w:num w:numId="8" w16cid:durableId="12663020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69794003">
    <w:abstractNumId w:val="1"/>
  </w:num>
  <w:num w:numId="10" w16cid:durableId="1187329390">
    <w:abstractNumId w:val="0"/>
    <w:lvlOverride w:ilvl="0">
      <w:startOverride w:val="1"/>
    </w:lvlOverride>
  </w:num>
  <w:num w:numId="11" w16cid:durableId="1174586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08786945">
    <w:abstractNumId w:val="6"/>
  </w:num>
  <w:num w:numId="13" w16cid:durableId="1830944859">
    <w:abstractNumId w:val="27"/>
  </w:num>
  <w:num w:numId="14" w16cid:durableId="12410214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48045622">
    <w:abstractNumId w:val="20"/>
  </w:num>
  <w:num w:numId="16" w16cid:durableId="14548596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6154086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15558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009701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39807805">
    <w:abstractNumId w:val="24"/>
  </w:num>
  <w:num w:numId="21" w16cid:durableId="1943490162">
    <w:abstractNumId w:val="8"/>
  </w:num>
  <w:num w:numId="22" w16cid:durableId="2044212506">
    <w:abstractNumId w:val="31"/>
  </w:num>
  <w:num w:numId="23" w16cid:durableId="2140150807">
    <w:abstractNumId w:val="34"/>
  </w:num>
  <w:num w:numId="24" w16cid:durableId="2133790207">
    <w:abstractNumId w:val="32"/>
  </w:num>
  <w:num w:numId="25" w16cid:durableId="1574776361">
    <w:abstractNumId w:val="12"/>
  </w:num>
  <w:num w:numId="26" w16cid:durableId="1289117856">
    <w:abstractNumId w:val="33"/>
  </w:num>
  <w:num w:numId="27" w16cid:durableId="180165614">
    <w:abstractNumId w:val="7"/>
  </w:num>
  <w:num w:numId="28" w16cid:durableId="1268856324">
    <w:abstractNumId w:val="30"/>
  </w:num>
  <w:num w:numId="29" w16cid:durableId="1554384634">
    <w:abstractNumId w:val="16"/>
  </w:num>
  <w:num w:numId="30" w16cid:durableId="1537960389">
    <w:abstractNumId w:val="2"/>
  </w:num>
  <w:num w:numId="31" w16cid:durableId="1112673985">
    <w:abstractNumId w:val="25"/>
  </w:num>
  <w:num w:numId="32" w16cid:durableId="410080782">
    <w:abstractNumId w:val="17"/>
  </w:num>
  <w:num w:numId="33" w16cid:durableId="724645747">
    <w:abstractNumId w:val="15"/>
  </w:num>
  <w:num w:numId="34" w16cid:durableId="81798421">
    <w:abstractNumId w:val="3"/>
  </w:num>
  <w:num w:numId="35" w16cid:durableId="698042532">
    <w:abstractNumId w:val="4"/>
  </w:num>
  <w:num w:numId="36" w16cid:durableId="556934374">
    <w:abstractNumId w:val="14"/>
  </w:num>
  <w:num w:numId="37" w16cid:durableId="2065332847">
    <w:abstractNumId w:val="9"/>
  </w:num>
  <w:num w:numId="38" w16cid:durableId="2105760577">
    <w:abstractNumId w:val="13"/>
  </w:num>
  <w:num w:numId="39" w16cid:durableId="1556500424">
    <w:abstractNumId w:val="22"/>
  </w:num>
  <w:num w:numId="40" w16cid:durableId="972372361">
    <w:abstractNumId w:val="29"/>
  </w:num>
  <w:num w:numId="41" w16cid:durableId="1390419085">
    <w:abstractNumId w:val="18"/>
  </w:num>
  <w:num w:numId="42" w16cid:durableId="99498723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14D80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77E50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564F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10</cp:revision>
  <cp:lastPrinted>2023-04-12T14:04:00Z</cp:lastPrinted>
  <dcterms:created xsi:type="dcterms:W3CDTF">2024-02-15T14:56:00Z</dcterms:created>
  <dcterms:modified xsi:type="dcterms:W3CDTF">2026-02-12T12:12:00Z</dcterms:modified>
</cp:coreProperties>
</file>