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9C6E41" w:rsidRDefault="00000000" w:rsidP="009C6E4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9C6E41">
        <w:rPr>
          <w:rFonts w:ascii="Times New Roman" w:hAnsi="Times New Roman"/>
          <w:szCs w:val="24"/>
        </w:rPr>
        <w:t xml:space="preserve">Ofício nº 13/2026 </w:t>
      </w:r>
      <w:r w:rsidR="00331F09" w:rsidRPr="009C6E41">
        <w:rPr>
          <w:rFonts w:ascii="Times New Roman" w:hAnsi="Times New Roman"/>
          <w:szCs w:val="24"/>
        </w:rPr>
        <w:t xml:space="preserve">– </w:t>
      </w:r>
      <w:r w:rsidRPr="009C6E41">
        <w:rPr>
          <w:rFonts w:ascii="Times New Roman" w:hAnsi="Times New Roman"/>
          <w:szCs w:val="24"/>
        </w:rPr>
        <w:t>GP/SEC</w:t>
      </w:r>
      <w:r w:rsidR="00331F09" w:rsidRPr="009C6E41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9C6E41" w:rsidRDefault="002A1E6C" w:rsidP="009C6E4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9C6E41" w:rsidRDefault="00000000" w:rsidP="009C6E4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9C6E41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9C6E41" w:rsidRDefault="00000000" w:rsidP="009C6E4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9C6E41">
        <w:rPr>
          <w:rFonts w:ascii="Times New Roman" w:hAnsi="Times New Roman"/>
          <w:szCs w:val="24"/>
        </w:rPr>
        <w:t>Sorriso, em 12 de fevereiro de 2026</w:t>
      </w:r>
      <w:r w:rsidR="007D7F20" w:rsidRPr="009C6E41">
        <w:rPr>
          <w:rFonts w:ascii="Times New Roman" w:hAnsi="Times New Roman"/>
          <w:szCs w:val="24"/>
        </w:rPr>
        <w:t>.</w:t>
      </w:r>
    </w:p>
    <w:p w14:paraId="04270B09" w14:textId="77777777" w:rsidR="002A1E6C" w:rsidRPr="009C6E41" w:rsidRDefault="002A1E6C" w:rsidP="009C6E41">
      <w:pPr>
        <w:tabs>
          <w:tab w:val="left" w:pos="4820"/>
        </w:tabs>
        <w:jc w:val="both"/>
        <w:rPr>
          <w:iCs/>
        </w:rPr>
      </w:pPr>
    </w:p>
    <w:p w14:paraId="4B0755C7" w14:textId="77777777" w:rsidR="009C6E41" w:rsidRPr="009C6E41" w:rsidRDefault="009C6E41" w:rsidP="009C6E41">
      <w:pPr>
        <w:tabs>
          <w:tab w:val="left" w:pos="4820"/>
        </w:tabs>
        <w:jc w:val="both"/>
        <w:rPr>
          <w:iCs/>
        </w:rPr>
      </w:pPr>
      <w:r w:rsidRPr="009C6E41">
        <w:rPr>
          <w:iCs/>
        </w:rPr>
        <w:t>A Sua Excelência o Senhor</w:t>
      </w:r>
      <w:r w:rsidRPr="009C6E41">
        <w:rPr>
          <w:iCs/>
        </w:rPr>
        <w:tab/>
      </w:r>
    </w:p>
    <w:p w14:paraId="73729C0A" w14:textId="77777777" w:rsidR="009C6E41" w:rsidRPr="009C6E41" w:rsidRDefault="009C6E41" w:rsidP="009C6E41">
      <w:pPr>
        <w:tabs>
          <w:tab w:val="left" w:pos="4820"/>
        </w:tabs>
        <w:jc w:val="both"/>
        <w:rPr>
          <w:b/>
          <w:iCs/>
        </w:rPr>
      </w:pPr>
      <w:r w:rsidRPr="009C6E41">
        <w:rPr>
          <w:b/>
          <w:iCs/>
        </w:rPr>
        <w:t>ALEI FERNANDES</w:t>
      </w:r>
    </w:p>
    <w:p w14:paraId="0ED9294A" w14:textId="77777777" w:rsidR="009C6E41" w:rsidRPr="009C6E41" w:rsidRDefault="009C6E41" w:rsidP="009C6E41">
      <w:pPr>
        <w:tabs>
          <w:tab w:val="left" w:pos="4820"/>
        </w:tabs>
        <w:jc w:val="both"/>
        <w:rPr>
          <w:iCs/>
        </w:rPr>
      </w:pPr>
      <w:r w:rsidRPr="009C6E41">
        <w:rPr>
          <w:iCs/>
        </w:rPr>
        <w:t>Prefeito Municipal</w:t>
      </w:r>
    </w:p>
    <w:p w14:paraId="3C11C6E3" w14:textId="77777777" w:rsidR="009C6E41" w:rsidRPr="009C6E41" w:rsidRDefault="009C6E41" w:rsidP="009C6E41">
      <w:pPr>
        <w:tabs>
          <w:tab w:val="left" w:pos="4820"/>
        </w:tabs>
        <w:jc w:val="both"/>
        <w:rPr>
          <w:iCs/>
        </w:rPr>
      </w:pPr>
      <w:r w:rsidRPr="009C6E41">
        <w:rPr>
          <w:iCs/>
        </w:rPr>
        <w:t>Nesta.</w:t>
      </w:r>
    </w:p>
    <w:p w14:paraId="515F1E36" w14:textId="77777777" w:rsidR="002A1E6C" w:rsidRPr="009C6E41" w:rsidRDefault="002A1E6C" w:rsidP="009C6E41">
      <w:pPr>
        <w:tabs>
          <w:tab w:val="left" w:pos="4820"/>
        </w:tabs>
        <w:jc w:val="both"/>
        <w:rPr>
          <w:iCs/>
        </w:rPr>
      </w:pPr>
    </w:p>
    <w:p w14:paraId="0D45EA51" w14:textId="77777777" w:rsidR="002A1E6C" w:rsidRPr="009C6E41" w:rsidRDefault="002A1E6C" w:rsidP="009C6E41">
      <w:pPr>
        <w:tabs>
          <w:tab w:val="left" w:pos="4820"/>
        </w:tabs>
        <w:jc w:val="both"/>
        <w:rPr>
          <w:iCs/>
        </w:rPr>
      </w:pPr>
    </w:p>
    <w:p w14:paraId="7BD4F1AD" w14:textId="7CC46A62" w:rsidR="009C6E41" w:rsidRPr="009C6E41" w:rsidRDefault="00000000" w:rsidP="009C6E41">
      <w:pPr>
        <w:jc w:val="both"/>
        <w:rPr>
          <w:b/>
          <w:bCs/>
        </w:rPr>
      </w:pPr>
      <w:r w:rsidRPr="009C6E41">
        <w:rPr>
          <w:b/>
          <w:bCs/>
          <w:iCs/>
        </w:rPr>
        <w:t>Assunto:</w:t>
      </w:r>
      <w:r w:rsidR="009C6E41" w:rsidRPr="009C6E41">
        <w:rPr>
          <w:b/>
          <w:bCs/>
        </w:rPr>
        <w:t xml:space="preserve"> </w:t>
      </w:r>
      <w:r w:rsidR="009C6E41" w:rsidRPr="009C6E41">
        <w:rPr>
          <w:b/>
          <w:bCs/>
        </w:rPr>
        <w:t>Resposta ao Ofício GAPRE nº 047/2026 – Solicitação de autorização para contratação onerosa de imóvel.</w:t>
      </w:r>
    </w:p>
    <w:p w14:paraId="4E3AD78D" w14:textId="33486E83" w:rsidR="002A1E6C" w:rsidRPr="009C6E41" w:rsidRDefault="002A1E6C" w:rsidP="009C6E41">
      <w:pPr>
        <w:tabs>
          <w:tab w:val="left" w:pos="4820"/>
        </w:tabs>
        <w:jc w:val="both"/>
        <w:rPr>
          <w:b/>
          <w:bCs/>
          <w:iCs/>
        </w:rPr>
      </w:pPr>
    </w:p>
    <w:p w14:paraId="2057D82A" w14:textId="77777777" w:rsidR="009C6E41" w:rsidRPr="009C6E41" w:rsidRDefault="009C6E41" w:rsidP="009C6E41">
      <w:pPr>
        <w:tabs>
          <w:tab w:val="left" w:pos="4820"/>
        </w:tabs>
        <w:jc w:val="both"/>
        <w:rPr>
          <w:b/>
          <w:bCs/>
          <w:iCs/>
        </w:rPr>
      </w:pPr>
    </w:p>
    <w:p w14:paraId="39C2A52E" w14:textId="77777777" w:rsidR="009C6E41" w:rsidRDefault="009C6E41" w:rsidP="009C6E41">
      <w:pPr>
        <w:ind w:firstLine="1418"/>
        <w:jc w:val="both"/>
      </w:pPr>
      <w:r w:rsidRPr="009C6E41">
        <w:t>Excelentíssimo Senhor Prefeito,</w:t>
      </w:r>
    </w:p>
    <w:p w14:paraId="5E221ED5" w14:textId="77777777" w:rsidR="009C6E41" w:rsidRDefault="009C6E41" w:rsidP="009C6E41">
      <w:pPr>
        <w:ind w:firstLine="1418"/>
        <w:jc w:val="both"/>
      </w:pPr>
    </w:p>
    <w:p w14:paraId="2A05C8E8" w14:textId="77777777" w:rsidR="009C6E41" w:rsidRPr="009C6E41" w:rsidRDefault="009C6E41" w:rsidP="009C6E41">
      <w:pPr>
        <w:ind w:firstLine="1418"/>
        <w:jc w:val="both"/>
      </w:pPr>
    </w:p>
    <w:p w14:paraId="7B47B1A5" w14:textId="77777777" w:rsidR="009C6E41" w:rsidRPr="009C6E41" w:rsidRDefault="009C6E41" w:rsidP="009C6E41">
      <w:pPr>
        <w:ind w:firstLine="1418"/>
        <w:jc w:val="both"/>
      </w:pPr>
      <w:r w:rsidRPr="009C6E41">
        <w:t>Ao cumprimentá-lo cordialmente, a Câmara Municipal de Sorriso acusa o recebimento do Ofício GAPRE nº 047/2026, referente à solicitação de autorização para contratação onerosa de cessão de uso de imóvel destinado ao relevante programa municipal “Sorriso + Vidas”.</w:t>
      </w:r>
    </w:p>
    <w:p w14:paraId="3F96586B" w14:textId="77777777" w:rsidR="009C6E41" w:rsidRDefault="009C6E41" w:rsidP="009C6E41">
      <w:pPr>
        <w:ind w:firstLine="1418"/>
        <w:jc w:val="both"/>
      </w:pPr>
      <w:r w:rsidRPr="009C6E41">
        <w:t xml:space="preserve">Esta Casa de Leis reconhece a relevância e a importância social desta iniciativa para a comunidade </w:t>
      </w:r>
      <w:proofErr w:type="spellStart"/>
      <w:r w:rsidRPr="009C6E41">
        <w:t>sorrisense</w:t>
      </w:r>
      <w:proofErr w:type="spellEnd"/>
      <w:r w:rsidRPr="009C6E41">
        <w:t>. É justamente em virtude da relevância do projeto que este Poder Legislativo busca assegurar que sua implementação ocorra com a máxima segurança jurídica, em estrita observância aos novos preceitos estabelecidos pela Lei Orgânica do Município, especificamente em seu Art. 13, inciso XVIII.</w:t>
      </w:r>
    </w:p>
    <w:p w14:paraId="589F10AB" w14:textId="1E29AB1E" w:rsidR="009C6E41" w:rsidRPr="009C6E41" w:rsidRDefault="009C6E41" w:rsidP="009C6E41">
      <w:pPr>
        <w:ind w:firstLine="1418"/>
        <w:jc w:val="both"/>
      </w:pPr>
      <w:r w:rsidRPr="009C6E41">
        <w:t xml:space="preserve">Nesse sentido, informamos que, para que este Poder possa exercer sua competência de aprovação prévia, </w:t>
      </w:r>
      <w:r w:rsidRPr="009C6E41">
        <w:rPr>
          <w:b/>
          <w:bCs/>
          <w:u w:val="single"/>
        </w:rPr>
        <w:t>faz-se necessária a formalização da matéria sob a forma de Projeto de Lei.</w:t>
      </w:r>
      <w:r w:rsidRPr="009C6E41">
        <w:t xml:space="preserve"> Este instrumento é o meio adequado para garantir o devido processo </w:t>
      </w:r>
      <w:proofErr w:type="gramStart"/>
      <w:r w:rsidRPr="009C6E41">
        <w:t>legislativo ,</w:t>
      </w:r>
      <w:proofErr w:type="gramEnd"/>
      <w:r w:rsidRPr="009C6E41">
        <w:t xml:space="preserve"> permitindo que as Comissões Permanentes realizem a análise detalhada e técnica da proposição.</w:t>
      </w:r>
    </w:p>
    <w:p w14:paraId="4BD54589" w14:textId="77777777" w:rsidR="009C6E41" w:rsidRDefault="009C6E41" w:rsidP="009C6E41">
      <w:pPr>
        <w:ind w:firstLine="1418"/>
        <w:jc w:val="both"/>
      </w:pPr>
      <w:r w:rsidRPr="009C6E41">
        <w:t xml:space="preserve">Ressaltamos que, durante a tramitação legislativa, será possível a verificação pormenorizada das justificativas e do atendimento aos requisitos legais indispensáveis para contratações desta natureza, em </w:t>
      </w:r>
      <w:r w:rsidRPr="009C6E41">
        <w:rPr>
          <w:b/>
          <w:bCs/>
        </w:rPr>
        <w:t>especial aqueles contidos no Art. 74, inciso V e § 5º da Lei Federal nº 14.133/2021</w:t>
      </w:r>
      <w:r w:rsidRPr="009C6E41">
        <w:t xml:space="preserve"> (Nova Lei de Licitações), os quais conferem o suporte necessário para a validade e transparência do ato administrativo.</w:t>
      </w:r>
    </w:p>
    <w:p w14:paraId="23C0BDED" w14:textId="516932F8" w:rsidR="009C6E41" w:rsidRPr="009C6E41" w:rsidRDefault="009C6E41" w:rsidP="009C6E41">
      <w:pPr>
        <w:ind w:firstLine="1418"/>
        <w:jc w:val="both"/>
      </w:pPr>
      <w:r w:rsidRPr="009C6E41">
        <w:t>Diante do exposto, solicitamos a reapresentação da matéria como Projeto de Lei, devidamente instruído, para que possa ser apreciado com a celeridade que o programa requer, respeitando-se o rito regimental e os pilares de governança e conformidade desta Administração.</w:t>
      </w:r>
    </w:p>
    <w:p w14:paraId="3442F854" w14:textId="77777777" w:rsidR="009C6E41" w:rsidRPr="009C6E41" w:rsidRDefault="009C6E41" w:rsidP="009C6E41">
      <w:pPr>
        <w:ind w:firstLine="1418"/>
        <w:jc w:val="both"/>
      </w:pPr>
      <w:r w:rsidRPr="009C6E41">
        <w:t>Reiterando nossos protestos de elevada estima e consideração, subscrevo-me.</w:t>
      </w:r>
    </w:p>
    <w:p w14:paraId="2AA3F6ED" w14:textId="77777777" w:rsidR="009C6E41" w:rsidRDefault="009C6E41" w:rsidP="009C6E41">
      <w:pPr>
        <w:tabs>
          <w:tab w:val="left" w:pos="4820"/>
        </w:tabs>
        <w:ind w:firstLine="1418"/>
        <w:jc w:val="both"/>
        <w:rPr>
          <w:b/>
          <w:bCs/>
          <w:iCs/>
        </w:rPr>
      </w:pPr>
    </w:p>
    <w:p w14:paraId="191918D1" w14:textId="21A96744" w:rsidR="002A1E6C" w:rsidRPr="009C6E41" w:rsidRDefault="00000000" w:rsidP="009C6E41">
      <w:pPr>
        <w:tabs>
          <w:tab w:val="left" w:pos="1418"/>
        </w:tabs>
        <w:ind w:firstLine="1418"/>
        <w:jc w:val="both"/>
        <w:rPr>
          <w:iCs/>
        </w:rPr>
      </w:pPr>
      <w:r w:rsidRPr="009C6E41">
        <w:rPr>
          <w:iCs/>
        </w:rPr>
        <w:t>Atenciosamente,</w:t>
      </w:r>
    </w:p>
    <w:p w14:paraId="72D9CD35" w14:textId="77777777" w:rsidR="002A1E6C" w:rsidRPr="009C6E41" w:rsidRDefault="002A1E6C" w:rsidP="009C6E4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9C6E41">
      <w:pPr>
        <w:tabs>
          <w:tab w:val="left" w:pos="1701"/>
          <w:tab w:val="left" w:pos="4820"/>
        </w:tabs>
        <w:jc w:val="both"/>
        <w:rPr>
          <w:iCs/>
        </w:rPr>
      </w:pPr>
    </w:p>
    <w:p w14:paraId="07856AA1" w14:textId="77777777" w:rsidR="009C6E41" w:rsidRDefault="009C6E41" w:rsidP="009C6E41">
      <w:pPr>
        <w:tabs>
          <w:tab w:val="left" w:pos="1701"/>
          <w:tab w:val="left" w:pos="4820"/>
        </w:tabs>
        <w:jc w:val="both"/>
        <w:rPr>
          <w:iCs/>
        </w:rPr>
      </w:pPr>
    </w:p>
    <w:p w14:paraId="491A8E5A" w14:textId="464C64FA" w:rsidR="002A1E6C" w:rsidRPr="009C6E41" w:rsidRDefault="00000000" w:rsidP="009C6E4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9C6E41">
        <w:rPr>
          <w:b/>
          <w:bCs/>
          <w:iCs/>
        </w:rPr>
        <w:t>RODRIGO DESORDI FERNANDES</w:t>
      </w:r>
    </w:p>
    <w:p w14:paraId="493E3FD0" w14:textId="7AEB5C70" w:rsidR="00213356" w:rsidRPr="009C6E41" w:rsidRDefault="00000000" w:rsidP="009C6E41">
      <w:pPr>
        <w:tabs>
          <w:tab w:val="left" w:pos="1701"/>
          <w:tab w:val="left" w:pos="4820"/>
        </w:tabs>
        <w:jc w:val="center"/>
      </w:pPr>
      <w:r w:rsidRPr="009C6E41">
        <w:rPr>
          <w:b/>
          <w:bCs/>
          <w:iCs/>
        </w:rPr>
        <w:t>Presidente</w:t>
      </w:r>
    </w:p>
    <w:sectPr w:rsidR="00213356" w:rsidRPr="009C6E41" w:rsidSect="009C6E41">
      <w:headerReference w:type="default" r:id="rId8"/>
      <w:footerReference w:type="even" r:id="rId9"/>
      <w:footerReference w:type="default" r:id="rId10"/>
      <w:type w:val="continuous"/>
      <w:pgSz w:w="11907" w:h="16840" w:code="9"/>
      <w:pgMar w:top="1985" w:right="1134" w:bottom="851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CFFF" w14:textId="77777777" w:rsidR="00CD732C" w:rsidRDefault="00CD732C">
      <w:r>
        <w:separator/>
      </w:r>
    </w:p>
  </w:endnote>
  <w:endnote w:type="continuationSeparator" w:id="0">
    <w:p w14:paraId="18C0E31A" w14:textId="77777777" w:rsidR="00CD732C" w:rsidRDefault="00CD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3183" w14:textId="77777777" w:rsidR="00CD732C" w:rsidRDefault="00CD732C">
      <w:r>
        <w:separator/>
      </w:r>
    </w:p>
  </w:footnote>
  <w:footnote w:type="continuationSeparator" w:id="0">
    <w:p w14:paraId="4BF1A21F" w14:textId="77777777" w:rsidR="00CD732C" w:rsidRDefault="00CD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EDA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008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E0A43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8E6E40" w:tentative="1">
      <w:start w:val="1"/>
      <w:numFmt w:val="lowerLetter"/>
      <w:lvlText w:val="%2."/>
      <w:lvlJc w:val="left"/>
      <w:pPr>
        <w:ind w:left="1440" w:hanging="360"/>
      </w:pPr>
    </w:lvl>
    <w:lvl w:ilvl="2" w:tplc="1C8463BC" w:tentative="1">
      <w:start w:val="1"/>
      <w:numFmt w:val="lowerRoman"/>
      <w:lvlText w:val="%3."/>
      <w:lvlJc w:val="right"/>
      <w:pPr>
        <w:ind w:left="2160" w:hanging="180"/>
      </w:pPr>
    </w:lvl>
    <w:lvl w:ilvl="3" w:tplc="BBA63F44" w:tentative="1">
      <w:start w:val="1"/>
      <w:numFmt w:val="decimal"/>
      <w:lvlText w:val="%4."/>
      <w:lvlJc w:val="left"/>
      <w:pPr>
        <w:ind w:left="2880" w:hanging="360"/>
      </w:pPr>
    </w:lvl>
    <w:lvl w:ilvl="4" w:tplc="7F0EB0FC" w:tentative="1">
      <w:start w:val="1"/>
      <w:numFmt w:val="lowerLetter"/>
      <w:lvlText w:val="%5."/>
      <w:lvlJc w:val="left"/>
      <w:pPr>
        <w:ind w:left="3600" w:hanging="360"/>
      </w:pPr>
    </w:lvl>
    <w:lvl w:ilvl="5" w:tplc="3B6E7546" w:tentative="1">
      <w:start w:val="1"/>
      <w:numFmt w:val="lowerRoman"/>
      <w:lvlText w:val="%6."/>
      <w:lvlJc w:val="right"/>
      <w:pPr>
        <w:ind w:left="4320" w:hanging="180"/>
      </w:pPr>
    </w:lvl>
    <w:lvl w:ilvl="6" w:tplc="81342B70" w:tentative="1">
      <w:start w:val="1"/>
      <w:numFmt w:val="decimal"/>
      <w:lvlText w:val="%7."/>
      <w:lvlJc w:val="left"/>
      <w:pPr>
        <w:ind w:left="5040" w:hanging="360"/>
      </w:pPr>
    </w:lvl>
    <w:lvl w:ilvl="7" w:tplc="D3B08882" w:tentative="1">
      <w:start w:val="1"/>
      <w:numFmt w:val="lowerLetter"/>
      <w:lvlText w:val="%8."/>
      <w:lvlJc w:val="left"/>
      <w:pPr>
        <w:ind w:left="5760" w:hanging="360"/>
      </w:pPr>
    </w:lvl>
    <w:lvl w:ilvl="8" w:tplc="54A84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1DAF2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DF60A0A" w:tentative="1">
      <w:start w:val="1"/>
      <w:numFmt w:val="lowerLetter"/>
      <w:lvlText w:val="%2."/>
      <w:lvlJc w:val="left"/>
      <w:pPr>
        <w:ind w:left="1440" w:hanging="360"/>
      </w:pPr>
    </w:lvl>
    <w:lvl w:ilvl="2" w:tplc="98B613A0" w:tentative="1">
      <w:start w:val="1"/>
      <w:numFmt w:val="lowerRoman"/>
      <w:lvlText w:val="%3."/>
      <w:lvlJc w:val="right"/>
      <w:pPr>
        <w:ind w:left="2160" w:hanging="180"/>
      </w:pPr>
    </w:lvl>
    <w:lvl w:ilvl="3" w:tplc="3CB454DC" w:tentative="1">
      <w:start w:val="1"/>
      <w:numFmt w:val="decimal"/>
      <w:lvlText w:val="%4."/>
      <w:lvlJc w:val="left"/>
      <w:pPr>
        <w:ind w:left="2880" w:hanging="360"/>
      </w:pPr>
    </w:lvl>
    <w:lvl w:ilvl="4" w:tplc="F55EBB84" w:tentative="1">
      <w:start w:val="1"/>
      <w:numFmt w:val="lowerLetter"/>
      <w:lvlText w:val="%5."/>
      <w:lvlJc w:val="left"/>
      <w:pPr>
        <w:ind w:left="3600" w:hanging="360"/>
      </w:pPr>
    </w:lvl>
    <w:lvl w:ilvl="5" w:tplc="6DC21CA6" w:tentative="1">
      <w:start w:val="1"/>
      <w:numFmt w:val="lowerRoman"/>
      <w:lvlText w:val="%6."/>
      <w:lvlJc w:val="right"/>
      <w:pPr>
        <w:ind w:left="4320" w:hanging="180"/>
      </w:pPr>
    </w:lvl>
    <w:lvl w:ilvl="6" w:tplc="67C6B82C" w:tentative="1">
      <w:start w:val="1"/>
      <w:numFmt w:val="decimal"/>
      <w:lvlText w:val="%7."/>
      <w:lvlJc w:val="left"/>
      <w:pPr>
        <w:ind w:left="5040" w:hanging="360"/>
      </w:pPr>
    </w:lvl>
    <w:lvl w:ilvl="7" w:tplc="E0EC6FB0" w:tentative="1">
      <w:start w:val="1"/>
      <w:numFmt w:val="lowerLetter"/>
      <w:lvlText w:val="%8."/>
      <w:lvlJc w:val="left"/>
      <w:pPr>
        <w:ind w:left="5760" w:hanging="360"/>
      </w:pPr>
    </w:lvl>
    <w:lvl w:ilvl="8" w:tplc="3DE28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E2F0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9096" w:tentative="1">
      <w:start w:val="1"/>
      <w:numFmt w:val="lowerLetter"/>
      <w:lvlText w:val="%2."/>
      <w:lvlJc w:val="left"/>
      <w:pPr>
        <w:ind w:left="1440" w:hanging="360"/>
      </w:pPr>
    </w:lvl>
    <w:lvl w:ilvl="2" w:tplc="4C54CA90" w:tentative="1">
      <w:start w:val="1"/>
      <w:numFmt w:val="lowerRoman"/>
      <w:lvlText w:val="%3."/>
      <w:lvlJc w:val="right"/>
      <w:pPr>
        <w:ind w:left="2160" w:hanging="180"/>
      </w:pPr>
    </w:lvl>
    <w:lvl w:ilvl="3" w:tplc="8B3886E8" w:tentative="1">
      <w:start w:val="1"/>
      <w:numFmt w:val="decimal"/>
      <w:lvlText w:val="%4."/>
      <w:lvlJc w:val="left"/>
      <w:pPr>
        <w:ind w:left="2880" w:hanging="360"/>
      </w:pPr>
    </w:lvl>
    <w:lvl w:ilvl="4" w:tplc="D44860B0" w:tentative="1">
      <w:start w:val="1"/>
      <w:numFmt w:val="lowerLetter"/>
      <w:lvlText w:val="%5."/>
      <w:lvlJc w:val="left"/>
      <w:pPr>
        <w:ind w:left="3600" w:hanging="360"/>
      </w:pPr>
    </w:lvl>
    <w:lvl w:ilvl="5" w:tplc="D910DB22" w:tentative="1">
      <w:start w:val="1"/>
      <w:numFmt w:val="lowerRoman"/>
      <w:lvlText w:val="%6."/>
      <w:lvlJc w:val="right"/>
      <w:pPr>
        <w:ind w:left="4320" w:hanging="180"/>
      </w:pPr>
    </w:lvl>
    <w:lvl w:ilvl="6" w:tplc="326E2E16" w:tentative="1">
      <w:start w:val="1"/>
      <w:numFmt w:val="decimal"/>
      <w:lvlText w:val="%7."/>
      <w:lvlJc w:val="left"/>
      <w:pPr>
        <w:ind w:left="5040" w:hanging="360"/>
      </w:pPr>
    </w:lvl>
    <w:lvl w:ilvl="7" w:tplc="676AE922" w:tentative="1">
      <w:start w:val="1"/>
      <w:numFmt w:val="lowerLetter"/>
      <w:lvlText w:val="%8."/>
      <w:lvlJc w:val="left"/>
      <w:pPr>
        <w:ind w:left="5760" w:hanging="360"/>
      </w:pPr>
    </w:lvl>
    <w:lvl w:ilvl="8" w:tplc="6E38F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0C55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006086" w:tentative="1">
      <w:start w:val="1"/>
      <w:numFmt w:val="lowerLetter"/>
      <w:lvlText w:val="%2."/>
      <w:lvlJc w:val="left"/>
      <w:pPr>
        <w:ind w:left="1440" w:hanging="360"/>
      </w:pPr>
    </w:lvl>
    <w:lvl w:ilvl="2" w:tplc="9014BC0E" w:tentative="1">
      <w:start w:val="1"/>
      <w:numFmt w:val="lowerRoman"/>
      <w:lvlText w:val="%3."/>
      <w:lvlJc w:val="right"/>
      <w:pPr>
        <w:ind w:left="2160" w:hanging="180"/>
      </w:pPr>
    </w:lvl>
    <w:lvl w:ilvl="3" w:tplc="E814C3A0" w:tentative="1">
      <w:start w:val="1"/>
      <w:numFmt w:val="decimal"/>
      <w:lvlText w:val="%4."/>
      <w:lvlJc w:val="left"/>
      <w:pPr>
        <w:ind w:left="2880" w:hanging="360"/>
      </w:pPr>
    </w:lvl>
    <w:lvl w:ilvl="4" w:tplc="73807C44" w:tentative="1">
      <w:start w:val="1"/>
      <w:numFmt w:val="lowerLetter"/>
      <w:lvlText w:val="%5."/>
      <w:lvlJc w:val="left"/>
      <w:pPr>
        <w:ind w:left="3600" w:hanging="360"/>
      </w:pPr>
    </w:lvl>
    <w:lvl w:ilvl="5" w:tplc="E446D6D2" w:tentative="1">
      <w:start w:val="1"/>
      <w:numFmt w:val="lowerRoman"/>
      <w:lvlText w:val="%6."/>
      <w:lvlJc w:val="right"/>
      <w:pPr>
        <w:ind w:left="4320" w:hanging="180"/>
      </w:pPr>
    </w:lvl>
    <w:lvl w:ilvl="6" w:tplc="DD664094" w:tentative="1">
      <w:start w:val="1"/>
      <w:numFmt w:val="decimal"/>
      <w:lvlText w:val="%7."/>
      <w:lvlJc w:val="left"/>
      <w:pPr>
        <w:ind w:left="5040" w:hanging="360"/>
      </w:pPr>
    </w:lvl>
    <w:lvl w:ilvl="7" w:tplc="E78463C2" w:tentative="1">
      <w:start w:val="1"/>
      <w:numFmt w:val="lowerLetter"/>
      <w:lvlText w:val="%8."/>
      <w:lvlJc w:val="left"/>
      <w:pPr>
        <w:ind w:left="5760" w:hanging="360"/>
      </w:pPr>
    </w:lvl>
    <w:lvl w:ilvl="8" w:tplc="89282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3F85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0B586" w:tentative="1">
      <w:start w:val="1"/>
      <w:numFmt w:val="lowerLetter"/>
      <w:lvlText w:val="%2."/>
      <w:lvlJc w:val="left"/>
      <w:pPr>
        <w:ind w:left="1440" w:hanging="360"/>
      </w:pPr>
    </w:lvl>
    <w:lvl w:ilvl="2" w:tplc="78F48370" w:tentative="1">
      <w:start w:val="1"/>
      <w:numFmt w:val="lowerRoman"/>
      <w:lvlText w:val="%3."/>
      <w:lvlJc w:val="right"/>
      <w:pPr>
        <w:ind w:left="2160" w:hanging="180"/>
      </w:pPr>
    </w:lvl>
    <w:lvl w:ilvl="3" w:tplc="EA7643A6" w:tentative="1">
      <w:start w:val="1"/>
      <w:numFmt w:val="decimal"/>
      <w:lvlText w:val="%4."/>
      <w:lvlJc w:val="left"/>
      <w:pPr>
        <w:ind w:left="2880" w:hanging="360"/>
      </w:pPr>
    </w:lvl>
    <w:lvl w:ilvl="4" w:tplc="85A0C158" w:tentative="1">
      <w:start w:val="1"/>
      <w:numFmt w:val="lowerLetter"/>
      <w:lvlText w:val="%5."/>
      <w:lvlJc w:val="left"/>
      <w:pPr>
        <w:ind w:left="3600" w:hanging="360"/>
      </w:pPr>
    </w:lvl>
    <w:lvl w:ilvl="5" w:tplc="E97A91EE" w:tentative="1">
      <w:start w:val="1"/>
      <w:numFmt w:val="lowerRoman"/>
      <w:lvlText w:val="%6."/>
      <w:lvlJc w:val="right"/>
      <w:pPr>
        <w:ind w:left="4320" w:hanging="180"/>
      </w:pPr>
    </w:lvl>
    <w:lvl w:ilvl="6" w:tplc="EFC61AB4" w:tentative="1">
      <w:start w:val="1"/>
      <w:numFmt w:val="decimal"/>
      <w:lvlText w:val="%7."/>
      <w:lvlJc w:val="left"/>
      <w:pPr>
        <w:ind w:left="5040" w:hanging="360"/>
      </w:pPr>
    </w:lvl>
    <w:lvl w:ilvl="7" w:tplc="E1D0A030" w:tentative="1">
      <w:start w:val="1"/>
      <w:numFmt w:val="lowerLetter"/>
      <w:lvlText w:val="%8."/>
      <w:lvlJc w:val="left"/>
      <w:pPr>
        <w:ind w:left="5760" w:hanging="360"/>
      </w:pPr>
    </w:lvl>
    <w:lvl w:ilvl="8" w:tplc="DA5C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1F09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E2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CF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09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85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0E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20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AD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EB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04E4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26444" w:tentative="1">
      <w:start w:val="1"/>
      <w:numFmt w:val="lowerLetter"/>
      <w:lvlText w:val="%2."/>
      <w:lvlJc w:val="left"/>
      <w:pPr>
        <w:ind w:left="1440" w:hanging="360"/>
      </w:pPr>
    </w:lvl>
    <w:lvl w:ilvl="2" w:tplc="11264B38" w:tentative="1">
      <w:start w:val="1"/>
      <w:numFmt w:val="lowerRoman"/>
      <w:lvlText w:val="%3."/>
      <w:lvlJc w:val="right"/>
      <w:pPr>
        <w:ind w:left="2160" w:hanging="180"/>
      </w:pPr>
    </w:lvl>
    <w:lvl w:ilvl="3" w:tplc="F1AABF28" w:tentative="1">
      <w:start w:val="1"/>
      <w:numFmt w:val="decimal"/>
      <w:lvlText w:val="%4."/>
      <w:lvlJc w:val="left"/>
      <w:pPr>
        <w:ind w:left="2880" w:hanging="360"/>
      </w:pPr>
    </w:lvl>
    <w:lvl w:ilvl="4" w:tplc="08806D24" w:tentative="1">
      <w:start w:val="1"/>
      <w:numFmt w:val="lowerLetter"/>
      <w:lvlText w:val="%5."/>
      <w:lvlJc w:val="left"/>
      <w:pPr>
        <w:ind w:left="3600" w:hanging="360"/>
      </w:pPr>
    </w:lvl>
    <w:lvl w:ilvl="5" w:tplc="A19C60EC" w:tentative="1">
      <w:start w:val="1"/>
      <w:numFmt w:val="lowerRoman"/>
      <w:lvlText w:val="%6."/>
      <w:lvlJc w:val="right"/>
      <w:pPr>
        <w:ind w:left="4320" w:hanging="180"/>
      </w:pPr>
    </w:lvl>
    <w:lvl w:ilvl="6" w:tplc="A2B4417A" w:tentative="1">
      <w:start w:val="1"/>
      <w:numFmt w:val="decimal"/>
      <w:lvlText w:val="%7."/>
      <w:lvlJc w:val="left"/>
      <w:pPr>
        <w:ind w:left="5040" w:hanging="360"/>
      </w:pPr>
    </w:lvl>
    <w:lvl w:ilvl="7" w:tplc="4A065AE0" w:tentative="1">
      <w:start w:val="1"/>
      <w:numFmt w:val="lowerLetter"/>
      <w:lvlText w:val="%8."/>
      <w:lvlJc w:val="left"/>
      <w:pPr>
        <w:ind w:left="5760" w:hanging="360"/>
      </w:pPr>
    </w:lvl>
    <w:lvl w:ilvl="8" w:tplc="D6E6A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7A8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12CB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27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0F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CD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E7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C3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A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D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C8C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04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36C4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E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85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5C5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A2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C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04C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CA02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10E982">
      <w:start w:val="1"/>
      <w:numFmt w:val="lowerLetter"/>
      <w:lvlText w:val="%2."/>
      <w:lvlJc w:val="left"/>
      <w:pPr>
        <w:ind w:left="1364" w:hanging="360"/>
      </w:pPr>
    </w:lvl>
    <w:lvl w:ilvl="2" w:tplc="DF043C78">
      <w:start w:val="1"/>
      <w:numFmt w:val="lowerRoman"/>
      <w:lvlText w:val="%3."/>
      <w:lvlJc w:val="right"/>
      <w:pPr>
        <w:ind w:left="2084" w:hanging="180"/>
      </w:pPr>
    </w:lvl>
    <w:lvl w:ilvl="3" w:tplc="264A383E">
      <w:start w:val="1"/>
      <w:numFmt w:val="decimal"/>
      <w:lvlText w:val="%4."/>
      <w:lvlJc w:val="left"/>
      <w:pPr>
        <w:ind w:left="2804" w:hanging="360"/>
      </w:pPr>
    </w:lvl>
    <w:lvl w:ilvl="4" w:tplc="336060B6">
      <w:start w:val="1"/>
      <w:numFmt w:val="lowerLetter"/>
      <w:lvlText w:val="%5."/>
      <w:lvlJc w:val="left"/>
      <w:pPr>
        <w:ind w:left="3524" w:hanging="360"/>
      </w:pPr>
    </w:lvl>
    <w:lvl w:ilvl="5" w:tplc="BBBA3D9A">
      <w:start w:val="1"/>
      <w:numFmt w:val="lowerRoman"/>
      <w:lvlText w:val="%6."/>
      <w:lvlJc w:val="right"/>
      <w:pPr>
        <w:ind w:left="4244" w:hanging="180"/>
      </w:pPr>
    </w:lvl>
    <w:lvl w:ilvl="6" w:tplc="C2C8FE62">
      <w:start w:val="1"/>
      <w:numFmt w:val="decimal"/>
      <w:lvlText w:val="%7."/>
      <w:lvlJc w:val="left"/>
      <w:pPr>
        <w:ind w:left="4964" w:hanging="360"/>
      </w:pPr>
    </w:lvl>
    <w:lvl w:ilvl="7" w:tplc="BFA4664E">
      <w:start w:val="1"/>
      <w:numFmt w:val="lowerLetter"/>
      <w:lvlText w:val="%8."/>
      <w:lvlJc w:val="left"/>
      <w:pPr>
        <w:ind w:left="5684" w:hanging="360"/>
      </w:pPr>
    </w:lvl>
    <w:lvl w:ilvl="8" w:tplc="5D7E45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EC6AC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A60D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C6E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48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F0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0E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AEB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0E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A17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76EB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F4F9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0A03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B80B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2252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44B7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0E4F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36E2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DE57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0DE02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54A60CC" w:tentative="1">
      <w:start w:val="1"/>
      <w:numFmt w:val="lowerLetter"/>
      <w:lvlText w:val="%2."/>
      <w:lvlJc w:val="left"/>
      <w:pPr>
        <w:ind w:left="1440" w:hanging="360"/>
      </w:pPr>
    </w:lvl>
    <w:lvl w:ilvl="2" w:tplc="E5769508" w:tentative="1">
      <w:start w:val="1"/>
      <w:numFmt w:val="lowerRoman"/>
      <w:lvlText w:val="%3."/>
      <w:lvlJc w:val="right"/>
      <w:pPr>
        <w:ind w:left="2160" w:hanging="180"/>
      </w:pPr>
    </w:lvl>
    <w:lvl w:ilvl="3" w:tplc="E15C12AA" w:tentative="1">
      <w:start w:val="1"/>
      <w:numFmt w:val="decimal"/>
      <w:lvlText w:val="%4."/>
      <w:lvlJc w:val="left"/>
      <w:pPr>
        <w:ind w:left="2880" w:hanging="360"/>
      </w:pPr>
    </w:lvl>
    <w:lvl w:ilvl="4" w:tplc="8C0C4350" w:tentative="1">
      <w:start w:val="1"/>
      <w:numFmt w:val="lowerLetter"/>
      <w:lvlText w:val="%5."/>
      <w:lvlJc w:val="left"/>
      <w:pPr>
        <w:ind w:left="3600" w:hanging="360"/>
      </w:pPr>
    </w:lvl>
    <w:lvl w:ilvl="5" w:tplc="A6CEC086" w:tentative="1">
      <w:start w:val="1"/>
      <w:numFmt w:val="lowerRoman"/>
      <w:lvlText w:val="%6."/>
      <w:lvlJc w:val="right"/>
      <w:pPr>
        <w:ind w:left="4320" w:hanging="180"/>
      </w:pPr>
    </w:lvl>
    <w:lvl w:ilvl="6" w:tplc="6B587474" w:tentative="1">
      <w:start w:val="1"/>
      <w:numFmt w:val="decimal"/>
      <w:lvlText w:val="%7."/>
      <w:lvlJc w:val="left"/>
      <w:pPr>
        <w:ind w:left="5040" w:hanging="360"/>
      </w:pPr>
    </w:lvl>
    <w:lvl w:ilvl="7" w:tplc="1BBC7898" w:tentative="1">
      <w:start w:val="1"/>
      <w:numFmt w:val="lowerLetter"/>
      <w:lvlText w:val="%8."/>
      <w:lvlJc w:val="left"/>
      <w:pPr>
        <w:ind w:left="5760" w:hanging="360"/>
      </w:pPr>
    </w:lvl>
    <w:lvl w:ilvl="8" w:tplc="DBEED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C3668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5CA5D2" w:tentative="1">
      <w:start w:val="1"/>
      <w:numFmt w:val="lowerLetter"/>
      <w:lvlText w:val="%2."/>
      <w:lvlJc w:val="left"/>
      <w:pPr>
        <w:ind w:left="1440" w:hanging="360"/>
      </w:pPr>
    </w:lvl>
    <w:lvl w:ilvl="2" w:tplc="1D78DC26" w:tentative="1">
      <w:start w:val="1"/>
      <w:numFmt w:val="lowerRoman"/>
      <w:lvlText w:val="%3."/>
      <w:lvlJc w:val="right"/>
      <w:pPr>
        <w:ind w:left="2160" w:hanging="180"/>
      </w:pPr>
    </w:lvl>
    <w:lvl w:ilvl="3" w:tplc="59FEC276" w:tentative="1">
      <w:start w:val="1"/>
      <w:numFmt w:val="decimal"/>
      <w:lvlText w:val="%4."/>
      <w:lvlJc w:val="left"/>
      <w:pPr>
        <w:ind w:left="2880" w:hanging="360"/>
      </w:pPr>
    </w:lvl>
    <w:lvl w:ilvl="4" w:tplc="BD088C28" w:tentative="1">
      <w:start w:val="1"/>
      <w:numFmt w:val="lowerLetter"/>
      <w:lvlText w:val="%5."/>
      <w:lvlJc w:val="left"/>
      <w:pPr>
        <w:ind w:left="3600" w:hanging="360"/>
      </w:pPr>
    </w:lvl>
    <w:lvl w:ilvl="5" w:tplc="4AAAAE4A" w:tentative="1">
      <w:start w:val="1"/>
      <w:numFmt w:val="lowerRoman"/>
      <w:lvlText w:val="%6."/>
      <w:lvlJc w:val="right"/>
      <w:pPr>
        <w:ind w:left="4320" w:hanging="180"/>
      </w:pPr>
    </w:lvl>
    <w:lvl w:ilvl="6" w:tplc="C86A05F6" w:tentative="1">
      <w:start w:val="1"/>
      <w:numFmt w:val="decimal"/>
      <w:lvlText w:val="%7."/>
      <w:lvlJc w:val="left"/>
      <w:pPr>
        <w:ind w:left="5040" w:hanging="360"/>
      </w:pPr>
    </w:lvl>
    <w:lvl w:ilvl="7" w:tplc="0B645DAE" w:tentative="1">
      <w:start w:val="1"/>
      <w:numFmt w:val="lowerLetter"/>
      <w:lvlText w:val="%8."/>
      <w:lvlJc w:val="left"/>
      <w:pPr>
        <w:ind w:left="5760" w:hanging="360"/>
      </w:pPr>
    </w:lvl>
    <w:lvl w:ilvl="8" w:tplc="5246A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712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129A30" w:tentative="1">
      <w:start w:val="1"/>
      <w:numFmt w:val="lowerLetter"/>
      <w:lvlText w:val="%2."/>
      <w:lvlJc w:val="left"/>
      <w:pPr>
        <w:ind w:left="1440" w:hanging="360"/>
      </w:pPr>
    </w:lvl>
    <w:lvl w:ilvl="2" w:tplc="AFEA48E4" w:tentative="1">
      <w:start w:val="1"/>
      <w:numFmt w:val="lowerRoman"/>
      <w:lvlText w:val="%3."/>
      <w:lvlJc w:val="right"/>
      <w:pPr>
        <w:ind w:left="2160" w:hanging="180"/>
      </w:pPr>
    </w:lvl>
    <w:lvl w:ilvl="3" w:tplc="B08EA5E8" w:tentative="1">
      <w:start w:val="1"/>
      <w:numFmt w:val="decimal"/>
      <w:lvlText w:val="%4."/>
      <w:lvlJc w:val="left"/>
      <w:pPr>
        <w:ind w:left="2880" w:hanging="360"/>
      </w:pPr>
    </w:lvl>
    <w:lvl w:ilvl="4" w:tplc="2C96C070" w:tentative="1">
      <w:start w:val="1"/>
      <w:numFmt w:val="lowerLetter"/>
      <w:lvlText w:val="%5."/>
      <w:lvlJc w:val="left"/>
      <w:pPr>
        <w:ind w:left="3600" w:hanging="360"/>
      </w:pPr>
    </w:lvl>
    <w:lvl w:ilvl="5" w:tplc="32962F5A" w:tentative="1">
      <w:start w:val="1"/>
      <w:numFmt w:val="lowerRoman"/>
      <w:lvlText w:val="%6."/>
      <w:lvlJc w:val="right"/>
      <w:pPr>
        <w:ind w:left="4320" w:hanging="180"/>
      </w:pPr>
    </w:lvl>
    <w:lvl w:ilvl="6" w:tplc="D93EDA1E" w:tentative="1">
      <w:start w:val="1"/>
      <w:numFmt w:val="decimal"/>
      <w:lvlText w:val="%7."/>
      <w:lvlJc w:val="left"/>
      <w:pPr>
        <w:ind w:left="5040" w:hanging="360"/>
      </w:pPr>
    </w:lvl>
    <w:lvl w:ilvl="7" w:tplc="640A6B3C" w:tentative="1">
      <w:start w:val="1"/>
      <w:numFmt w:val="lowerLetter"/>
      <w:lvlText w:val="%8."/>
      <w:lvlJc w:val="left"/>
      <w:pPr>
        <w:ind w:left="5760" w:hanging="360"/>
      </w:pPr>
    </w:lvl>
    <w:lvl w:ilvl="8" w:tplc="7B98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8D29C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DEEC10" w:tentative="1">
      <w:start w:val="1"/>
      <w:numFmt w:val="lowerLetter"/>
      <w:lvlText w:val="%2."/>
      <w:lvlJc w:val="left"/>
      <w:pPr>
        <w:ind w:left="1364" w:hanging="360"/>
      </w:pPr>
    </w:lvl>
    <w:lvl w:ilvl="2" w:tplc="B3509AC6" w:tentative="1">
      <w:start w:val="1"/>
      <w:numFmt w:val="lowerRoman"/>
      <w:lvlText w:val="%3."/>
      <w:lvlJc w:val="right"/>
      <w:pPr>
        <w:ind w:left="2084" w:hanging="180"/>
      </w:pPr>
    </w:lvl>
    <w:lvl w:ilvl="3" w:tplc="05969BAC" w:tentative="1">
      <w:start w:val="1"/>
      <w:numFmt w:val="decimal"/>
      <w:lvlText w:val="%4."/>
      <w:lvlJc w:val="left"/>
      <w:pPr>
        <w:ind w:left="2804" w:hanging="360"/>
      </w:pPr>
    </w:lvl>
    <w:lvl w:ilvl="4" w:tplc="A4CA8150" w:tentative="1">
      <w:start w:val="1"/>
      <w:numFmt w:val="lowerLetter"/>
      <w:lvlText w:val="%5."/>
      <w:lvlJc w:val="left"/>
      <w:pPr>
        <w:ind w:left="3524" w:hanging="360"/>
      </w:pPr>
    </w:lvl>
    <w:lvl w:ilvl="5" w:tplc="3E64DAA8" w:tentative="1">
      <w:start w:val="1"/>
      <w:numFmt w:val="lowerRoman"/>
      <w:lvlText w:val="%6."/>
      <w:lvlJc w:val="right"/>
      <w:pPr>
        <w:ind w:left="4244" w:hanging="180"/>
      </w:pPr>
    </w:lvl>
    <w:lvl w:ilvl="6" w:tplc="D888537E" w:tentative="1">
      <w:start w:val="1"/>
      <w:numFmt w:val="decimal"/>
      <w:lvlText w:val="%7."/>
      <w:lvlJc w:val="left"/>
      <w:pPr>
        <w:ind w:left="4964" w:hanging="360"/>
      </w:pPr>
    </w:lvl>
    <w:lvl w:ilvl="7" w:tplc="5F42FEC2" w:tentative="1">
      <w:start w:val="1"/>
      <w:numFmt w:val="lowerLetter"/>
      <w:lvlText w:val="%8."/>
      <w:lvlJc w:val="left"/>
      <w:pPr>
        <w:ind w:left="5684" w:hanging="360"/>
      </w:pPr>
    </w:lvl>
    <w:lvl w:ilvl="8" w:tplc="0E4CE8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A5676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96ADC6" w:tentative="1">
      <w:start w:val="1"/>
      <w:numFmt w:val="lowerLetter"/>
      <w:lvlText w:val="%2."/>
      <w:lvlJc w:val="left"/>
      <w:pPr>
        <w:ind w:left="1440" w:hanging="360"/>
      </w:pPr>
    </w:lvl>
    <w:lvl w:ilvl="2" w:tplc="2EC0D04C" w:tentative="1">
      <w:start w:val="1"/>
      <w:numFmt w:val="lowerRoman"/>
      <w:lvlText w:val="%3."/>
      <w:lvlJc w:val="right"/>
      <w:pPr>
        <w:ind w:left="2160" w:hanging="180"/>
      </w:pPr>
    </w:lvl>
    <w:lvl w:ilvl="3" w:tplc="AED4940A" w:tentative="1">
      <w:start w:val="1"/>
      <w:numFmt w:val="decimal"/>
      <w:lvlText w:val="%4."/>
      <w:lvlJc w:val="left"/>
      <w:pPr>
        <w:ind w:left="2880" w:hanging="360"/>
      </w:pPr>
    </w:lvl>
    <w:lvl w:ilvl="4" w:tplc="D234CD04" w:tentative="1">
      <w:start w:val="1"/>
      <w:numFmt w:val="lowerLetter"/>
      <w:lvlText w:val="%5."/>
      <w:lvlJc w:val="left"/>
      <w:pPr>
        <w:ind w:left="3600" w:hanging="360"/>
      </w:pPr>
    </w:lvl>
    <w:lvl w:ilvl="5" w:tplc="A9BE658E" w:tentative="1">
      <w:start w:val="1"/>
      <w:numFmt w:val="lowerRoman"/>
      <w:lvlText w:val="%6."/>
      <w:lvlJc w:val="right"/>
      <w:pPr>
        <w:ind w:left="4320" w:hanging="180"/>
      </w:pPr>
    </w:lvl>
    <w:lvl w:ilvl="6" w:tplc="73AC1ACC" w:tentative="1">
      <w:start w:val="1"/>
      <w:numFmt w:val="decimal"/>
      <w:lvlText w:val="%7."/>
      <w:lvlJc w:val="left"/>
      <w:pPr>
        <w:ind w:left="5040" w:hanging="360"/>
      </w:pPr>
    </w:lvl>
    <w:lvl w:ilvl="7" w:tplc="5602ED12" w:tentative="1">
      <w:start w:val="1"/>
      <w:numFmt w:val="lowerLetter"/>
      <w:lvlText w:val="%8."/>
      <w:lvlJc w:val="left"/>
      <w:pPr>
        <w:ind w:left="5760" w:hanging="360"/>
      </w:pPr>
    </w:lvl>
    <w:lvl w:ilvl="8" w:tplc="76B80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97307525">
    <w:abstractNumId w:val="19"/>
  </w:num>
  <w:num w:numId="2" w16cid:durableId="909117320">
    <w:abstractNumId w:val="6"/>
  </w:num>
  <w:num w:numId="3" w16cid:durableId="468018807">
    <w:abstractNumId w:val="10"/>
  </w:num>
  <w:num w:numId="4" w16cid:durableId="757293382">
    <w:abstractNumId w:val="27"/>
  </w:num>
  <w:num w:numId="5" w16cid:durableId="1751267228">
    <w:abstractNumId w:val="0"/>
  </w:num>
  <w:num w:numId="6" w16cid:durableId="1637106259">
    <w:abstractNumId w:val="11"/>
  </w:num>
  <w:num w:numId="7" w16cid:durableId="283582174">
    <w:abstractNumId w:val="28"/>
  </w:num>
  <w:num w:numId="8" w16cid:durableId="1944991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8625277">
    <w:abstractNumId w:val="1"/>
  </w:num>
  <w:num w:numId="10" w16cid:durableId="709962426">
    <w:abstractNumId w:val="0"/>
    <w:lvlOverride w:ilvl="0">
      <w:startOverride w:val="1"/>
    </w:lvlOverride>
  </w:num>
  <w:num w:numId="11" w16cid:durableId="680550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547602">
    <w:abstractNumId w:val="6"/>
  </w:num>
  <w:num w:numId="13" w16cid:durableId="1773627663">
    <w:abstractNumId w:val="27"/>
  </w:num>
  <w:num w:numId="14" w16cid:durableId="2129008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0771244">
    <w:abstractNumId w:val="20"/>
  </w:num>
  <w:num w:numId="16" w16cid:durableId="16573009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79371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443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085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3752936">
    <w:abstractNumId w:val="24"/>
  </w:num>
  <w:num w:numId="21" w16cid:durableId="388001166">
    <w:abstractNumId w:val="8"/>
  </w:num>
  <w:num w:numId="22" w16cid:durableId="277610837">
    <w:abstractNumId w:val="31"/>
  </w:num>
  <w:num w:numId="23" w16cid:durableId="1013726674">
    <w:abstractNumId w:val="34"/>
  </w:num>
  <w:num w:numId="24" w16cid:durableId="1413312653">
    <w:abstractNumId w:val="32"/>
  </w:num>
  <w:num w:numId="25" w16cid:durableId="894245789">
    <w:abstractNumId w:val="12"/>
  </w:num>
  <w:num w:numId="26" w16cid:durableId="1211262584">
    <w:abstractNumId w:val="33"/>
  </w:num>
  <w:num w:numId="27" w16cid:durableId="839470140">
    <w:abstractNumId w:val="7"/>
  </w:num>
  <w:num w:numId="28" w16cid:durableId="112939897">
    <w:abstractNumId w:val="30"/>
  </w:num>
  <w:num w:numId="29" w16cid:durableId="321658826">
    <w:abstractNumId w:val="16"/>
  </w:num>
  <w:num w:numId="30" w16cid:durableId="1627082000">
    <w:abstractNumId w:val="2"/>
  </w:num>
  <w:num w:numId="31" w16cid:durableId="1703507398">
    <w:abstractNumId w:val="25"/>
  </w:num>
  <w:num w:numId="32" w16cid:durableId="1557626589">
    <w:abstractNumId w:val="17"/>
  </w:num>
  <w:num w:numId="33" w16cid:durableId="1340813468">
    <w:abstractNumId w:val="15"/>
  </w:num>
  <w:num w:numId="34" w16cid:durableId="626935898">
    <w:abstractNumId w:val="3"/>
  </w:num>
  <w:num w:numId="35" w16cid:durableId="267081491">
    <w:abstractNumId w:val="4"/>
  </w:num>
  <w:num w:numId="36" w16cid:durableId="79640544">
    <w:abstractNumId w:val="14"/>
  </w:num>
  <w:num w:numId="37" w16cid:durableId="2028630309">
    <w:abstractNumId w:val="9"/>
  </w:num>
  <w:num w:numId="38" w16cid:durableId="572079857">
    <w:abstractNumId w:val="13"/>
  </w:num>
  <w:num w:numId="39" w16cid:durableId="2093429874">
    <w:abstractNumId w:val="22"/>
  </w:num>
  <w:num w:numId="40" w16cid:durableId="701051954">
    <w:abstractNumId w:val="29"/>
  </w:num>
  <w:num w:numId="41" w16cid:durableId="1273900899">
    <w:abstractNumId w:val="18"/>
  </w:num>
  <w:num w:numId="42" w16cid:durableId="13362994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C6E4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2C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3D63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9DDF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2024-02-15T14:56:00Z</dcterms:created>
  <dcterms:modified xsi:type="dcterms:W3CDTF">2026-02-12T15:27:00Z</dcterms:modified>
</cp:coreProperties>
</file>