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E290A0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065DF9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fevereiro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2962316" w14:textId="77777777" w:rsidR="00065DF9" w:rsidRDefault="00065DF9" w:rsidP="00065DF9">
      <w:pPr>
        <w:jc w:val="both"/>
        <w:rPr>
          <w:iCs/>
        </w:rPr>
      </w:pPr>
      <w:r>
        <w:rPr>
          <w:iCs/>
        </w:rPr>
        <w:t>A Sua Excelência o Senhor</w:t>
      </w:r>
    </w:p>
    <w:p w14:paraId="54CCB7AA" w14:textId="77777777" w:rsidR="00065DF9" w:rsidRDefault="00065DF9" w:rsidP="00065DF9">
      <w:pPr>
        <w:jc w:val="both"/>
        <w:rPr>
          <w:b/>
          <w:bCs/>
          <w:iCs/>
        </w:rPr>
      </w:pPr>
      <w:r>
        <w:rPr>
          <w:b/>
          <w:bCs/>
          <w:iCs/>
        </w:rPr>
        <w:t>ALEXANDRE PADILHA</w:t>
      </w:r>
    </w:p>
    <w:p w14:paraId="4CAEE933" w14:textId="77777777" w:rsidR="00065DF9" w:rsidRDefault="00065DF9" w:rsidP="00065DF9">
      <w:pPr>
        <w:jc w:val="both"/>
        <w:rPr>
          <w:iCs/>
        </w:rPr>
      </w:pPr>
      <w:r>
        <w:rPr>
          <w:iCs/>
        </w:rPr>
        <w:t>Ministro da Saúde do Brasil</w:t>
      </w:r>
    </w:p>
    <w:p w14:paraId="6D351E58" w14:textId="77777777" w:rsidR="00065DF9" w:rsidRDefault="00065DF9" w:rsidP="00065DF9">
      <w:pPr>
        <w:jc w:val="both"/>
        <w:rPr>
          <w:iCs/>
        </w:rPr>
      </w:pPr>
      <w:r>
        <w:rPr>
          <w:iCs/>
        </w:rPr>
        <w:t>Brasília – DF</w:t>
      </w:r>
    </w:p>
    <w:p w14:paraId="29DA077D" w14:textId="77777777" w:rsidR="00065DF9" w:rsidRDefault="00065DF9" w:rsidP="00065DF9">
      <w:pPr>
        <w:jc w:val="both"/>
        <w:rPr>
          <w:iCs/>
        </w:rPr>
      </w:pPr>
    </w:p>
    <w:p w14:paraId="2C5E0115" w14:textId="77777777" w:rsidR="00065DF9" w:rsidRDefault="00065DF9" w:rsidP="00065DF9">
      <w:pPr>
        <w:jc w:val="both"/>
        <w:rPr>
          <w:iCs/>
        </w:rPr>
      </w:pPr>
    </w:p>
    <w:p w14:paraId="2D5C3EB9" w14:textId="77777777" w:rsidR="00065DF9" w:rsidRDefault="00065DF9" w:rsidP="00065DF9">
      <w:pPr>
        <w:jc w:val="both"/>
        <w:rPr>
          <w:iCs/>
        </w:rPr>
      </w:pPr>
    </w:p>
    <w:p w14:paraId="46DF0C9C" w14:textId="77777777" w:rsidR="00065DF9" w:rsidRDefault="00065DF9" w:rsidP="00065DF9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5F3887F" w14:textId="77777777" w:rsidR="00065DF9" w:rsidRDefault="00065DF9" w:rsidP="00065DF9">
      <w:pPr>
        <w:jc w:val="both"/>
        <w:rPr>
          <w:iCs/>
        </w:rPr>
      </w:pPr>
    </w:p>
    <w:p w14:paraId="1AC86973" w14:textId="77777777" w:rsidR="00065DF9" w:rsidRDefault="00065DF9" w:rsidP="00065DF9">
      <w:pPr>
        <w:jc w:val="both"/>
        <w:rPr>
          <w:iCs/>
        </w:rPr>
      </w:pPr>
    </w:p>
    <w:p w14:paraId="15821741" w14:textId="77777777" w:rsidR="00065DF9" w:rsidRDefault="00065DF9" w:rsidP="00065DF9">
      <w:pPr>
        <w:jc w:val="both"/>
        <w:rPr>
          <w:iCs/>
        </w:rPr>
      </w:pPr>
    </w:p>
    <w:p w14:paraId="3AC2CE1D" w14:textId="77777777" w:rsidR="00065DF9" w:rsidRDefault="00065DF9" w:rsidP="00065DF9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5B6FDD95" w14:textId="77777777" w:rsidR="001E3371" w:rsidRDefault="001E3371" w:rsidP="001E3371">
      <w:pPr>
        <w:tabs>
          <w:tab w:val="left" w:pos="4820"/>
        </w:tabs>
        <w:ind w:firstLine="1418"/>
        <w:jc w:val="both"/>
        <w:rPr>
          <w:iCs/>
        </w:rPr>
      </w:pPr>
    </w:p>
    <w:p w14:paraId="6D94867A" w14:textId="77777777" w:rsidR="001E3371" w:rsidRDefault="001E3371" w:rsidP="001E3371">
      <w:pPr>
        <w:tabs>
          <w:tab w:val="left" w:pos="4820"/>
        </w:tabs>
        <w:ind w:firstLine="1418"/>
        <w:rPr>
          <w:iCs/>
        </w:rPr>
      </w:pPr>
    </w:p>
    <w:p w14:paraId="75F7DEFE" w14:textId="77777777" w:rsidR="001E3371" w:rsidRDefault="001E3371" w:rsidP="001E3371">
      <w:pPr>
        <w:tabs>
          <w:tab w:val="left" w:pos="4820"/>
        </w:tabs>
        <w:ind w:firstLine="1418"/>
        <w:rPr>
          <w:iCs/>
        </w:rPr>
      </w:pPr>
    </w:p>
    <w:p w14:paraId="4132AD09" w14:textId="0B85A409" w:rsidR="001E3371" w:rsidRDefault="00000000" w:rsidP="001E337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65DF9">
        <w:rPr>
          <w:iCs/>
          <w:color w:val="000000"/>
        </w:rPr>
        <w:t>11</w:t>
      </w:r>
      <w:r>
        <w:rPr>
          <w:iCs/>
          <w:color w:val="000000"/>
        </w:rPr>
        <w:t>/2026, que tramitou</w:t>
      </w:r>
      <w:r>
        <w:rPr>
          <w:iCs/>
        </w:rPr>
        <w:t xml:space="preserve"> na 3ª Sessão Ordinária do ano de 2026 da Câmara Municipal de Sorriso, realizada em </w:t>
      </w:r>
      <w:r w:rsidRPr="002A1E6C">
        <w:t>13 de fevereiro de 2026</w:t>
      </w:r>
      <w:r>
        <w:t>.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6CB7409" w14:textId="77777777" w:rsidR="00065DF9" w:rsidRDefault="00065DF9" w:rsidP="002A1E6C">
      <w:pPr>
        <w:tabs>
          <w:tab w:val="left" w:pos="4820"/>
        </w:tabs>
        <w:jc w:val="both"/>
        <w:rPr>
          <w:iCs/>
        </w:rPr>
      </w:pPr>
    </w:p>
    <w:p w14:paraId="2E1162AB" w14:textId="77777777" w:rsidR="00065DF9" w:rsidRDefault="00065DF9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FCBD" w14:textId="77777777" w:rsidR="00877FBE" w:rsidRDefault="00877FBE">
      <w:r>
        <w:separator/>
      </w:r>
    </w:p>
  </w:endnote>
  <w:endnote w:type="continuationSeparator" w:id="0">
    <w:p w14:paraId="2923A031" w14:textId="77777777" w:rsidR="00877FBE" w:rsidRDefault="0087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4785" w14:textId="77777777" w:rsidR="00877FBE" w:rsidRDefault="00877FBE">
      <w:r>
        <w:separator/>
      </w:r>
    </w:p>
  </w:footnote>
  <w:footnote w:type="continuationSeparator" w:id="0">
    <w:p w14:paraId="5973FF68" w14:textId="77777777" w:rsidR="00877FBE" w:rsidRDefault="0087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42F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4843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7905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3A7C94" w:tentative="1">
      <w:start w:val="1"/>
      <w:numFmt w:val="lowerLetter"/>
      <w:lvlText w:val="%2."/>
      <w:lvlJc w:val="left"/>
      <w:pPr>
        <w:ind w:left="1440" w:hanging="360"/>
      </w:pPr>
    </w:lvl>
    <w:lvl w:ilvl="2" w:tplc="CAE2D8F8" w:tentative="1">
      <w:start w:val="1"/>
      <w:numFmt w:val="lowerRoman"/>
      <w:lvlText w:val="%3."/>
      <w:lvlJc w:val="right"/>
      <w:pPr>
        <w:ind w:left="2160" w:hanging="180"/>
      </w:pPr>
    </w:lvl>
    <w:lvl w:ilvl="3" w:tplc="61F0D258" w:tentative="1">
      <w:start w:val="1"/>
      <w:numFmt w:val="decimal"/>
      <w:lvlText w:val="%4."/>
      <w:lvlJc w:val="left"/>
      <w:pPr>
        <w:ind w:left="2880" w:hanging="360"/>
      </w:pPr>
    </w:lvl>
    <w:lvl w:ilvl="4" w:tplc="0FE2A7DE" w:tentative="1">
      <w:start w:val="1"/>
      <w:numFmt w:val="lowerLetter"/>
      <w:lvlText w:val="%5."/>
      <w:lvlJc w:val="left"/>
      <w:pPr>
        <w:ind w:left="3600" w:hanging="360"/>
      </w:pPr>
    </w:lvl>
    <w:lvl w:ilvl="5" w:tplc="90E0694C" w:tentative="1">
      <w:start w:val="1"/>
      <w:numFmt w:val="lowerRoman"/>
      <w:lvlText w:val="%6."/>
      <w:lvlJc w:val="right"/>
      <w:pPr>
        <w:ind w:left="4320" w:hanging="180"/>
      </w:pPr>
    </w:lvl>
    <w:lvl w:ilvl="6" w:tplc="FC088592" w:tentative="1">
      <w:start w:val="1"/>
      <w:numFmt w:val="decimal"/>
      <w:lvlText w:val="%7."/>
      <w:lvlJc w:val="left"/>
      <w:pPr>
        <w:ind w:left="5040" w:hanging="360"/>
      </w:pPr>
    </w:lvl>
    <w:lvl w:ilvl="7" w:tplc="99E4635E" w:tentative="1">
      <w:start w:val="1"/>
      <w:numFmt w:val="lowerLetter"/>
      <w:lvlText w:val="%8."/>
      <w:lvlJc w:val="left"/>
      <w:pPr>
        <w:ind w:left="5760" w:hanging="360"/>
      </w:pPr>
    </w:lvl>
    <w:lvl w:ilvl="8" w:tplc="A41EC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CA660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2ACD0DC" w:tentative="1">
      <w:start w:val="1"/>
      <w:numFmt w:val="lowerLetter"/>
      <w:lvlText w:val="%2."/>
      <w:lvlJc w:val="left"/>
      <w:pPr>
        <w:ind w:left="1440" w:hanging="360"/>
      </w:pPr>
    </w:lvl>
    <w:lvl w:ilvl="2" w:tplc="FCF4B676" w:tentative="1">
      <w:start w:val="1"/>
      <w:numFmt w:val="lowerRoman"/>
      <w:lvlText w:val="%3."/>
      <w:lvlJc w:val="right"/>
      <w:pPr>
        <w:ind w:left="2160" w:hanging="180"/>
      </w:pPr>
    </w:lvl>
    <w:lvl w:ilvl="3" w:tplc="648E2348" w:tentative="1">
      <w:start w:val="1"/>
      <w:numFmt w:val="decimal"/>
      <w:lvlText w:val="%4."/>
      <w:lvlJc w:val="left"/>
      <w:pPr>
        <w:ind w:left="2880" w:hanging="360"/>
      </w:pPr>
    </w:lvl>
    <w:lvl w:ilvl="4" w:tplc="0D2A74AE" w:tentative="1">
      <w:start w:val="1"/>
      <w:numFmt w:val="lowerLetter"/>
      <w:lvlText w:val="%5."/>
      <w:lvlJc w:val="left"/>
      <w:pPr>
        <w:ind w:left="3600" w:hanging="360"/>
      </w:pPr>
    </w:lvl>
    <w:lvl w:ilvl="5" w:tplc="A75607AA" w:tentative="1">
      <w:start w:val="1"/>
      <w:numFmt w:val="lowerRoman"/>
      <w:lvlText w:val="%6."/>
      <w:lvlJc w:val="right"/>
      <w:pPr>
        <w:ind w:left="4320" w:hanging="180"/>
      </w:pPr>
    </w:lvl>
    <w:lvl w:ilvl="6" w:tplc="581A5AC4" w:tentative="1">
      <w:start w:val="1"/>
      <w:numFmt w:val="decimal"/>
      <w:lvlText w:val="%7."/>
      <w:lvlJc w:val="left"/>
      <w:pPr>
        <w:ind w:left="5040" w:hanging="360"/>
      </w:pPr>
    </w:lvl>
    <w:lvl w:ilvl="7" w:tplc="761EE096" w:tentative="1">
      <w:start w:val="1"/>
      <w:numFmt w:val="lowerLetter"/>
      <w:lvlText w:val="%8."/>
      <w:lvlJc w:val="left"/>
      <w:pPr>
        <w:ind w:left="5760" w:hanging="360"/>
      </w:pPr>
    </w:lvl>
    <w:lvl w:ilvl="8" w:tplc="801AC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88888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A06164" w:tentative="1">
      <w:start w:val="1"/>
      <w:numFmt w:val="lowerLetter"/>
      <w:lvlText w:val="%2."/>
      <w:lvlJc w:val="left"/>
      <w:pPr>
        <w:ind w:left="1440" w:hanging="360"/>
      </w:pPr>
    </w:lvl>
    <w:lvl w:ilvl="2" w:tplc="9102623A" w:tentative="1">
      <w:start w:val="1"/>
      <w:numFmt w:val="lowerRoman"/>
      <w:lvlText w:val="%3."/>
      <w:lvlJc w:val="right"/>
      <w:pPr>
        <w:ind w:left="2160" w:hanging="180"/>
      </w:pPr>
    </w:lvl>
    <w:lvl w:ilvl="3" w:tplc="9FF2A864" w:tentative="1">
      <w:start w:val="1"/>
      <w:numFmt w:val="decimal"/>
      <w:lvlText w:val="%4."/>
      <w:lvlJc w:val="left"/>
      <w:pPr>
        <w:ind w:left="2880" w:hanging="360"/>
      </w:pPr>
    </w:lvl>
    <w:lvl w:ilvl="4" w:tplc="ADA2CE22" w:tentative="1">
      <w:start w:val="1"/>
      <w:numFmt w:val="lowerLetter"/>
      <w:lvlText w:val="%5."/>
      <w:lvlJc w:val="left"/>
      <w:pPr>
        <w:ind w:left="3600" w:hanging="360"/>
      </w:pPr>
    </w:lvl>
    <w:lvl w:ilvl="5" w:tplc="7B527F44" w:tentative="1">
      <w:start w:val="1"/>
      <w:numFmt w:val="lowerRoman"/>
      <w:lvlText w:val="%6."/>
      <w:lvlJc w:val="right"/>
      <w:pPr>
        <w:ind w:left="4320" w:hanging="180"/>
      </w:pPr>
    </w:lvl>
    <w:lvl w:ilvl="6" w:tplc="D3AAA65E" w:tentative="1">
      <w:start w:val="1"/>
      <w:numFmt w:val="decimal"/>
      <w:lvlText w:val="%7."/>
      <w:lvlJc w:val="left"/>
      <w:pPr>
        <w:ind w:left="5040" w:hanging="360"/>
      </w:pPr>
    </w:lvl>
    <w:lvl w:ilvl="7" w:tplc="0E7034FE" w:tentative="1">
      <w:start w:val="1"/>
      <w:numFmt w:val="lowerLetter"/>
      <w:lvlText w:val="%8."/>
      <w:lvlJc w:val="left"/>
      <w:pPr>
        <w:ind w:left="5760" w:hanging="360"/>
      </w:pPr>
    </w:lvl>
    <w:lvl w:ilvl="8" w:tplc="6E58B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8FCD9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2C6EBE" w:tentative="1">
      <w:start w:val="1"/>
      <w:numFmt w:val="lowerLetter"/>
      <w:lvlText w:val="%2."/>
      <w:lvlJc w:val="left"/>
      <w:pPr>
        <w:ind w:left="1440" w:hanging="360"/>
      </w:pPr>
    </w:lvl>
    <w:lvl w:ilvl="2" w:tplc="D5105F10" w:tentative="1">
      <w:start w:val="1"/>
      <w:numFmt w:val="lowerRoman"/>
      <w:lvlText w:val="%3."/>
      <w:lvlJc w:val="right"/>
      <w:pPr>
        <w:ind w:left="2160" w:hanging="180"/>
      </w:pPr>
    </w:lvl>
    <w:lvl w:ilvl="3" w:tplc="7ACA1994" w:tentative="1">
      <w:start w:val="1"/>
      <w:numFmt w:val="decimal"/>
      <w:lvlText w:val="%4."/>
      <w:lvlJc w:val="left"/>
      <w:pPr>
        <w:ind w:left="2880" w:hanging="360"/>
      </w:pPr>
    </w:lvl>
    <w:lvl w:ilvl="4" w:tplc="9B1645FA" w:tentative="1">
      <w:start w:val="1"/>
      <w:numFmt w:val="lowerLetter"/>
      <w:lvlText w:val="%5."/>
      <w:lvlJc w:val="left"/>
      <w:pPr>
        <w:ind w:left="3600" w:hanging="360"/>
      </w:pPr>
    </w:lvl>
    <w:lvl w:ilvl="5" w:tplc="1426603C" w:tentative="1">
      <w:start w:val="1"/>
      <w:numFmt w:val="lowerRoman"/>
      <w:lvlText w:val="%6."/>
      <w:lvlJc w:val="right"/>
      <w:pPr>
        <w:ind w:left="4320" w:hanging="180"/>
      </w:pPr>
    </w:lvl>
    <w:lvl w:ilvl="6" w:tplc="7D6879C0" w:tentative="1">
      <w:start w:val="1"/>
      <w:numFmt w:val="decimal"/>
      <w:lvlText w:val="%7."/>
      <w:lvlJc w:val="left"/>
      <w:pPr>
        <w:ind w:left="5040" w:hanging="360"/>
      </w:pPr>
    </w:lvl>
    <w:lvl w:ilvl="7" w:tplc="3D5411E8" w:tentative="1">
      <w:start w:val="1"/>
      <w:numFmt w:val="lowerLetter"/>
      <w:lvlText w:val="%8."/>
      <w:lvlJc w:val="left"/>
      <w:pPr>
        <w:ind w:left="5760" w:hanging="360"/>
      </w:pPr>
    </w:lvl>
    <w:lvl w:ilvl="8" w:tplc="4A8A0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1DE0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264E76" w:tentative="1">
      <w:start w:val="1"/>
      <w:numFmt w:val="lowerLetter"/>
      <w:lvlText w:val="%2."/>
      <w:lvlJc w:val="left"/>
      <w:pPr>
        <w:ind w:left="1440" w:hanging="360"/>
      </w:pPr>
    </w:lvl>
    <w:lvl w:ilvl="2" w:tplc="803AB320" w:tentative="1">
      <w:start w:val="1"/>
      <w:numFmt w:val="lowerRoman"/>
      <w:lvlText w:val="%3."/>
      <w:lvlJc w:val="right"/>
      <w:pPr>
        <w:ind w:left="2160" w:hanging="180"/>
      </w:pPr>
    </w:lvl>
    <w:lvl w:ilvl="3" w:tplc="6538ADB0" w:tentative="1">
      <w:start w:val="1"/>
      <w:numFmt w:val="decimal"/>
      <w:lvlText w:val="%4."/>
      <w:lvlJc w:val="left"/>
      <w:pPr>
        <w:ind w:left="2880" w:hanging="360"/>
      </w:pPr>
    </w:lvl>
    <w:lvl w:ilvl="4" w:tplc="D62867C6" w:tentative="1">
      <w:start w:val="1"/>
      <w:numFmt w:val="lowerLetter"/>
      <w:lvlText w:val="%5."/>
      <w:lvlJc w:val="left"/>
      <w:pPr>
        <w:ind w:left="3600" w:hanging="360"/>
      </w:pPr>
    </w:lvl>
    <w:lvl w:ilvl="5" w:tplc="B1F21EC6" w:tentative="1">
      <w:start w:val="1"/>
      <w:numFmt w:val="lowerRoman"/>
      <w:lvlText w:val="%6."/>
      <w:lvlJc w:val="right"/>
      <w:pPr>
        <w:ind w:left="4320" w:hanging="180"/>
      </w:pPr>
    </w:lvl>
    <w:lvl w:ilvl="6" w:tplc="EB18BB40" w:tentative="1">
      <w:start w:val="1"/>
      <w:numFmt w:val="decimal"/>
      <w:lvlText w:val="%7."/>
      <w:lvlJc w:val="left"/>
      <w:pPr>
        <w:ind w:left="5040" w:hanging="360"/>
      </w:pPr>
    </w:lvl>
    <w:lvl w:ilvl="7" w:tplc="28DA8470" w:tentative="1">
      <w:start w:val="1"/>
      <w:numFmt w:val="lowerLetter"/>
      <w:lvlText w:val="%8."/>
      <w:lvlJc w:val="left"/>
      <w:pPr>
        <w:ind w:left="5760" w:hanging="360"/>
      </w:pPr>
    </w:lvl>
    <w:lvl w:ilvl="8" w:tplc="5C9AE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B96F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E6C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8E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6C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0B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86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04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80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EA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C24A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867E4" w:tentative="1">
      <w:start w:val="1"/>
      <w:numFmt w:val="lowerLetter"/>
      <w:lvlText w:val="%2."/>
      <w:lvlJc w:val="left"/>
      <w:pPr>
        <w:ind w:left="1440" w:hanging="360"/>
      </w:pPr>
    </w:lvl>
    <w:lvl w:ilvl="2" w:tplc="1DE2CC32" w:tentative="1">
      <w:start w:val="1"/>
      <w:numFmt w:val="lowerRoman"/>
      <w:lvlText w:val="%3."/>
      <w:lvlJc w:val="right"/>
      <w:pPr>
        <w:ind w:left="2160" w:hanging="180"/>
      </w:pPr>
    </w:lvl>
    <w:lvl w:ilvl="3" w:tplc="38F8E022" w:tentative="1">
      <w:start w:val="1"/>
      <w:numFmt w:val="decimal"/>
      <w:lvlText w:val="%4."/>
      <w:lvlJc w:val="left"/>
      <w:pPr>
        <w:ind w:left="2880" w:hanging="360"/>
      </w:pPr>
    </w:lvl>
    <w:lvl w:ilvl="4" w:tplc="089C8BF0" w:tentative="1">
      <w:start w:val="1"/>
      <w:numFmt w:val="lowerLetter"/>
      <w:lvlText w:val="%5."/>
      <w:lvlJc w:val="left"/>
      <w:pPr>
        <w:ind w:left="3600" w:hanging="360"/>
      </w:pPr>
    </w:lvl>
    <w:lvl w:ilvl="5" w:tplc="12663090" w:tentative="1">
      <w:start w:val="1"/>
      <w:numFmt w:val="lowerRoman"/>
      <w:lvlText w:val="%6."/>
      <w:lvlJc w:val="right"/>
      <w:pPr>
        <w:ind w:left="4320" w:hanging="180"/>
      </w:pPr>
    </w:lvl>
    <w:lvl w:ilvl="6" w:tplc="8E3ACE42" w:tentative="1">
      <w:start w:val="1"/>
      <w:numFmt w:val="decimal"/>
      <w:lvlText w:val="%7."/>
      <w:lvlJc w:val="left"/>
      <w:pPr>
        <w:ind w:left="5040" w:hanging="360"/>
      </w:pPr>
    </w:lvl>
    <w:lvl w:ilvl="7" w:tplc="4B10FE40" w:tentative="1">
      <w:start w:val="1"/>
      <w:numFmt w:val="lowerLetter"/>
      <w:lvlText w:val="%8."/>
      <w:lvlJc w:val="left"/>
      <w:pPr>
        <w:ind w:left="5760" w:hanging="360"/>
      </w:pPr>
    </w:lvl>
    <w:lvl w:ilvl="8" w:tplc="86889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CA45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8AA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09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65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CD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47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8D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E1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08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E8E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47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620E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0F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2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245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8B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CD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F1A7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49485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E5AB7BE">
      <w:start w:val="1"/>
      <w:numFmt w:val="lowerLetter"/>
      <w:lvlText w:val="%2."/>
      <w:lvlJc w:val="left"/>
      <w:pPr>
        <w:ind w:left="1364" w:hanging="360"/>
      </w:pPr>
    </w:lvl>
    <w:lvl w:ilvl="2" w:tplc="7B84028C">
      <w:start w:val="1"/>
      <w:numFmt w:val="lowerRoman"/>
      <w:lvlText w:val="%3."/>
      <w:lvlJc w:val="right"/>
      <w:pPr>
        <w:ind w:left="2084" w:hanging="180"/>
      </w:pPr>
    </w:lvl>
    <w:lvl w:ilvl="3" w:tplc="2FA8895E">
      <w:start w:val="1"/>
      <w:numFmt w:val="decimal"/>
      <w:lvlText w:val="%4."/>
      <w:lvlJc w:val="left"/>
      <w:pPr>
        <w:ind w:left="2804" w:hanging="360"/>
      </w:pPr>
    </w:lvl>
    <w:lvl w:ilvl="4" w:tplc="54A0137A">
      <w:start w:val="1"/>
      <w:numFmt w:val="lowerLetter"/>
      <w:lvlText w:val="%5."/>
      <w:lvlJc w:val="left"/>
      <w:pPr>
        <w:ind w:left="3524" w:hanging="360"/>
      </w:pPr>
    </w:lvl>
    <w:lvl w:ilvl="5" w:tplc="AC4A4090">
      <w:start w:val="1"/>
      <w:numFmt w:val="lowerRoman"/>
      <w:lvlText w:val="%6."/>
      <w:lvlJc w:val="right"/>
      <w:pPr>
        <w:ind w:left="4244" w:hanging="180"/>
      </w:pPr>
    </w:lvl>
    <w:lvl w:ilvl="6" w:tplc="2A961390">
      <w:start w:val="1"/>
      <w:numFmt w:val="decimal"/>
      <w:lvlText w:val="%7."/>
      <w:lvlJc w:val="left"/>
      <w:pPr>
        <w:ind w:left="4964" w:hanging="360"/>
      </w:pPr>
    </w:lvl>
    <w:lvl w:ilvl="7" w:tplc="FC028A4C">
      <w:start w:val="1"/>
      <w:numFmt w:val="lowerLetter"/>
      <w:lvlText w:val="%8."/>
      <w:lvlJc w:val="left"/>
      <w:pPr>
        <w:ind w:left="5684" w:hanging="360"/>
      </w:pPr>
    </w:lvl>
    <w:lvl w:ilvl="8" w:tplc="313E71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18E8B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6D859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47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AC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2FE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CC1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837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A8E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230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8D0E7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100B1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F09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509E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E857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1A68D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DE7D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886B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DE03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06C0A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ECA4B1A" w:tentative="1">
      <w:start w:val="1"/>
      <w:numFmt w:val="lowerLetter"/>
      <w:lvlText w:val="%2."/>
      <w:lvlJc w:val="left"/>
      <w:pPr>
        <w:ind w:left="1440" w:hanging="360"/>
      </w:pPr>
    </w:lvl>
    <w:lvl w:ilvl="2" w:tplc="9B5476EA" w:tentative="1">
      <w:start w:val="1"/>
      <w:numFmt w:val="lowerRoman"/>
      <w:lvlText w:val="%3."/>
      <w:lvlJc w:val="right"/>
      <w:pPr>
        <w:ind w:left="2160" w:hanging="180"/>
      </w:pPr>
    </w:lvl>
    <w:lvl w:ilvl="3" w:tplc="4A00559A" w:tentative="1">
      <w:start w:val="1"/>
      <w:numFmt w:val="decimal"/>
      <w:lvlText w:val="%4."/>
      <w:lvlJc w:val="left"/>
      <w:pPr>
        <w:ind w:left="2880" w:hanging="360"/>
      </w:pPr>
    </w:lvl>
    <w:lvl w:ilvl="4" w:tplc="61161468" w:tentative="1">
      <w:start w:val="1"/>
      <w:numFmt w:val="lowerLetter"/>
      <w:lvlText w:val="%5."/>
      <w:lvlJc w:val="left"/>
      <w:pPr>
        <w:ind w:left="3600" w:hanging="360"/>
      </w:pPr>
    </w:lvl>
    <w:lvl w:ilvl="5" w:tplc="2B6E80F4" w:tentative="1">
      <w:start w:val="1"/>
      <w:numFmt w:val="lowerRoman"/>
      <w:lvlText w:val="%6."/>
      <w:lvlJc w:val="right"/>
      <w:pPr>
        <w:ind w:left="4320" w:hanging="180"/>
      </w:pPr>
    </w:lvl>
    <w:lvl w:ilvl="6" w:tplc="8430B22A" w:tentative="1">
      <w:start w:val="1"/>
      <w:numFmt w:val="decimal"/>
      <w:lvlText w:val="%7."/>
      <w:lvlJc w:val="left"/>
      <w:pPr>
        <w:ind w:left="5040" w:hanging="360"/>
      </w:pPr>
    </w:lvl>
    <w:lvl w:ilvl="7" w:tplc="A5065D0E" w:tentative="1">
      <w:start w:val="1"/>
      <w:numFmt w:val="lowerLetter"/>
      <w:lvlText w:val="%8."/>
      <w:lvlJc w:val="left"/>
      <w:pPr>
        <w:ind w:left="5760" w:hanging="360"/>
      </w:pPr>
    </w:lvl>
    <w:lvl w:ilvl="8" w:tplc="3FF27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1B2D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6E7982" w:tentative="1">
      <w:start w:val="1"/>
      <w:numFmt w:val="lowerLetter"/>
      <w:lvlText w:val="%2."/>
      <w:lvlJc w:val="left"/>
      <w:pPr>
        <w:ind w:left="1440" w:hanging="360"/>
      </w:pPr>
    </w:lvl>
    <w:lvl w:ilvl="2" w:tplc="FE00E886" w:tentative="1">
      <w:start w:val="1"/>
      <w:numFmt w:val="lowerRoman"/>
      <w:lvlText w:val="%3."/>
      <w:lvlJc w:val="right"/>
      <w:pPr>
        <w:ind w:left="2160" w:hanging="180"/>
      </w:pPr>
    </w:lvl>
    <w:lvl w:ilvl="3" w:tplc="139ED250" w:tentative="1">
      <w:start w:val="1"/>
      <w:numFmt w:val="decimal"/>
      <w:lvlText w:val="%4."/>
      <w:lvlJc w:val="left"/>
      <w:pPr>
        <w:ind w:left="2880" w:hanging="360"/>
      </w:pPr>
    </w:lvl>
    <w:lvl w:ilvl="4" w:tplc="E0C8E52C" w:tentative="1">
      <w:start w:val="1"/>
      <w:numFmt w:val="lowerLetter"/>
      <w:lvlText w:val="%5."/>
      <w:lvlJc w:val="left"/>
      <w:pPr>
        <w:ind w:left="3600" w:hanging="360"/>
      </w:pPr>
    </w:lvl>
    <w:lvl w:ilvl="5" w:tplc="8F2025BA" w:tentative="1">
      <w:start w:val="1"/>
      <w:numFmt w:val="lowerRoman"/>
      <w:lvlText w:val="%6."/>
      <w:lvlJc w:val="right"/>
      <w:pPr>
        <w:ind w:left="4320" w:hanging="180"/>
      </w:pPr>
    </w:lvl>
    <w:lvl w:ilvl="6" w:tplc="A0625976" w:tentative="1">
      <w:start w:val="1"/>
      <w:numFmt w:val="decimal"/>
      <w:lvlText w:val="%7."/>
      <w:lvlJc w:val="left"/>
      <w:pPr>
        <w:ind w:left="5040" w:hanging="360"/>
      </w:pPr>
    </w:lvl>
    <w:lvl w:ilvl="7" w:tplc="683C1C9A" w:tentative="1">
      <w:start w:val="1"/>
      <w:numFmt w:val="lowerLetter"/>
      <w:lvlText w:val="%8."/>
      <w:lvlJc w:val="left"/>
      <w:pPr>
        <w:ind w:left="5760" w:hanging="360"/>
      </w:pPr>
    </w:lvl>
    <w:lvl w:ilvl="8" w:tplc="95567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2AC0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2EE92C" w:tentative="1">
      <w:start w:val="1"/>
      <w:numFmt w:val="lowerLetter"/>
      <w:lvlText w:val="%2."/>
      <w:lvlJc w:val="left"/>
      <w:pPr>
        <w:ind w:left="1440" w:hanging="360"/>
      </w:pPr>
    </w:lvl>
    <w:lvl w:ilvl="2" w:tplc="EB96664A" w:tentative="1">
      <w:start w:val="1"/>
      <w:numFmt w:val="lowerRoman"/>
      <w:lvlText w:val="%3."/>
      <w:lvlJc w:val="right"/>
      <w:pPr>
        <w:ind w:left="2160" w:hanging="180"/>
      </w:pPr>
    </w:lvl>
    <w:lvl w:ilvl="3" w:tplc="B40EFF16" w:tentative="1">
      <w:start w:val="1"/>
      <w:numFmt w:val="decimal"/>
      <w:lvlText w:val="%4."/>
      <w:lvlJc w:val="left"/>
      <w:pPr>
        <w:ind w:left="2880" w:hanging="360"/>
      </w:pPr>
    </w:lvl>
    <w:lvl w:ilvl="4" w:tplc="782A4570" w:tentative="1">
      <w:start w:val="1"/>
      <w:numFmt w:val="lowerLetter"/>
      <w:lvlText w:val="%5."/>
      <w:lvlJc w:val="left"/>
      <w:pPr>
        <w:ind w:left="3600" w:hanging="360"/>
      </w:pPr>
    </w:lvl>
    <w:lvl w:ilvl="5" w:tplc="6532BBA4" w:tentative="1">
      <w:start w:val="1"/>
      <w:numFmt w:val="lowerRoman"/>
      <w:lvlText w:val="%6."/>
      <w:lvlJc w:val="right"/>
      <w:pPr>
        <w:ind w:left="4320" w:hanging="180"/>
      </w:pPr>
    </w:lvl>
    <w:lvl w:ilvl="6" w:tplc="15D00F36" w:tentative="1">
      <w:start w:val="1"/>
      <w:numFmt w:val="decimal"/>
      <w:lvlText w:val="%7."/>
      <w:lvlJc w:val="left"/>
      <w:pPr>
        <w:ind w:left="5040" w:hanging="360"/>
      </w:pPr>
    </w:lvl>
    <w:lvl w:ilvl="7" w:tplc="EFECE1C4" w:tentative="1">
      <w:start w:val="1"/>
      <w:numFmt w:val="lowerLetter"/>
      <w:lvlText w:val="%8."/>
      <w:lvlJc w:val="left"/>
      <w:pPr>
        <w:ind w:left="5760" w:hanging="360"/>
      </w:pPr>
    </w:lvl>
    <w:lvl w:ilvl="8" w:tplc="9FB0A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1784E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4003C22" w:tentative="1">
      <w:start w:val="1"/>
      <w:numFmt w:val="lowerLetter"/>
      <w:lvlText w:val="%2."/>
      <w:lvlJc w:val="left"/>
      <w:pPr>
        <w:ind w:left="1364" w:hanging="360"/>
      </w:pPr>
    </w:lvl>
    <w:lvl w:ilvl="2" w:tplc="42DC5EFC" w:tentative="1">
      <w:start w:val="1"/>
      <w:numFmt w:val="lowerRoman"/>
      <w:lvlText w:val="%3."/>
      <w:lvlJc w:val="right"/>
      <w:pPr>
        <w:ind w:left="2084" w:hanging="180"/>
      </w:pPr>
    </w:lvl>
    <w:lvl w:ilvl="3" w:tplc="5B622F8C" w:tentative="1">
      <w:start w:val="1"/>
      <w:numFmt w:val="decimal"/>
      <w:lvlText w:val="%4."/>
      <w:lvlJc w:val="left"/>
      <w:pPr>
        <w:ind w:left="2804" w:hanging="360"/>
      </w:pPr>
    </w:lvl>
    <w:lvl w:ilvl="4" w:tplc="5D32A194" w:tentative="1">
      <w:start w:val="1"/>
      <w:numFmt w:val="lowerLetter"/>
      <w:lvlText w:val="%5."/>
      <w:lvlJc w:val="left"/>
      <w:pPr>
        <w:ind w:left="3524" w:hanging="360"/>
      </w:pPr>
    </w:lvl>
    <w:lvl w:ilvl="5" w:tplc="5A28268C" w:tentative="1">
      <w:start w:val="1"/>
      <w:numFmt w:val="lowerRoman"/>
      <w:lvlText w:val="%6."/>
      <w:lvlJc w:val="right"/>
      <w:pPr>
        <w:ind w:left="4244" w:hanging="180"/>
      </w:pPr>
    </w:lvl>
    <w:lvl w:ilvl="6" w:tplc="2CD2C45A" w:tentative="1">
      <w:start w:val="1"/>
      <w:numFmt w:val="decimal"/>
      <w:lvlText w:val="%7."/>
      <w:lvlJc w:val="left"/>
      <w:pPr>
        <w:ind w:left="4964" w:hanging="360"/>
      </w:pPr>
    </w:lvl>
    <w:lvl w:ilvl="7" w:tplc="682850AA" w:tentative="1">
      <w:start w:val="1"/>
      <w:numFmt w:val="lowerLetter"/>
      <w:lvlText w:val="%8."/>
      <w:lvlJc w:val="left"/>
      <w:pPr>
        <w:ind w:left="5684" w:hanging="360"/>
      </w:pPr>
    </w:lvl>
    <w:lvl w:ilvl="8" w:tplc="F4F27CF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BDCFA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509B06" w:tentative="1">
      <w:start w:val="1"/>
      <w:numFmt w:val="lowerLetter"/>
      <w:lvlText w:val="%2."/>
      <w:lvlJc w:val="left"/>
      <w:pPr>
        <w:ind w:left="1440" w:hanging="360"/>
      </w:pPr>
    </w:lvl>
    <w:lvl w:ilvl="2" w:tplc="DE8E9816" w:tentative="1">
      <w:start w:val="1"/>
      <w:numFmt w:val="lowerRoman"/>
      <w:lvlText w:val="%3."/>
      <w:lvlJc w:val="right"/>
      <w:pPr>
        <w:ind w:left="2160" w:hanging="180"/>
      </w:pPr>
    </w:lvl>
    <w:lvl w:ilvl="3" w:tplc="0B4CB9DC" w:tentative="1">
      <w:start w:val="1"/>
      <w:numFmt w:val="decimal"/>
      <w:lvlText w:val="%4."/>
      <w:lvlJc w:val="left"/>
      <w:pPr>
        <w:ind w:left="2880" w:hanging="360"/>
      </w:pPr>
    </w:lvl>
    <w:lvl w:ilvl="4" w:tplc="DF6E3E78" w:tentative="1">
      <w:start w:val="1"/>
      <w:numFmt w:val="lowerLetter"/>
      <w:lvlText w:val="%5."/>
      <w:lvlJc w:val="left"/>
      <w:pPr>
        <w:ind w:left="3600" w:hanging="360"/>
      </w:pPr>
    </w:lvl>
    <w:lvl w:ilvl="5" w:tplc="CC963CD0" w:tentative="1">
      <w:start w:val="1"/>
      <w:numFmt w:val="lowerRoman"/>
      <w:lvlText w:val="%6."/>
      <w:lvlJc w:val="right"/>
      <w:pPr>
        <w:ind w:left="4320" w:hanging="180"/>
      </w:pPr>
    </w:lvl>
    <w:lvl w:ilvl="6" w:tplc="6944C186" w:tentative="1">
      <w:start w:val="1"/>
      <w:numFmt w:val="decimal"/>
      <w:lvlText w:val="%7."/>
      <w:lvlJc w:val="left"/>
      <w:pPr>
        <w:ind w:left="5040" w:hanging="360"/>
      </w:pPr>
    </w:lvl>
    <w:lvl w:ilvl="7" w:tplc="DD9E9760" w:tentative="1">
      <w:start w:val="1"/>
      <w:numFmt w:val="lowerLetter"/>
      <w:lvlText w:val="%8."/>
      <w:lvlJc w:val="left"/>
      <w:pPr>
        <w:ind w:left="5760" w:hanging="360"/>
      </w:pPr>
    </w:lvl>
    <w:lvl w:ilvl="8" w:tplc="E8ACB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79639163">
    <w:abstractNumId w:val="19"/>
  </w:num>
  <w:num w:numId="2" w16cid:durableId="296883449">
    <w:abstractNumId w:val="6"/>
  </w:num>
  <w:num w:numId="3" w16cid:durableId="164251963">
    <w:abstractNumId w:val="10"/>
  </w:num>
  <w:num w:numId="4" w16cid:durableId="1108963138">
    <w:abstractNumId w:val="27"/>
  </w:num>
  <w:num w:numId="5" w16cid:durableId="176043884">
    <w:abstractNumId w:val="0"/>
  </w:num>
  <w:num w:numId="6" w16cid:durableId="652105340">
    <w:abstractNumId w:val="11"/>
  </w:num>
  <w:num w:numId="7" w16cid:durableId="772214053">
    <w:abstractNumId w:val="28"/>
  </w:num>
  <w:num w:numId="8" w16cid:durableId="10072484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9160709">
    <w:abstractNumId w:val="1"/>
  </w:num>
  <w:num w:numId="10" w16cid:durableId="906837342">
    <w:abstractNumId w:val="0"/>
    <w:lvlOverride w:ilvl="0">
      <w:startOverride w:val="1"/>
    </w:lvlOverride>
  </w:num>
  <w:num w:numId="11" w16cid:durableId="3807120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0893131">
    <w:abstractNumId w:val="6"/>
  </w:num>
  <w:num w:numId="13" w16cid:durableId="1463114397">
    <w:abstractNumId w:val="27"/>
  </w:num>
  <w:num w:numId="14" w16cid:durableId="906577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084175">
    <w:abstractNumId w:val="20"/>
  </w:num>
  <w:num w:numId="16" w16cid:durableId="4276243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6292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7912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94178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3950620">
    <w:abstractNumId w:val="24"/>
  </w:num>
  <w:num w:numId="21" w16cid:durableId="1393113712">
    <w:abstractNumId w:val="8"/>
  </w:num>
  <w:num w:numId="22" w16cid:durableId="952981457">
    <w:abstractNumId w:val="31"/>
  </w:num>
  <w:num w:numId="23" w16cid:durableId="1807428681">
    <w:abstractNumId w:val="34"/>
  </w:num>
  <w:num w:numId="24" w16cid:durableId="609774268">
    <w:abstractNumId w:val="32"/>
  </w:num>
  <w:num w:numId="25" w16cid:durableId="890844201">
    <w:abstractNumId w:val="12"/>
  </w:num>
  <w:num w:numId="26" w16cid:durableId="2054385487">
    <w:abstractNumId w:val="33"/>
  </w:num>
  <w:num w:numId="27" w16cid:durableId="785544119">
    <w:abstractNumId w:val="7"/>
  </w:num>
  <w:num w:numId="28" w16cid:durableId="669065685">
    <w:abstractNumId w:val="30"/>
  </w:num>
  <w:num w:numId="29" w16cid:durableId="298462056">
    <w:abstractNumId w:val="16"/>
  </w:num>
  <w:num w:numId="30" w16cid:durableId="529075136">
    <w:abstractNumId w:val="2"/>
  </w:num>
  <w:num w:numId="31" w16cid:durableId="222181563">
    <w:abstractNumId w:val="25"/>
  </w:num>
  <w:num w:numId="32" w16cid:durableId="52507152">
    <w:abstractNumId w:val="17"/>
  </w:num>
  <w:num w:numId="33" w16cid:durableId="239876248">
    <w:abstractNumId w:val="15"/>
  </w:num>
  <w:num w:numId="34" w16cid:durableId="550071253">
    <w:abstractNumId w:val="3"/>
  </w:num>
  <w:num w:numId="35" w16cid:durableId="1816876152">
    <w:abstractNumId w:val="4"/>
  </w:num>
  <w:num w:numId="36" w16cid:durableId="1322924831">
    <w:abstractNumId w:val="14"/>
  </w:num>
  <w:num w:numId="37" w16cid:durableId="2121561091">
    <w:abstractNumId w:val="9"/>
  </w:num>
  <w:num w:numId="38" w16cid:durableId="1404835849">
    <w:abstractNumId w:val="13"/>
  </w:num>
  <w:num w:numId="39" w16cid:durableId="322659530">
    <w:abstractNumId w:val="22"/>
  </w:num>
  <w:num w:numId="40" w16cid:durableId="1787626565">
    <w:abstractNumId w:val="29"/>
  </w:num>
  <w:num w:numId="41" w16cid:durableId="1141996620">
    <w:abstractNumId w:val="18"/>
  </w:num>
  <w:num w:numId="42" w16cid:durableId="8356821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DF9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415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3371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D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7FBE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DA8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7724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396</Characters>
  <Application>Microsoft Office Word</Application>
  <DocSecurity>0</DocSecurity>
  <Lines>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2024-02-15T14:56:00Z</dcterms:created>
  <dcterms:modified xsi:type="dcterms:W3CDTF">2026-02-13T14:39:00Z</dcterms:modified>
</cp:coreProperties>
</file>