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1DBD3966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1</w:t>
      </w:r>
      <w:r w:rsidR="008C2658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 xml:space="preserve">/2026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13 de fevereiro de 2026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02962316" w14:textId="4054E075" w:rsidR="00065DF9" w:rsidRDefault="00000000" w:rsidP="00065DF9">
      <w:pPr>
        <w:jc w:val="both"/>
        <w:rPr>
          <w:iCs/>
        </w:rPr>
      </w:pPr>
      <w:r>
        <w:rPr>
          <w:iCs/>
        </w:rPr>
        <w:t>Ao Senhor</w:t>
      </w:r>
    </w:p>
    <w:p w14:paraId="54CCB7AA" w14:textId="14ABA7B6" w:rsidR="00065DF9" w:rsidRDefault="008C2658" w:rsidP="00065DF9">
      <w:pPr>
        <w:jc w:val="both"/>
        <w:rPr>
          <w:b/>
          <w:bCs/>
          <w:iCs/>
        </w:rPr>
      </w:pPr>
      <w:r>
        <w:rPr>
          <w:b/>
          <w:bCs/>
          <w:iCs/>
        </w:rPr>
        <w:t>RENATO FERREIRA SILVA</w:t>
      </w:r>
    </w:p>
    <w:p w14:paraId="4CAEE933" w14:textId="5F17E450" w:rsidR="00065DF9" w:rsidRDefault="008C2658" w:rsidP="00065DF9">
      <w:pPr>
        <w:jc w:val="both"/>
        <w:rPr>
          <w:iCs/>
        </w:rPr>
      </w:pPr>
      <w:r>
        <w:rPr>
          <w:iCs/>
        </w:rPr>
        <w:t>Presidente do Conselho Municipal dos Direitos da Criança e do Adolescente – CMDCA</w:t>
      </w:r>
    </w:p>
    <w:p w14:paraId="6D351E58" w14:textId="618260BF" w:rsidR="00065DF9" w:rsidRDefault="008C2658" w:rsidP="00065DF9">
      <w:pPr>
        <w:jc w:val="both"/>
        <w:rPr>
          <w:iCs/>
        </w:rPr>
      </w:pPr>
      <w:r>
        <w:rPr>
          <w:iCs/>
        </w:rPr>
        <w:t>Nesta.</w:t>
      </w:r>
    </w:p>
    <w:p w14:paraId="29DA077D" w14:textId="77777777" w:rsidR="00065DF9" w:rsidRDefault="00065DF9" w:rsidP="00065DF9">
      <w:pPr>
        <w:jc w:val="both"/>
        <w:rPr>
          <w:iCs/>
        </w:rPr>
      </w:pPr>
    </w:p>
    <w:p w14:paraId="2C5E0115" w14:textId="77777777" w:rsidR="00065DF9" w:rsidRDefault="00065DF9" w:rsidP="00065DF9">
      <w:pPr>
        <w:jc w:val="both"/>
        <w:rPr>
          <w:iCs/>
        </w:rPr>
      </w:pPr>
    </w:p>
    <w:p w14:paraId="2D5C3EB9" w14:textId="77777777" w:rsidR="00065DF9" w:rsidRDefault="00065DF9" w:rsidP="00065DF9">
      <w:pPr>
        <w:jc w:val="both"/>
        <w:rPr>
          <w:iCs/>
        </w:rPr>
      </w:pPr>
    </w:p>
    <w:p w14:paraId="46DF0C9C" w14:textId="77777777" w:rsidR="00065DF9" w:rsidRDefault="00000000" w:rsidP="00065DF9">
      <w:pPr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75F3887F" w14:textId="77777777" w:rsidR="00065DF9" w:rsidRDefault="00065DF9" w:rsidP="00065DF9">
      <w:pPr>
        <w:jc w:val="both"/>
        <w:rPr>
          <w:iCs/>
        </w:rPr>
      </w:pPr>
    </w:p>
    <w:p w14:paraId="1AC86973" w14:textId="77777777" w:rsidR="00065DF9" w:rsidRDefault="00065DF9" w:rsidP="00065DF9">
      <w:pPr>
        <w:jc w:val="both"/>
        <w:rPr>
          <w:iCs/>
        </w:rPr>
      </w:pPr>
    </w:p>
    <w:p w14:paraId="15821741" w14:textId="77777777" w:rsidR="00065DF9" w:rsidRDefault="00065DF9" w:rsidP="00065DF9">
      <w:pPr>
        <w:jc w:val="both"/>
        <w:rPr>
          <w:iCs/>
        </w:rPr>
      </w:pPr>
    </w:p>
    <w:p w14:paraId="3AC2CE1D" w14:textId="3B0CE2E2" w:rsidR="00065DF9" w:rsidRDefault="00000000" w:rsidP="00065DF9">
      <w:pPr>
        <w:ind w:firstLine="1418"/>
        <w:jc w:val="both"/>
        <w:rPr>
          <w:iCs/>
        </w:rPr>
      </w:pPr>
      <w:r>
        <w:rPr>
          <w:iCs/>
        </w:rPr>
        <w:t xml:space="preserve">Senhor </w:t>
      </w:r>
      <w:r w:rsidR="008C2658">
        <w:rPr>
          <w:iCs/>
        </w:rPr>
        <w:t>Presidente</w:t>
      </w:r>
      <w:r>
        <w:rPr>
          <w:iCs/>
        </w:rPr>
        <w:t>,</w:t>
      </w:r>
    </w:p>
    <w:p w14:paraId="5B6FDD95" w14:textId="77777777" w:rsidR="001E3371" w:rsidRDefault="001E3371" w:rsidP="001E3371">
      <w:pPr>
        <w:tabs>
          <w:tab w:val="left" w:pos="4820"/>
        </w:tabs>
        <w:ind w:firstLine="1418"/>
        <w:jc w:val="both"/>
        <w:rPr>
          <w:iCs/>
        </w:rPr>
      </w:pPr>
    </w:p>
    <w:p w14:paraId="6D94867A" w14:textId="77777777" w:rsidR="001E3371" w:rsidRDefault="001E3371" w:rsidP="001E3371">
      <w:pPr>
        <w:tabs>
          <w:tab w:val="left" w:pos="4820"/>
        </w:tabs>
        <w:ind w:firstLine="1418"/>
        <w:rPr>
          <w:iCs/>
        </w:rPr>
      </w:pPr>
    </w:p>
    <w:p w14:paraId="75F7DEFE" w14:textId="77777777" w:rsidR="001E3371" w:rsidRDefault="001E3371" w:rsidP="001E3371">
      <w:pPr>
        <w:tabs>
          <w:tab w:val="left" w:pos="4820"/>
        </w:tabs>
        <w:ind w:firstLine="1418"/>
        <w:rPr>
          <w:iCs/>
        </w:rPr>
      </w:pPr>
    </w:p>
    <w:p w14:paraId="4132AD09" w14:textId="33099C54" w:rsidR="001E3371" w:rsidRDefault="00000000" w:rsidP="001E337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8C2658">
        <w:t>Senhoria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065DF9">
        <w:rPr>
          <w:iCs/>
          <w:color w:val="000000"/>
        </w:rPr>
        <w:t>1</w:t>
      </w:r>
      <w:r w:rsidR="008C2658">
        <w:rPr>
          <w:iCs/>
          <w:color w:val="000000"/>
        </w:rPr>
        <w:t>2</w:t>
      </w:r>
      <w:r>
        <w:rPr>
          <w:iCs/>
          <w:color w:val="000000"/>
        </w:rPr>
        <w:t>/2026, que tramitou</w:t>
      </w:r>
      <w:r>
        <w:rPr>
          <w:iCs/>
        </w:rPr>
        <w:t xml:space="preserve"> na 3ª Sessão Ordinária do ano de 2026 da Câmara Municipal de Sorriso, realizada em </w:t>
      </w:r>
      <w:r w:rsidRPr="002A1E6C">
        <w:t>13 de fevereiro de 2026</w:t>
      </w:r>
      <w:r>
        <w:t>.</w:t>
      </w:r>
    </w:p>
    <w:p w14:paraId="6CB52FA5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91918D1" w14:textId="77777777" w:rsidR="002A1E6C" w:rsidRDefault="00000000" w:rsidP="002A1E6C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16CB7409" w14:textId="77777777" w:rsidR="00065DF9" w:rsidRDefault="00065DF9" w:rsidP="002A1E6C">
      <w:pPr>
        <w:tabs>
          <w:tab w:val="left" w:pos="4820"/>
        </w:tabs>
        <w:jc w:val="both"/>
        <w:rPr>
          <w:iCs/>
        </w:rPr>
      </w:pPr>
    </w:p>
    <w:p w14:paraId="2E1162AB" w14:textId="77777777" w:rsidR="00065DF9" w:rsidRDefault="00065DF9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4FB20" w14:textId="77777777" w:rsidR="00E20C05" w:rsidRDefault="00E20C05">
      <w:r>
        <w:separator/>
      </w:r>
    </w:p>
  </w:endnote>
  <w:endnote w:type="continuationSeparator" w:id="0">
    <w:p w14:paraId="6B6856FC" w14:textId="77777777" w:rsidR="00E20C05" w:rsidRDefault="00E2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1AE76" w14:textId="77777777" w:rsidR="00E20C05" w:rsidRDefault="00E20C05">
      <w:r>
        <w:separator/>
      </w:r>
    </w:p>
  </w:footnote>
  <w:footnote w:type="continuationSeparator" w:id="0">
    <w:p w14:paraId="0A3D4E82" w14:textId="77777777" w:rsidR="00E20C05" w:rsidRDefault="00E2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BADEA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248465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EAE865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76CFEBE" w:tentative="1">
      <w:start w:val="1"/>
      <w:numFmt w:val="lowerLetter"/>
      <w:lvlText w:val="%2."/>
      <w:lvlJc w:val="left"/>
      <w:pPr>
        <w:ind w:left="1440" w:hanging="360"/>
      </w:pPr>
    </w:lvl>
    <w:lvl w:ilvl="2" w:tplc="4DD411E6" w:tentative="1">
      <w:start w:val="1"/>
      <w:numFmt w:val="lowerRoman"/>
      <w:lvlText w:val="%3."/>
      <w:lvlJc w:val="right"/>
      <w:pPr>
        <w:ind w:left="2160" w:hanging="180"/>
      </w:pPr>
    </w:lvl>
    <w:lvl w:ilvl="3" w:tplc="006EC6B0" w:tentative="1">
      <w:start w:val="1"/>
      <w:numFmt w:val="decimal"/>
      <w:lvlText w:val="%4."/>
      <w:lvlJc w:val="left"/>
      <w:pPr>
        <w:ind w:left="2880" w:hanging="360"/>
      </w:pPr>
    </w:lvl>
    <w:lvl w:ilvl="4" w:tplc="FDBEE4A2" w:tentative="1">
      <w:start w:val="1"/>
      <w:numFmt w:val="lowerLetter"/>
      <w:lvlText w:val="%5."/>
      <w:lvlJc w:val="left"/>
      <w:pPr>
        <w:ind w:left="3600" w:hanging="360"/>
      </w:pPr>
    </w:lvl>
    <w:lvl w:ilvl="5" w:tplc="D892F9C8" w:tentative="1">
      <w:start w:val="1"/>
      <w:numFmt w:val="lowerRoman"/>
      <w:lvlText w:val="%6."/>
      <w:lvlJc w:val="right"/>
      <w:pPr>
        <w:ind w:left="4320" w:hanging="180"/>
      </w:pPr>
    </w:lvl>
    <w:lvl w:ilvl="6" w:tplc="233870E0" w:tentative="1">
      <w:start w:val="1"/>
      <w:numFmt w:val="decimal"/>
      <w:lvlText w:val="%7."/>
      <w:lvlJc w:val="left"/>
      <w:pPr>
        <w:ind w:left="5040" w:hanging="360"/>
      </w:pPr>
    </w:lvl>
    <w:lvl w:ilvl="7" w:tplc="DAA0BE88" w:tentative="1">
      <w:start w:val="1"/>
      <w:numFmt w:val="lowerLetter"/>
      <w:lvlText w:val="%8."/>
      <w:lvlJc w:val="left"/>
      <w:pPr>
        <w:ind w:left="5760" w:hanging="360"/>
      </w:pPr>
    </w:lvl>
    <w:lvl w:ilvl="8" w:tplc="EE6C47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E48201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9E02DC8" w:tentative="1">
      <w:start w:val="1"/>
      <w:numFmt w:val="lowerLetter"/>
      <w:lvlText w:val="%2."/>
      <w:lvlJc w:val="left"/>
      <w:pPr>
        <w:ind w:left="1440" w:hanging="360"/>
      </w:pPr>
    </w:lvl>
    <w:lvl w:ilvl="2" w:tplc="BF8AA798" w:tentative="1">
      <w:start w:val="1"/>
      <w:numFmt w:val="lowerRoman"/>
      <w:lvlText w:val="%3."/>
      <w:lvlJc w:val="right"/>
      <w:pPr>
        <w:ind w:left="2160" w:hanging="180"/>
      </w:pPr>
    </w:lvl>
    <w:lvl w:ilvl="3" w:tplc="F23CA5FA" w:tentative="1">
      <w:start w:val="1"/>
      <w:numFmt w:val="decimal"/>
      <w:lvlText w:val="%4."/>
      <w:lvlJc w:val="left"/>
      <w:pPr>
        <w:ind w:left="2880" w:hanging="360"/>
      </w:pPr>
    </w:lvl>
    <w:lvl w:ilvl="4" w:tplc="DA241014" w:tentative="1">
      <w:start w:val="1"/>
      <w:numFmt w:val="lowerLetter"/>
      <w:lvlText w:val="%5."/>
      <w:lvlJc w:val="left"/>
      <w:pPr>
        <w:ind w:left="3600" w:hanging="360"/>
      </w:pPr>
    </w:lvl>
    <w:lvl w:ilvl="5" w:tplc="36281AFA" w:tentative="1">
      <w:start w:val="1"/>
      <w:numFmt w:val="lowerRoman"/>
      <w:lvlText w:val="%6."/>
      <w:lvlJc w:val="right"/>
      <w:pPr>
        <w:ind w:left="4320" w:hanging="180"/>
      </w:pPr>
    </w:lvl>
    <w:lvl w:ilvl="6" w:tplc="2A06731A" w:tentative="1">
      <w:start w:val="1"/>
      <w:numFmt w:val="decimal"/>
      <w:lvlText w:val="%7."/>
      <w:lvlJc w:val="left"/>
      <w:pPr>
        <w:ind w:left="5040" w:hanging="360"/>
      </w:pPr>
    </w:lvl>
    <w:lvl w:ilvl="7" w:tplc="42D4453C" w:tentative="1">
      <w:start w:val="1"/>
      <w:numFmt w:val="lowerLetter"/>
      <w:lvlText w:val="%8."/>
      <w:lvlJc w:val="left"/>
      <w:pPr>
        <w:ind w:left="5760" w:hanging="360"/>
      </w:pPr>
    </w:lvl>
    <w:lvl w:ilvl="8" w:tplc="9CAE2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D69A63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27ACEA8" w:tentative="1">
      <w:start w:val="1"/>
      <w:numFmt w:val="lowerLetter"/>
      <w:lvlText w:val="%2."/>
      <w:lvlJc w:val="left"/>
      <w:pPr>
        <w:ind w:left="1440" w:hanging="360"/>
      </w:pPr>
    </w:lvl>
    <w:lvl w:ilvl="2" w:tplc="AB2EB750" w:tentative="1">
      <w:start w:val="1"/>
      <w:numFmt w:val="lowerRoman"/>
      <w:lvlText w:val="%3."/>
      <w:lvlJc w:val="right"/>
      <w:pPr>
        <w:ind w:left="2160" w:hanging="180"/>
      </w:pPr>
    </w:lvl>
    <w:lvl w:ilvl="3" w:tplc="F7CE3E98" w:tentative="1">
      <w:start w:val="1"/>
      <w:numFmt w:val="decimal"/>
      <w:lvlText w:val="%4."/>
      <w:lvlJc w:val="left"/>
      <w:pPr>
        <w:ind w:left="2880" w:hanging="360"/>
      </w:pPr>
    </w:lvl>
    <w:lvl w:ilvl="4" w:tplc="C7B89684" w:tentative="1">
      <w:start w:val="1"/>
      <w:numFmt w:val="lowerLetter"/>
      <w:lvlText w:val="%5."/>
      <w:lvlJc w:val="left"/>
      <w:pPr>
        <w:ind w:left="3600" w:hanging="360"/>
      </w:pPr>
    </w:lvl>
    <w:lvl w:ilvl="5" w:tplc="CF6862D8" w:tentative="1">
      <w:start w:val="1"/>
      <w:numFmt w:val="lowerRoman"/>
      <w:lvlText w:val="%6."/>
      <w:lvlJc w:val="right"/>
      <w:pPr>
        <w:ind w:left="4320" w:hanging="180"/>
      </w:pPr>
    </w:lvl>
    <w:lvl w:ilvl="6" w:tplc="78FE145A" w:tentative="1">
      <w:start w:val="1"/>
      <w:numFmt w:val="decimal"/>
      <w:lvlText w:val="%7."/>
      <w:lvlJc w:val="left"/>
      <w:pPr>
        <w:ind w:left="5040" w:hanging="360"/>
      </w:pPr>
    </w:lvl>
    <w:lvl w:ilvl="7" w:tplc="2250A892" w:tentative="1">
      <w:start w:val="1"/>
      <w:numFmt w:val="lowerLetter"/>
      <w:lvlText w:val="%8."/>
      <w:lvlJc w:val="left"/>
      <w:pPr>
        <w:ind w:left="5760" w:hanging="360"/>
      </w:pPr>
    </w:lvl>
    <w:lvl w:ilvl="8" w:tplc="6834F3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5DAE5B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84D9C2" w:tentative="1">
      <w:start w:val="1"/>
      <w:numFmt w:val="lowerLetter"/>
      <w:lvlText w:val="%2."/>
      <w:lvlJc w:val="left"/>
      <w:pPr>
        <w:ind w:left="1440" w:hanging="360"/>
      </w:pPr>
    </w:lvl>
    <w:lvl w:ilvl="2" w:tplc="87009C04" w:tentative="1">
      <w:start w:val="1"/>
      <w:numFmt w:val="lowerRoman"/>
      <w:lvlText w:val="%3."/>
      <w:lvlJc w:val="right"/>
      <w:pPr>
        <w:ind w:left="2160" w:hanging="180"/>
      </w:pPr>
    </w:lvl>
    <w:lvl w:ilvl="3" w:tplc="AA88D7F8" w:tentative="1">
      <w:start w:val="1"/>
      <w:numFmt w:val="decimal"/>
      <w:lvlText w:val="%4."/>
      <w:lvlJc w:val="left"/>
      <w:pPr>
        <w:ind w:left="2880" w:hanging="360"/>
      </w:pPr>
    </w:lvl>
    <w:lvl w:ilvl="4" w:tplc="ECF89842" w:tentative="1">
      <w:start w:val="1"/>
      <w:numFmt w:val="lowerLetter"/>
      <w:lvlText w:val="%5."/>
      <w:lvlJc w:val="left"/>
      <w:pPr>
        <w:ind w:left="3600" w:hanging="360"/>
      </w:pPr>
    </w:lvl>
    <w:lvl w:ilvl="5" w:tplc="A0E036DE" w:tentative="1">
      <w:start w:val="1"/>
      <w:numFmt w:val="lowerRoman"/>
      <w:lvlText w:val="%6."/>
      <w:lvlJc w:val="right"/>
      <w:pPr>
        <w:ind w:left="4320" w:hanging="180"/>
      </w:pPr>
    </w:lvl>
    <w:lvl w:ilvl="6" w:tplc="60B8D37A" w:tentative="1">
      <w:start w:val="1"/>
      <w:numFmt w:val="decimal"/>
      <w:lvlText w:val="%7."/>
      <w:lvlJc w:val="left"/>
      <w:pPr>
        <w:ind w:left="5040" w:hanging="360"/>
      </w:pPr>
    </w:lvl>
    <w:lvl w:ilvl="7" w:tplc="74FC877A" w:tentative="1">
      <w:start w:val="1"/>
      <w:numFmt w:val="lowerLetter"/>
      <w:lvlText w:val="%8."/>
      <w:lvlJc w:val="left"/>
      <w:pPr>
        <w:ind w:left="5760" w:hanging="360"/>
      </w:pPr>
    </w:lvl>
    <w:lvl w:ilvl="8" w:tplc="BECC50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C70E1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5CBEFA" w:tentative="1">
      <w:start w:val="1"/>
      <w:numFmt w:val="lowerLetter"/>
      <w:lvlText w:val="%2."/>
      <w:lvlJc w:val="left"/>
      <w:pPr>
        <w:ind w:left="1440" w:hanging="360"/>
      </w:pPr>
    </w:lvl>
    <w:lvl w:ilvl="2" w:tplc="37A4DBEA" w:tentative="1">
      <w:start w:val="1"/>
      <w:numFmt w:val="lowerRoman"/>
      <w:lvlText w:val="%3."/>
      <w:lvlJc w:val="right"/>
      <w:pPr>
        <w:ind w:left="2160" w:hanging="180"/>
      </w:pPr>
    </w:lvl>
    <w:lvl w:ilvl="3" w:tplc="23561E40" w:tentative="1">
      <w:start w:val="1"/>
      <w:numFmt w:val="decimal"/>
      <w:lvlText w:val="%4."/>
      <w:lvlJc w:val="left"/>
      <w:pPr>
        <w:ind w:left="2880" w:hanging="360"/>
      </w:pPr>
    </w:lvl>
    <w:lvl w:ilvl="4" w:tplc="C82E3756" w:tentative="1">
      <w:start w:val="1"/>
      <w:numFmt w:val="lowerLetter"/>
      <w:lvlText w:val="%5."/>
      <w:lvlJc w:val="left"/>
      <w:pPr>
        <w:ind w:left="3600" w:hanging="360"/>
      </w:pPr>
    </w:lvl>
    <w:lvl w:ilvl="5" w:tplc="69BA9868" w:tentative="1">
      <w:start w:val="1"/>
      <w:numFmt w:val="lowerRoman"/>
      <w:lvlText w:val="%6."/>
      <w:lvlJc w:val="right"/>
      <w:pPr>
        <w:ind w:left="4320" w:hanging="180"/>
      </w:pPr>
    </w:lvl>
    <w:lvl w:ilvl="6" w:tplc="75246E82" w:tentative="1">
      <w:start w:val="1"/>
      <w:numFmt w:val="decimal"/>
      <w:lvlText w:val="%7."/>
      <w:lvlJc w:val="left"/>
      <w:pPr>
        <w:ind w:left="5040" w:hanging="360"/>
      </w:pPr>
    </w:lvl>
    <w:lvl w:ilvl="7" w:tplc="FE244A60" w:tentative="1">
      <w:start w:val="1"/>
      <w:numFmt w:val="lowerLetter"/>
      <w:lvlText w:val="%8."/>
      <w:lvlJc w:val="left"/>
      <w:pPr>
        <w:ind w:left="5760" w:hanging="360"/>
      </w:pPr>
    </w:lvl>
    <w:lvl w:ilvl="8" w:tplc="BD0E72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92F2C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94DC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A0C7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AA59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5211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36E5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64FD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D213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D07F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20BC37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CCE2FC" w:tentative="1">
      <w:start w:val="1"/>
      <w:numFmt w:val="lowerLetter"/>
      <w:lvlText w:val="%2."/>
      <w:lvlJc w:val="left"/>
      <w:pPr>
        <w:ind w:left="1440" w:hanging="360"/>
      </w:pPr>
    </w:lvl>
    <w:lvl w:ilvl="2" w:tplc="8078111E" w:tentative="1">
      <w:start w:val="1"/>
      <w:numFmt w:val="lowerRoman"/>
      <w:lvlText w:val="%3."/>
      <w:lvlJc w:val="right"/>
      <w:pPr>
        <w:ind w:left="2160" w:hanging="180"/>
      </w:pPr>
    </w:lvl>
    <w:lvl w:ilvl="3" w:tplc="2B12BA72" w:tentative="1">
      <w:start w:val="1"/>
      <w:numFmt w:val="decimal"/>
      <w:lvlText w:val="%4."/>
      <w:lvlJc w:val="left"/>
      <w:pPr>
        <w:ind w:left="2880" w:hanging="360"/>
      </w:pPr>
    </w:lvl>
    <w:lvl w:ilvl="4" w:tplc="1F8CABF2" w:tentative="1">
      <w:start w:val="1"/>
      <w:numFmt w:val="lowerLetter"/>
      <w:lvlText w:val="%5."/>
      <w:lvlJc w:val="left"/>
      <w:pPr>
        <w:ind w:left="3600" w:hanging="360"/>
      </w:pPr>
    </w:lvl>
    <w:lvl w:ilvl="5" w:tplc="14FC7E36" w:tentative="1">
      <w:start w:val="1"/>
      <w:numFmt w:val="lowerRoman"/>
      <w:lvlText w:val="%6."/>
      <w:lvlJc w:val="right"/>
      <w:pPr>
        <w:ind w:left="4320" w:hanging="180"/>
      </w:pPr>
    </w:lvl>
    <w:lvl w:ilvl="6" w:tplc="6F2448C6" w:tentative="1">
      <w:start w:val="1"/>
      <w:numFmt w:val="decimal"/>
      <w:lvlText w:val="%7."/>
      <w:lvlJc w:val="left"/>
      <w:pPr>
        <w:ind w:left="5040" w:hanging="360"/>
      </w:pPr>
    </w:lvl>
    <w:lvl w:ilvl="7" w:tplc="4B72B0D6" w:tentative="1">
      <w:start w:val="1"/>
      <w:numFmt w:val="lowerLetter"/>
      <w:lvlText w:val="%8."/>
      <w:lvlJc w:val="left"/>
      <w:pPr>
        <w:ind w:left="5760" w:hanging="360"/>
      </w:pPr>
    </w:lvl>
    <w:lvl w:ilvl="8" w:tplc="B3E293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C458F6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2BC58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405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621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4AD2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3870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8457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5674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5ED2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B19AF7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16DC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5A24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EC8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509F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D0289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EA54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BE86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DFA1A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FBCC65F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81E6162">
      <w:start w:val="1"/>
      <w:numFmt w:val="lowerLetter"/>
      <w:lvlText w:val="%2."/>
      <w:lvlJc w:val="left"/>
      <w:pPr>
        <w:ind w:left="1364" w:hanging="360"/>
      </w:pPr>
    </w:lvl>
    <w:lvl w:ilvl="2" w:tplc="4D54F5B0">
      <w:start w:val="1"/>
      <w:numFmt w:val="lowerRoman"/>
      <w:lvlText w:val="%3."/>
      <w:lvlJc w:val="right"/>
      <w:pPr>
        <w:ind w:left="2084" w:hanging="180"/>
      </w:pPr>
    </w:lvl>
    <w:lvl w:ilvl="3" w:tplc="1D5EF53A">
      <w:start w:val="1"/>
      <w:numFmt w:val="decimal"/>
      <w:lvlText w:val="%4."/>
      <w:lvlJc w:val="left"/>
      <w:pPr>
        <w:ind w:left="2804" w:hanging="360"/>
      </w:pPr>
    </w:lvl>
    <w:lvl w:ilvl="4" w:tplc="3EE2CD16">
      <w:start w:val="1"/>
      <w:numFmt w:val="lowerLetter"/>
      <w:lvlText w:val="%5."/>
      <w:lvlJc w:val="left"/>
      <w:pPr>
        <w:ind w:left="3524" w:hanging="360"/>
      </w:pPr>
    </w:lvl>
    <w:lvl w:ilvl="5" w:tplc="830271E2">
      <w:start w:val="1"/>
      <w:numFmt w:val="lowerRoman"/>
      <w:lvlText w:val="%6."/>
      <w:lvlJc w:val="right"/>
      <w:pPr>
        <w:ind w:left="4244" w:hanging="180"/>
      </w:pPr>
    </w:lvl>
    <w:lvl w:ilvl="6" w:tplc="76DAF848">
      <w:start w:val="1"/>
      <w:numFmt w:val="decimal"/>
      <w:lvlText w:val="%7."/>
      <w:lvlJc w:val="left"/>
      <w:pPr>
        <w:ind w:left="4964" w:hanging="360"/>
      </w:pPr>
    </w:lvl>
    <w:lvl w:ilvl="7" w:tplc="947A8820">
      <w:start w:val="1"/>
      <w:numFmt w:val="lowerLetter"/>
      <w:lvlText w:val="%8."/>
      <w:lvlJc w:val="left"/>
      <w:pPr>
        <w:ind w:left="5684" w:hanging="360"/>
      </w:pPr>
    </w:lvl>
    <w:lvl w:ilvl="8" w:tplc="AA8AE57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92C6398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A0483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4C9D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220A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DE80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F8BF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0E49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8AC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363B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32009A4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A6E32E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AC48FA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608477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4F07A3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E48D10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C7AECA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0E2160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6E8583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26FAC30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95475D2" w:tentative="1">
      <w:start w:val="1"/>
      <w:numFmt w:val="lowerLetter"/>
      <w:lvlText w:val="%2."/>
      <w:lvlJc w:val="left"/>
      <w:pPr>
        <w:ind w:left="1440" w:hanging="360"/>
      </w:pPr>
    </w:lvl>
    <w:lvl w:ilvl="2" w:tplc="6742D7D0" w:tentative="1">
      <w:start w:val="1"/>
      <w:numFmt w:val="lowerRoman"/>
      <w:lvlText w:val="%3."/>
      <w:lvlJc w:val="right"/>
      <w:pPr>
        <w:ind w:left="2160" w:hanging="180"/>
      </w:pPr>
    </w:lvl>
    <w:lvl w:ilvl="3" w:tplc="DF2C3924" w:tentative="1">
      <w:start w:val="1"/>
      <w:numFmt w:val="decimal"/>
      <w:lvlText w:val="%4."/>
      <w:lvlJc w:val="left"/>
      <w:pPr>
        <w:ind w:left="2880" w:hanging="360"/>
      </w:pPr>
    </w:lvl>
    <w:lvl w:ilvl="4" w:tplc="A26C9DCC" w:tentative="1">
      <w:start w:val="1"/>
      <w:numFmt w:val="lowerLetter"/>
      <w:lvlText w:val="%5."/>
      <w:lvlJc w:val="left"/>
      <w:pPr>
        <w:ind w:left="3600" w:hanging="360"/>
      </w:pPr>
    </w:lvl>
    <w:lvl w:ilvl="5" w:tplc="3F502978" w:tentative="1">
      <w:start w:val="1"/>
      <w:numFmt w:val="lowerRoman"/>
      <w:lvlText w:val="%6."/>
      <w:lvlJc w:val="right"/>
      <w:pPr>
        <w:ind w:left="4320" w:hanging="180"/>
      </w:pPr>
    </w:lvl>
    <w:lvl w:ilvl="6" w:tplc="619C1660" w:tentative="1">
      <w:start w:val="1"/>
      <w:numFmt w:val="decimal"/>
      <w:lvlText w:val="%7."/>
      <w:lvlJc w:val="left"/>
      <w:pPr>
        <w:ind w:left="5040" w:hanging="360"/>
      </w:pPr>
    </w:lvl>
    <w:lvl w:ilvl="7" w:tplc="C0D2C968" w:tentative="1">
      <w:start w:val="1"/>
      <w:numFmt w:val="lowerLetter"/>
      <w:lvlText w:val="%8."/>
      <w:lvlJc w:val="left"/>
      <w:pPr>
        <w:ind w:left="5760" w:hanging="360"/>
      </w:pPr>
    </w:lvl>
    <w:lvl w:ilvl="8" w:tplc="14BCD5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232008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F546850" w:tentative="1">
      <w:start w:val="1"/>
      <w:numFmt w:val="lowerLetter"/>
      <w:lvlText w:val="%2."/>
      <w:lvlJc w:val="left"/>
      <w:pPr>
        <w:ind w:left="1440" w:hanging="360"/>
      </w:pPr>
    </w:lvl>
    <w:lvl w:ilvl="2" w:tplc="3CCA69E0" w:tentative="1">
      <w:start w:val="1"/>
      <w:numFmt w:val="lowerRoman"/>
      <w:lvlText w:val="%3."/>
      <w:lvlJc w:val="right"/>
      <w:pPr>
        <w:ind w:left="2160" w:hanging="180"/>
      </w:pPr>
    </w:lvl>
    <w:lvl w:ilvl="3" w:tplc="378C3CAA" w:tentative="1">
      <w:start w:val="1"/>
      <w:numFmt w:val="decimal"/>
      <w:lvlText w:val="%4."/>
      <w:lvlJc w:val="left"/>
      <w:pPr>
        <w:ind w:left="2880" w:hanging="360"/>
      </w:pPr>
    </w:lvl>
    <w:lvl w:ilvl="4" w:tplc="9A66A0EE" w:tentative="1">
      <w:start w:val="1"/>
      <w:numFmt w:val="lowerLetter"/>
      <w:lvlText w:val="%5."/>
      <w:lvlJc w:val="left"/>
      <w:pPr>
        <w:ind w:left="3600" w:hanging="360"/>
      </w:pPr>
    </w:lvl>
    <w:lvl w:ilvl="5" w:tplc="7D06D034" w:tentative="1">
      <w:start w:val="1"/>
      <w:numFmt w:val="lowerRoman"/>
      <w:lvlText w:val="%6."/>
      <w:lvlJc w:val="right"/>
      <w:pPr>
        <w:ind w:left="4320" w:hanging="180"/>
      </w:pPr>
    </w:lvl>
    <w:lvl w:ilvl="6" w:tplc="D1E4AC80" w:tentative="1">
      <w:start w:val="1"/>
      <w:numFmt w:val="decimal"/>
      <w:lvlText w:val="%7."/>
      <w:lvlJc w:val="left"/>
      <w:pPr>
        <w:ind w:left="5040" w:hanging="360"/>
      </w:pPr>
    </w:lvl>
    <w:lvl w:ilvl="7" w:tplc="383CB966" w:tentative="1">
      <w:start w:val="1"/>
      <w:numFmt w:val="lowerLetter"/>
      <w:lvlText w:val="%8."/>
      <w:lvlJc w:val="left"/>
      <w:pPr>
        <w:ind w:left="5760" w:hanging="360"/>
      </w:pPr>
    </w:lvl>
    <w:lvl w:ilvl="8" w:tplc="1BB448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231A1A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DE68498" w:tentative="1">
      <w:start w:val="1"/>
      <w:numFmt w:val="lowerLetter"/>
      <w:lvlText w:val="%2."/>
      <w:lvlJc w:val="left"/>
      <w:pPr>
        <w:ind w:left="1440" w:hanging="360"/>
      </w:pPr>
    </w:lvl>
    <w:lvl w:ilvl="2" w:tplc="301040A4" w:tentative="1">
      <w:start w:val="1"/>
      <w:numFmt w:val="lowerRoman"/>
      <w:lvlText w:val="%3."/>
      <w:lvlJc w:val="right"/>
      <w:pPr>
        <w:ind w:left="2160" w:hanging="180"/>
      </w:pPr>
    </w:lvl>
    <w:lvl w:ilvl="3" w:tplc="5CC8FAB8" w:tentative="1">
      <w:start w:val="1"/>
      <w:numFmt w:val="decimal"/>
      <w:lvlText w:val="%4."/>
      <w:lvlJc w:val="left"/>
      <w:pPr>
        <w:ind w:left="2880" w:hanging="360"/>
      </w:pPr>
    </w:lvl>
    <w:lvl w:ilvl="4" w:tplc="2E00317A" w:tentative="1">
      <w:start w:val="1"/>
      <w:numFmt w:val="lowerLetter"/>
      <w:lvlText w:val="%5."/>
      <w:lvlJc w:val="left"/>
      <w:pPr>
        <w:ind w:left="3600" w:hanging="360"/>
      </w:pPr>
    </w:lvl>
    <w:lvl w:ilvl="5" w:tplc="5FFA6E36" w:tentative="1">
      <w:start w:val="1"/>
      <w:numFmt w:val="lowerRoman"/>
      <w:lvlText w:val="%6."/>
      <w:lvlJc w:val="right"/>
      <w:pPr>
        <w:ind w:left="4320" w:hanging="180"/>
      </w:pPr>
    </w:lvl>
    <w:lvl w:ilvl="6" w:tplc="A3103B0A" w:tentative="1">
      <w:start w:val="1"/>
      <w:numFmt w:val="decimal"/>
      <w:lvlText w:val="%7."/>
      <w:lvlJc w:val="left"/>
      <w:pPr>
        <w:ind w:left="5040" w:hanging="360"/>
      </w:pPr>
    </w:lvl>
    <w:lvl w:ilvl="7" w:tplc="7904F684" w:tentative="1">
      <w:start w:val="1"/>
      <w:numFmt w:val="lowerLetter"/>
      <w:lvlText w:val="%8."/>
      <w:lvlJc w:val="left"/>
      <w:pPr>
        <w:ind w:left="5760" w:hanging="360"/>
      </w:pPr>
    </w:lvl>
    <w:lvl w:ilvl="8" w:tplc="AEA2ED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637887F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ACA8A52" w:tentative="1">
      <w:start w:val="1"/>
      <w:numFmt w:val="lowerLetter"/>
      <w:lvlText w:val="%2."/>
      <w:lvlJc w:val="left"/>
      <w:pPr>
        <w:ind w:left="1364" w:hanging="360"/>
      </w:pPr>
    </w:lvl>
    <w:lvl w:ilvl="2" w:tplc="E12E4608" w:tentative="1">
      <w:start w:val="1"/>
      <w:numFmt w:val="lowerRoman"/>
      <w:lvlText w:val="%3."/>
      <w:lvlJc w:val="right"/>
      <w:pPr>
        <w:ind w:left="2084" w:hanging="180"/>
      </w:pPr>
    </w:lvl>
    <w:lvl w:ilvl="3" w:tplc="0E44CBAC" w:tentative="1">
      <w:start w:val="1"/>
      <w:numFmt w:val="decimal"/>
      <w:lvlText w:val="%4."/>
      <w:lvlJc w:val="left"/>
      <w:pPr>
        <w:ind w:left="2804" w:hanging="360"/>
      </w:pPr>
    </w:lvl>
    <w:lvl w:ilvl="4" w:tplc="24FAE300" w:tentative="1">
      <w:start w:val="1"/>
      <w:numFmt w:val="lowerLetter"/>
      <w:lvlText w:val="%5."/>
      <w:lvlJc w:val="left"/>
      <w:pPr>
        <w:ind w:left="3524" w:hanging="360"/>
      </w:pPr>
    </w:lvl>
    <w:lvl w:ilvl="5" w:tplc="19FE6E4C" w:tentative="1">
      <w:start w:val="1"/>
      <w:numFmt w:val="lowerRoman"/>
      <w:lvlText w:val="%6."/>
      <w:lvlJc w:val="right"/>
      <w:pPr>
        <w:ind w:left="4244" w:hanging="180"/>
      </w:pPr>
    </w:lvl>
    <w:lvl w:ilvl="6" w:tplc="F0BABE16" w:tentative="1">
      <w:start w:val="1"/>
      <w:numFmt w:val="decimal"/>
      <w:lvlText w:val="%7."/>
      <w:lvlJc w:val="left"/>
      <w:pPr>
        <w:ind w:left="4964" w:hanging="360"/>
      </w:pPr>
    </w:lvl>
    <w:lvl w:ilvl="7" w:tplc="0450BE66" w:tentative="1">
      <w:start w:val="1"/>
      <w:numFmt w:val="lowerLetter"/>
      <w:lvlText w:val="%8."/>
      <w:lvlJc w:val="left"/>
      <w:pPr>
        <w:ind w:left="5684" w:hanging="360"/>
      </w:pPr>
    </w:lvl>
    <w:lvl w:ilvl="8" w:tplc="F9583C0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6E507E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FC2422C" w:tentative="1">
      <w:start w:val="1"/>
      <w:numFmt w:val="lowerLetter"/>
      <w:lvlText w:val="%2."/>
      <w:lvlJc w:val="left"/>
      <w:pPr>
        <w:ind w:left="1440" w:hanging="360"/>
      </w:pPr>
    </w:lvl>
    <w:lvl w:ilvl="2" w:tplc="E228C74A" w:tentative="1">
      <w:start w:val="1"/>
      <w:numFmt w:val="lowerRoman"/>
      <w:lvlText w:val="%3."/>
      <w:lvlJc w:val="right"/>
      <w:pPr>
        <w:ind w:left="2160" w:hanging="180"/>
      </w:pPr>
    </w:lvl>
    <w:lvl w:ilvl="3" w:tplc="0B3A1606" w:tentative="1">
      <w:start w:val="1"/>
      <w:numFmt w:val="decimal"/>
      <w:lvlText w:val="%4."/>
      <w:lvlJc w:val="left"/>
      <w:pPr>
        <w:ind w:left="2880" w:hanging="360"/>
      </w:pPr>
    </w:lvl>
    <w:lvl w:ilvl="4" w:tplc="37646F88" w:tentative="1">
      <w:start w:val="1"/>
      <w:numFmt w:val="lowerLetter"/>
      <w:lvlText w:val="%5."/>
      <w:lvlJc w:val="left"/>
      <w:pPr>
        <w:ind w:left="3600" w:hanging="360"/>
      </w:pPr>
    </w:lvl>
    <w:lvl w:ilvl="5" w:tplc="29342D6C" w:tentative="1">
      <w:start w:val="1"/>
      <w:numFmt w:val="lowerRoman"/>
      <w:lvlText w:val="%6."/>
      <w:lvlJc w:val="right"/>
      <w:pPr>
        <w:ind w:left="4320" w:hanging="180"/>
      </w:pPr>
    </w:lvl>
    <w:lvl w:ilvl="6" w:tplc="DC86993E" w:tentative="1">
      <w:start w:val="1"/>
      <w:numFmt w:val="decimal"/>
      <w:lvlText w:val="%7."/>
      <w:lvlJc w:val="left"/>
      <w:pPr>
        <w:ind w:left="5040" w:hanging="360"/>
      </w:pPr>
    </w:lvl>
    <w:lvl w:ilvl="7" w:tplc="812C129E" w:tentative="1">
      <w:start w:val="1"/>
      <w:numFmt w:val="lowerLetter"/>
      <w:lvlText w:val="%8."/>
      <w:lvlJc w:val="left"/>
      <w:pPr>
        <w:ind w:left="5760" w:hanging="360"/>
      </w:pPr>
    </w:lvl>
    <w:lvl w:ilvl="8" w:tplc="7F52EB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377970240">
    <w:abstractNumId w:val="19"/>
  </w:num>
  <w:num w:numId="2" w16cid:durableId="1945460890">
    <w:abstractNumId w:val="6"/>
  </w:num>
  <w:num w:numId="3" w16cid:durableId="197548627">
    <w:abstractNumId w:val="10"/>
  </w:num>
  <w:num w:numId="4" w16cid:durableId="213390126">
    <w:abstractNumId w:val="27"/>
  </w:num>
  <w:num w:numId="5" w16cid:durableId="360326357">
    <w:abstractNumId w:val="0"/>
  </w:num>
  <w:num w:numId="6" w16cid:durableId="260913840">
    <w:abstractNumId w:val="11"/>
  </w:num>
  <w:num w:numId="7" w16cid:durableId="931665657">
    <w:abstractNumId w:val="28"/>
  </w:num>
  <w:num w:numId="8" w16cid:durableId="6538008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94186220">
    <w:abstractNumId w:val="1"/>
  </w:num>
  <w:num w:numId="10" w16cid:durableId="2118483466">
    <w:abstractNumId w:val="0"/>
    <w:lvlOverride w:ilvl="0">
      <w:startOverride w:val="1"/>
    </w:lvlOverride>
  </w:num>
  <w:num w:numId="11" w16cid:durableId="6860596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8893285">
    <w:abstractNumId w:val="6"/>
  </w:num>
  <w:num w:numId="13" w16cid:durableId="1222250937">
    <w:abstractNumId w:val="27"/>
  </w:num>
  <w:num w:numId="14" w16cid:durableId="4473562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6287572">
    <w:abstractNumId w:val="20"/>
  </w:num>
  <w:num w:numId="16" w16cid:durableId="2830762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02126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80480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008814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83709778">
    <w:abstractNumId w:val="24"/>
  </w:num>
  <w:num w:numId="21" w16cid:durableId="425425963">
    <w:abstractNumId w:val="8"/>
  </w:num>
  <w:num w:numId="22" w16cid:durableId="1667629479">
    <w:abstractNumId w:val="31"/>
  </w:num>
  <w:num w:numId="23" w16cid:durableId="1777287514">
    <w:abstractNumId w:val="34"/>
  </w:num>
  <w:num w:numId="24" w16cid:durableId="1064795860">
    <w:abstractNumId w:val="32"/>
  </w:num>
  <w:num w:numId="25" w16cid:durableId="608048095">
    <w:abstractNumId w:val="12"/>
  </w:num>
  <w:num w:numId="26" w16cid:durableId="1016930852">
    <w:abstractNumId w:val="33"/>
  </w:num>
  <w:num w:numId="27" w16cid:durableId="1908300671">
    <w:abstractNumId w:val="7"/>
  </w:num>
  <w:num w:numId="28" w16cid:durableId="1712682871">
    <w:abstractNumId w:val="30"/>
  </w:num>
  <w:num w:numId="29" w16cid:durableId="620558">
    <w:abstractNumId w:val="16"/>
  </w:num>
  <w:num w:numId="30" w16cid:durableId="1515460272">
    <w:abstractNumId w:val="2"/>
  </w:num>
  <w:num w:numId="31" w16cid:durableId="1264341293">
    <w:abstractNumId w:val="25"/>
  </w:num>
  <w:num w:numId="32" w16cid:durableId="1840806000">
    <w:abstractNumId w:val="17"/>
  </w:num>
  <w:num w:numId="33" w16cid:durableId="1757365551">
    <w:abstractNumId w:val="15"/>
  </w:num>
  <w:num w:numId="34" w16cid:durableId="649793210">
    <w:abstractNumId w:val="3"/>
  </w:num>
  <w:num w:numId="35" w16cid:durableId="838617852">
    <w:abstractNumId w:val="4"/>
  </w:num>
  <w:num w:numId="36" w16cid:durableId="1136921003">
    <w:abstractNumId w:val="14"/>
  </w:num>
  <w:num w:numId="37" w16cid:durableId="1895266196">
    <w:abstractNumId w:val="9"/>
  </w:num>
  <w:num w:numId="38" w16cid:durableId="379062717">
    <w:abstractNumId w:val="13"/>
  </w:num>
  <w:num w:numId="39" w16cid:durableId="1619019741">
    <w:abstractNumId w:val="22"/>
  </w:num>
  <w:num w:numId="40" w16cid:durableId="1180968378">
    <w:abstractNumId w:val="29"/>
  </w:num>
  <w:num w:numId="41" w16cid:durableId="355690974">
    <w:abstractNumId w:val="18"/>
  </w:num>
  <w:num w:numId="42" w16cid:durableId="150794393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65DF9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3EF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415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3371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DF2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77FBE"/>
    <w:rsid w:val="00884BA1"/>
    <w:rsid w:val="008A1C92"/>
    <w:rsid w:val="008A6644"/>
    <w:rsid w:val="008C1ADC"/>
    <w:rsid w:val="008C2658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3DA8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0C05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DC138B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466</Characters>
  <Application>Microsoft Office Word</Application>
  <DocSecurity>0</DocSecurity>
  <Lines>42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12</cp:revision>
  <cp:lastPrinted>2023-04-12T14:04:00Z</cp:lastPrinted>
  <dcterms:created xsi:type="dcterms:W3CDTF">2024-02-15T14:56:00Z</dcterms:created>
  <dcterms:modified xsi:type="dcterms:W3CDTF">2026-02-13T14:45:00Z</dcterms:modified>
</cp:coreProperties>
</file>