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73F9E66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bookmarkStart w:id="0" w:name="_Hlk195522854"/>
      <w:r w:rsidRPr="002A1E6C">
        <w:rPr>
          <w:rFonts w:ascii="Times New Roman" w:hAnsi="Times New Roman"/>
          <w:szCs w:val="24"/>
        </w:rPr>
        <w:t xml:space="preserve">Ofício nº </w:t>
      </w:r>
      <w:r w:rsidR="008B578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>/202</w:t>
      </w:r>
      <w:r w:rsidR="008B578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bookmarkEnd w:id="0"/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ACC4C3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B578A">
        <w:rPr>
          <w:rFonts w:ascii="Times New Roman" w:hAnsi="Times New Roman"/>
          <w:szCs w:val="24"/>
        </w:rPr>
        <w:t>20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8B578A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8B578A">
        <w:rPr>
          <w:rFonts w:ascii="Times New Roman" w:hAnsi="Times New Roman"/>
          <w:szCs w:val="24"/>
        </w:rPr>
        <w:t>6</w:t>
      </w:r>
      <w:r w:rsidR="00FD7A1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68DF1615" w14:textId="553D948F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À Senhora</w:t>
      </w:r>
    </w:p>
    <w:p w14:paraId="2F618679" w14:textId="77777777" w:rsidR="007B07E3" w:rsidRDefault="00000000" w:rsidP="002A1E6C">
      <w:pPr>
        <w:tabs>
          <w:tab w:val="left" w:pos="4820"/>
        </w:tabs>
        <w:rPr>
          <w:b/>
          <w:bCs/>
          <w:iCs/>
        </w:rPr>
      </w:pPr>
      <w:r w:rsidRPr="007B07E3">
        <w:rPr>
          <w:b/>
          <w:bCs/>
          <w:iCs/>
        </w:rPr>
        <w:t>ANA CATARINA TIBALDI</w:t>
      </w:r>
    </w:p>
    <w:p w14:paraId="1828A74F" w14:textId="601BBF94" w:rsidR="007B07E3" w:rsidRPr="007B07E3" w:rsidRDefault="00000000" w:rsidP="002A1E6C">
      <w:pPr>
        <w:tabs>
          <w:tab w:val="left" w:pos="4820"/>
        </w:tabs>
        <w:rPr>
          <w:iCs/>
        </w:rPr>
      </w:pPr>
      <w:r w:rsidRPr="007B07E3">
        <w:rPr>
          <w:iCs/>
        </w:rPr>
        <w:t>Presidente do CMDRS</w:t>
      </w:r>
      <w:r w:rsidR="00454AAD">
        <w:rPr>
          <w:iCs/>
        </w:rPr>
        <w:t xml:space="preserve"> – </w:t>
      </w:r>
      <w:r w:rsidR="00454AAD" w:rsidRPr="00454AAD">
        <w:rPr>
          <w:iCs/>
        </w:rPr>
        <w:t>Conselho</w:t>
      </w:r>
      <w:r w:rsidR="00454AAD">
        <w:rPr>
          <w:iCs/>
        </w:rPr>
        <w:t xml:space="preserve"> </w:t>
      </w:r>
      <w:r w:rsidR="00454AAD" w:rsidRPr="00454AAD">
        <w:rPr>
          <w:iCs/>
        </w:rPr>
        <w:t>Municipal de Desenvolvimento Rural Sustentável</w:t>
      </w:r>
    </w:p>
    <w:p w14:paraId="43141256" w14:textId="105496C4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7F03F947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8B578A">
        <w:rPr>
          <w:b/>
          <w:bCs/>
          <w:iCs/>
        </w:rPr>
        <w:t>Substitui</w:t>
      </w:r>
      <w:r w:rsidR="007B07E3" w:rsidRPr="007B07E3">
        <w:rPr>
          <w:b/>
          <w:bCs/>
          <w:iCs/>
        </w:rPr>
        <w:t xml:space="preserve"> membro</w:t>
      </w:r>
      <w:r w:rsidR="008B578A">
        <w:rPr>
          <w:b/>
          <w:bCs/>
          <w:iCs/>
        </w:rPr>
        <w:t xml:space="preserve"> indicado</w:t>
      </w:r>
      <w:r w:rsidR="007B07E3" w:rsidRPr="007B07E3">
        <w:rPr>
          <w:b/>
          <w:bCs/>
          <w:iCs/>
        </w:rPr>
        <w:t xml:space="preserve"> para o Conselho Municipal de Desenvolvimento Rural Sustentável</w:t>
      </w:r>
      <w:r w:rsidR="007B07E3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370BEEF3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7B07E3">
        <w:rPr>
          <w:bCs/>
          <w:iCs/>
        </w:rPr>
        <w:t>a</w:t>
      </w:r>
      <w:r>
        <w:rPr>
          <w:bCs/>
          <w:iCs/>
        </w:rPr>
        <w:t xml:space="preserve"> </w:t>
      </w:r>
      <w:r w:rsidR="007B07E3">
        <w:rPr>
          <w:bCs/>
          <w:iCs/>
        </w:rPr>
        <w:t>Presidente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1AA68C89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>A</w:t>
      </w:r>
      <w:r w:rsidR="008B578A">
        <w:rPr>
          <w:bCs/>
          <w:iCs/>
        </w:rPr>
        <w:t xml:space="preserve"> par de cumprimentá-la cordialmente, aproveitamos a oportunidade para substituir o membro suplente, indicado por esta Casa para compor </w:t>
      </w:r>
      <w:r w:rsidR="007B07E3">
        <w:rPr>
          <w:bCs/>
          <w:iCs/>
        </w:rPr>
        <w:t>o Conselho</w:t>
      </w:r>
      <w:r w:rsidR="007B07E3" w:rsidRPr="007B07E3">
        <w:rPr>
          <w:bCs/>
          <w:iCs/>
        </w:rPr>
        <w:t xml:space="preserve"> Municipal de Desenvolvimento Rural Sustentável</w:t>
      </w:r>
      <w:r w:rsidR="007B07E3"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31E57112" w:rsidR="00E204C5" w:rsidRPr="00EE28A4" w:rsidRDefault="008B578A" w:rsidP="001003B9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I</w:t>
      </w:r>
      <w:r w:rsidR="00000000" w:rsidRPr="00EE28A4">
        <w:rPr>
          <w:bCs/>
          <w:iCs/>
        </w:rPr>
        <w:t xml:space="preserve">ndicamos </w:t>
      </w:r>
      <w:r>
        <w:rPr>
          <w:bCs/>
          <w:iCs/>
        </w:rPr>
        <w:t>a</w:t>
      </w:r>
      <w:r w:rsidR="00640C5D">
        <w:rPr>
          <w:bCs/>
          <w:iCs/>
        </w:rPr>
        <w:t xml:space="preserve"> seguinte</w:t>
      </w:r>
      <w:r w:rsidR="007B07E3">
        <w:rPr>
          <w:bCs/>
          <w:iCs/>
        </w:rPr>
        <w:t xml:space="preserve"> </w:t>
      </w:r>
      <w:r w:rsidR="00000000" w:rsidRPr="00EE28A4">
        <w:rPr>
          <w:bCs/>
          <w:iCs/>
        </w:rPr>
        <w:t>servidor</w:t>
      </w:r>
      <w:r>
        <w:rPr>
          <w:bCs/>
          <w:iCs/>
        </w:rPr>
        <w:t>a</w:t>
      </w:r>
      <w:r w:rsidR="00000000"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17D5A993" w14:textId="0739D54B" w:rsidR="00454AAD" w:rsidRPr="00454AAD" w:rsidRDefault="00000000" w:rsidP="007B07E3">
      <w:pPr>
        <w:ind w:left="1418"/>
        <w:jc w:val="both"/>
        <w:rPr>
          <w:b/>
          <w:iCs/>
        </w:rPr>
      </w:pPr>
      <w:r w:rsidRPr="00454AAD">
        <w:rPr>
          <w:b/>
          <w:iCs/>
        </w:rPr>
        <w:t>Suplente:</w:t>
      </w:r>
    </w:p>
    <w:p w14:paraId="0163BD47" w14:textId="7F52AF1F" w:rsidR="008A496B" w:rsidRPr="00EE28A4" w:rsidRDefault="00000000" w:rsidP="008A496B">
      <w:pPr>
        <w:ind w:left="1418"/>
        <w:jc w:val="both"/>
      </w:pPr>
      <w:r w:rsidRPr="00EE28A4">
        <w:rPr>
          <w:bCs/>
          <w:iCs/>
        </w:rPr>
        <w:t xml:space="preserve">Nome: </w:t>
      </w:r>
      <w:r w:rsidR="008B578A">
        <w:t>Cleumara Aparecida Antonioli</w:t>
      </w:r>
      <w:r>
        <w:t xml:space="preserve"> </w:t>
      </w:r>
    </w:p>
    <w:p w14:paraId="6A60FF71" w14:textId="71D6F61E" w:rsidR="008A496B" w:rsidRPr="00EE28A4" w:rsidRDefault="00000000" w:rsidP="008A496B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>Telefone: (66</w:t>
      </w:r>
      <w:r w:rsidRPr="007B07E3">
        <w:rPr>
          <w:bCs/>
          <w:iCs/>
        </w:rPr>
        <w:t xml:space="preserve">) </w:t>
      </w:r>
      <w:r w:rsidR="008B578A">
        <w:rPr>
          <w:bCs/>
          <w:iCs/>
        </w:rPr>
        <w:t>99999-3161</w:t>
      </w:r>
    </w:p>
    <w:p w14:paraId="26348A2A" w14:textId="33FF7C62" w:rsidR="008A496B" w:rsidRPr="003A4ED1" w:rsidRDefault="00000000" w:rsidP="008A496B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="008B578A">
        <w:rPr>
          <w:bCs/>
          <w:iCs/>
        </w:rPr>
        <w:t>cleumaraantonioli@gmail.com</w:t>
      </w:r>
    </w:p>
    <w:p w14:paraId="526BEBF1" w14:textId="77777777" w:rsidR="008A496B" w:rsidRDefault="008A496B" w:rsidP="007B07E3">
      <w:pPr>
        <w:tabs>
          <w:tab w:val="left" w:pos="1418"/>
        </w:tabs>
        <w:ind w:firstLine="1418"/>
        <w:jc w:val="both"/>
        <w:rPr>
          <w:iCs/>
        </w:rPr>
      </w:pPr>
    </w:p>
    <w:p w14:paraId="0C88A841" w14:textId="45F9D4A7" w:rsidR="00640C5D" w:rsidRDefault="008B578A" w:rsidP="008B578A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 xml:space="preserve">Reforçamos que o membro titular, permanece </w:t>
      </w:r>
      <w:r w:rsidR="00FD7A1A">
        <w:rPr>
          <w:iCs/>
        </w:rPr>
        <w:t>o mesmo</w:t>
      </w:r>
      <w:r>
        <w:rPr>
          <w:iCs/>
        </w:rPr>
        <w:t xml:space="preserve"> indicado através do Ofício nº 171/2025 – GP/SEC.</w:t>
      </w:r>
    </w:p>
    <w:p w14:paraId="12C9C910" w14:textId="77777777" w:rsidR="008B578A" w:rsidRDefault="008B578A" w:rsidP="008B578A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10C285D3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2857C3AC" w14:textId="77777777" w:rsidR="00FD7A1A" w:rsidRDefault="00FD7A1A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3F5E" w14:textId="77777777" w:rsidR="00A61794" w:rsidRDefault="00A61794">
      <w:r>
        <w:separator/>
      </w:r>
    </w:p>
  </w:endnote>
  <w:endnote w:type="continuationSeparator" w:id="0">
    <w:p w14:paraId="4A24E46B" w14:textId="77777777" w:rsidR="00A61794" w:rsidRDefault="00A6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6D7F" w14:textId="77777777" w:rsidR="00A61794" w:rsidRDefault="00A61794">
      <w:r>
        <w:separator/>
      </w:r>
    </w:p>
  </w:footnote>
  <w:footnote w:type="continuationSeparator" w:id="0">
    <w:p w14:paraId="0BD7254D" w14:textId="77777777" w:rsidR="00A61794" w:rsidRDefault="00A6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A62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0890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E30D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A09D6E" w:tentative="1">
      <w:start w:val="1"/>
      <w:numFmt w:val="lowerLetter"/>
      <w:lvlText w:val="%2."/>
      <w:lvlJc w:val="left"/>
      <w:pPr>
        <w:ind w:left="1440" w:hanging="360"/>
      </w:pPr>
    </w:lvl>
    <w:lvl w:ilvl="2" w:tplc="1AF2011C" w:tentative="1">
      <w:start w:val="1"/>
      <w:numFmt w:val="lowerRoman"/>
      <w:lvlText w:val="%3."/>
      <w:lvlJc w:val="right"/>
      <w:pPr>
        <w:ind w:left="2160" w:hanging="180"/>
      </w:pPr>
    </w:lvl>
    <w:lvl w:ilvl="3" w:tplc="083A15B2" w:tentative="1">
      <w:start w:val="1"/>
      <w:numFmt w:val="decimal"/>
      <w:lvlText w:val="%4."/>
      <w:lvlJc w:val="left"/>
      <w:pPr>
        <w:ind w:left="2880" w:hanging="360"/>
      </w:pPr>
    </w:lvl>
    <w:lvl w:ilvl="4" w:tplc="C69E389E" w:tentative="1">
      <w:start w:val="1"/>
      <w:numFmt w:val="lowerLetter"/>
      <w:lvlText w:val="%5."/>
      <w:lvlJc w:val="left"/>
      <w:pPr>
        <w:ind w:left="3600" w:hanging="360"/>
      </w:pPr>
    </w:lvl>
    <w:lvl w:ilvl="5" w:tplc="5EB810AE" w:tentative="1">
      <w:start w:val="1"/>
      <w:numFmt w:val="lowerRoman"/>
      <w:lvlText w:val="%6."/>
      <w:lvlJc w:val="right"/>
      <w:pPr>
        <w:ind w:left="4320" w:hanging="180"/>
      </w:pPr>
    </w:lvl>
    <w:lvl w:ilvl="6" w:tplc="31A29DCC" w:tentative="1">
      <w:start w:val="1"/>
      <w:numFmt w:val="decimal"/>
      <w:lvlText w:val="%7."/>
      <w:lvlJc w:val="left"/>
      <w:pPr>
        <w:ind w:left="5040" w:hanging="360"/>
      </w:pPr>
    </w:lvl>
    <w:lvl w:ilvl="7" w:tplc="072A3DA4" w:tentative="1">
      <w:start w:val="1"/>
      <w:numFmt w:val="lowerLetter"/>
      <w:lvlText w:val="%8."/>
      <w:lvlJc w:val="left"/>
      <w:pPr>
        <w:ind w:left="5760" w:hanging="360"/>
      </w:pPr>
    </w:lvl>
    <w:lvl w:ilvl="8" w:tplc="1B62D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E7A89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E2FA18" w:tentative="1">
      <w:start w:val="1"/>
      <w:numFmt w:val="lowerLetter"/>
      <w:lvlText w:val="%2."/>
      <w:lvlJc w:val="left"/>
      <w:pPr>
        <w:ind w:left="1440" w:hanging="360"/>
      </w:pPr>
    </w:lvl>
    <w:lvl w:ilvl="2" w:tplc="14D6D9A2" w:tentative="1">
      <w:start w:val="1"/>
      <w:numFmt w:val="lowerRoman"/>
      <w:lvlText w:val="%3."/>
      <w:lvlJc w:val="right"/>
      <w:pPr>
        <w:ind w:left="2160" w:hanging="180"/>
      </w:pPr>
    </w:lvl>
    <w:lvl w:ilvl="3" w:tplc="D4F078B4" w:tentative="1">
      <w:start w:val="1"/>
      <w:numFmt w:val="decimal"/>
      <w:lvlText w:val="%4."/>
      <w:lvlJc w:val="left"/>
      <w:pPr>
        <w:ind w:left="2880" w:hanging="360"/>
      </w:pPr>
    </w:lvl>
    <w:lvl w:ilvl="4" w:tplc="F5160A6A" w:tentative="1">
      <w:start w:val="1"/>
      <w:numFmt w:val="lowerLetter"/>
      <w:lvlText w:val="%5."/>
      <w:lvlJc w:val="left"/>
      <w:pPr>
        <w:ind w:left="3600" w:hanging="360"/>
      </w:pPr>
    </w:lvl>
    <w:lvl w:ilvl="5" w:tplc="F6D4CF86" w:tentative="1">
      <w:start w:val="1"/>
      <w:numFmt w:val="lowerRoman"/>
      <w:lvlText w:val="%6."/>
      <w:lvlJc w:val="right"/>
      <w:pPr>
        <w:ind w:left="4320" w:hanging="180"/>
      </w:pPr>
    </w:lvl>
    <w:lvl w:ilvl="6" w:tplc="024A460A" w:tentative="1">
      <w:start w:val="1"/>
      <w:numFmt w:val="decimal"/>
      <w:lvlText w:val="%7."/>
      <w:lvlJc w:val="left"/>
      <w:pPr>
        <w:ind w:left="5040" w:hanging="360"/>
      </w:pPr>
    </w:lvl>
    <w:lvl w:ilvl="7" w:tplc="772EBD90" w:tentative="1">
      <w:start w:val="1"/>
      <w:numFmt w:val="lowerLetter"/>
      <w:lvlText w:val="%8."/>
      <w:lvlJc w:val="left"/>
      <w:pPr>
        <w:ind w:left="5760" w:hanging="360"/>
      </w:pPr>
    </w:lvl>
    <w:lvl w:ilvl="8" w:tplc="D0D64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A20A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5A26EC" w:tentative="1">
      <w:start w:val="1"/>
      <w:numFmt w:val="lowerLetter"/>
      <w:lvlText w:val="%2."/>
      <w:lvlJc w:val="left"/>
      <w:pPr>
        <w:ind w:left="1440" w:hanging="360"/>
      </w:pPr>
    </w:lvl>
    <w:lvl w:ilvl="2" w:tplc="B712D92A" w:tentative="1">
      <w:start w:val="1"/>
      <w:numFmt w:val="lowerRoman"/>
      <w:lvlText w:val="%3."/>
      <w:lvlJc w:val="right"/>
      <w:pPr>
        <w:ind w:left="2160" w:hanging="180"/>
      </w:pPr>
    </w:lvl>
    <w:lvl w:ilvl="3" w:tplc="DB780B2E" w:tentative="1">
      <w:start w:val="1"/>
      <w:numFmt w:val="decimal"/>
      <w:lvlText w:val="%4."/>
      <w:lvlJc w:val="left"/>
      <w:pPr>
        <w:ind w:left="2880" w:hanging="360"/>
      </w:pPr>
    </w:lvl>
    <w:lvl w:ilvl="4" w:tplc="445C0184" w:tentative="1">
      <w:start w:val="1"/>
      <w:numFmt w:val="lowerLetter"/>
      <w:lvlText w:val="%5."/>
      <w:lvlJc w:val="left"/>
      <w:pPr>
        <w:ind w:left="3600" w:hanging="360"/>
      </w:pPr>
    </w:lvl>
    <w:lvl w:ilvl="5" w:tplc="8826A538" w:tentative="1">
      <w:start w:val="1"/>
      <w:numFmt w:val="lowerRoman"/>
      <w:lvlText w:val="%6."/>
      <w:lvlJc w:val="right"/>
      <w:pPr>
        <w:ind w:left="4320" w:hanging="180"/>
      </w:pPr>
    </w:lvl>
    <w:lvl w:ilvl="6" w:tplc="FE6AB144" w:tentative="1">
      <w:start w:val="1"/>
      <w:numFmt w:val="decimal"/>
      <w:lvlText w:val="%7."/>
      <w:lvlJc w:val="left"/>
      <w:pPr>
        <w:ind w:left="5040" w:hanging="360"/>
      </w:pPr>
    </w:lvl>
    <w:lvl w:ilvl="7" w:tplc="F76A2510" w:tentative="1">
      <w:start w:val="1"/>
      <w:numFmt w:val="lowerLetter"/>
      <w:lvlText w:val="%8."/>
      <w:lvlJc w:val="left"/>
      <w:pPr>
        <w:ind w:left="5760" w:hanging="360"/>
      </w:pPr>
    </w:lvl>
    <w:lvl w:ilvl="8" w:tplc="34947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3301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701860" w:tentative="1">
      <w:start w:val="1"/>
      <w:numFmt w:val="lowerLetter"/>
      <w:lvlText w:val="%2."/>
      <w:lvlJc w:val="left"/>
      <w:pPr>
        <w:ind w:left="1440" w:hanging="360"/>
      </w:pPr>
    </w:lvl>
    <w:lvl w:ilvl="2" w:tplc="98D6CF42" w:tentative="1">
      <w:start w:val="1"/>
      <w:numFmt w:val="lowerRoman"/>
      <w:lvlText w:val="%3."/>
      <w:lvlJc w:val="right"/>
      <w:pPr>
        <w:ind w:left="2160" w:hanging="180"/>
      </w:pPr>
    </w:lvl>
    <w:lvl w:ilvl="3" w:tplc="A31ACA3C" w:tentative="1">
      <w:start w:val="1"/>
      <w:numFmt w:val="decimal"/>
      <w:lvlText w:val="%4."/>
      <w:lvlJc w:val="left"/>
      <w:pPr>
        <w:ind w:left="2880" w:hanging="360"/>
      </w:pPr>
    </w:lvl>
    <w:lvl w:ilvl="4" w:tplc="1B12F0B2" w:tentative="1">
      <w:start w:val="1"/>
      <w:numFmt w:val="lowerLetter"/>
      <w:lvlText w:val="%5."/>
      <w:lvlJc w:val="left"/>
      <w:pPr>
        <w:ind w:left="3600" w:hanging="360"/>
      </w:pPr>
    </w:lvl>
    <w:lvl w:ilvl="5" w:tplc="86D89D4E" w:tentative="1">
      <w:start w:val="1"/>
      <w:numFmt w:val="lowerRoman"/>
      <w:lvlText w:val="%6."/>
      <w:lvlJc w:val="right"/>
      <w:pPr>
        <w:ind w:left="4320" w:hanging="180"/>
      </w:pPr>
    </w:lvl>
    <w:lvl w:ilvl="6" w:tplc="3AE4BC40" w:tentative="1">
      <w:start w:val="1"/>
      <w:numFmt w:val="decimal"/>
      <w:lvlText w:val="%7."/>
      <w:lvlJc w:val="left"/>
      <w:pPr>
        <w:ind w:left="5040" w:hanging="360"/>
      </w:pPr>
    </w:lvl>
    <w:lvl w:ilvl="7" w:tplc="99E67C94" w:tentative="1">
      <w:start w:val="1"/>
      <w:numFmt w:val="lowerLetter"/>
      <w:lvlText w:val="%8."/>
      <w:lvlJc w:val="left"/>
      <w:pPr>
        <w:ind w:left="5760" w:hanging="360"/>
      </w:pPr>
    </w:lvl>
    <w:lvl w:ilvl="8" w:tplc="B584F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272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F60F50" w:tentative="1">
      <w:start w:val="1"/>
      <w:numFmt w:val="lowerLetter"/>
      <w:lvlText w:val="%2."/>
      <w:lvlJc w:val="left"/>
      <w:pPr>
        <w:ind w:left="1440" w:hanging="360"/>
      </w:pPr>
    </w:lvl>
    <w:lvl w:ilvl="2" w:tplc="CAB4E9D2" w:tentative="1">
      <w:start w:val="1"/>
      <w:numFmt w:val="lowerRoman"/>
      <w:lvlText w:val="%3."/>
      <w:lvlJc w:val="right"/>
      <w:pPr>
        <w:ind w:left="2160" w:hanging="180"/>
      </w:pPr>
    </w:lvl>
    <w:lvl w:ilvl="3" w:tplc="DB3AD28A" w:tentative="1">
      <w:start w:val="1"/>
      <w:numFmt w:val="decimal"/>
      <w:lvlText w:val="%4."/>
      <w:lvlJc w:val="left"/>
      <w:pPr>
        <w:ind w:left="2880" w:hanging="360"/>
      </w:pPr>
    </w:lvl>
    <w:lvl w:ilvl="4" w:tplc="7D34AE94" w:tentative="1">
      <w:start w:val="1"/>
      <w:numFmt w:val="lowerLetter"/>
      <w:lvlText w:val="%5."/>
      <w:lvlJc w:val="left"/>
      <w:pPr>
        <w:ind w:left="3600" w:hanging="360"/>
      </w:pPr>
    </w:lvl>
    <w:lvl w:ilvl="5" w:tplc="D046B6AE" w:tentative="1">
      <w:start w:val="1"/>
      <w:numFmt w:val="lowerRoman"/>
      <w:lvlText w:val="%6."/>
      <w:lvlJc w:val="right"/>
      <w:pPr>
        <w:ind w:left="4320" w:hanging="180"/>
      </w:pPr>
    </w:lvl>
    <w:lvl w:ilvl="6" w:tplc="AF828AD0" w:tentative="1">
      <w:start w:val="1"/>
      <w:numFmt w:val="decimal"/>
      <w:lvlText w:val="%7."/>
      <w:lvlJc w:val="left"/>
      <w:pPr>
        <w:ind w:left="5040" w:hanging="360"/>
      </w:pPr>
    </w:lvl>
    <w:lvl w:ilvl="7" w:tplc="B20A9A68" w:tentative="1">
      <w:start w:val="1"/>
      <w:numFmt w:val="lowerLetter"/>
      <w:lvlText w:val="%8."/>
      <w:lvlJc w:val="left"/>
      <w:pPr>
        <w:ind w:left="5760" w:hanging="360"/>
      </w:pPr>
    </w:lvl>
    <w:lvl w:ilvl="8" w:tplc="0D444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E04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CC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4A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4D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8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2AA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88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1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41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F788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43006" w:tentative="1">
      <w:start w:val="1"/>
      <w:numFmt w:val="lowerLetter"/>
      <w:lvlText w:val="%2."/>
      <w:lvlJc w:val="left"/>
      <w:pPr>
        <w:ind w:left="1440" w:hanging="360"/>
      </w:pPr>
    </w:lvl>
    <w:lvl w:ilvl="2" w:tplc="9AFC26E2" w:tentative="1">
      <w:start w:val="1"/>
      <w:numFmt w:val="lowerRoman"/>
      <w:lvlText w:val="%3."/>
      <w:lvlJc w:val="right"/>
      <w:pPr>
        <w:ind w:left="2160" w:hanging="180"/>
      </w:pPr>
    </w:lvl>
    <w:lvl w:ilvl="3" w:tplc="FF2006CC" w:tentative="1">
      <w:start w:val="1"/>
      <w:numFmt w:val="decimal"/>
      <w:lvlText w:val="%4."/>
      <w:lvlJc w:val="left"/>
      <w:pPr>
        <w:ind w:left="2880" w:hanging="360"/>
      </w:pPr>
    </w:lvl>
    <w:lvl w:ilvl="4" w:tplc="14AC546E" w:tentative="1">
      <w:start w:val="1"/>
      <w:numFmt w:val="lowerLetter"/>
      <w:lvlText w:val="%5."/>
      <w:lvlJc w:val="left"/>
      <w:pPr>
        <w:ind w:left="3600" w:hanging="360"/>
      </w:pPr>
    </w:lvl>
    <w:lvl w:ilvl="5" w:tplc="706A209C" w:tentative="1">
      <w:start w:val="1"/>
      <w:numFmt w:val="lowerRoman"/>
      <w:lvlText w:val="%6."/>
      <w:lvlJc w:val="right"/>
      <w:pPr>
        <w:ind w:left="4320" w:hanging="180"/>
      </w:pPr>
    </w:lvl>
    <w:lvl w:ilvl="6" w:tplc="4424682E" w:tentative="1">
      <w:start w:val="1"/>
      <w:numFmt w:val="decimal"/>
      <w:lvlText w:val="%7."/>
      <w:lvlJc w:val="left"/>
      <w:pPr>
        <w:ind w:left="5040" w:hanging="360"/>
      </w:pPr>
    </w:lvl>
    <w:lvl w:ilvl="7" w:tplc="12908C50" w:tentative="1">
      <w:start w:val="1"/>
      <w:numFmt w:val="lowerLetter"/>
      <w:lvlText w:val="%8."/>
      <w:lvlJc w:val="left"/>
      <w:pPr>
        <w:ind w:left="5760" w:hanging="360"/>
      </w:pPr>
    </w:lvl>
    <w:lvl w:ilvl="8" w:tplc="3B0C8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C1A8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BA20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6C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46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03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02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8B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8B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C9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36AE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49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D06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2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E1C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8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1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07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3EA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9AEBE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1E02644">
      <w:start w:val="1"/>
      <w:numFmt w:val="lowerLetter"/>
      <w:lvlText w:val="%2."/>
      <w:lvlJc w:val="left"/>
      <w:pPr>
        <w:ind w:left="1364" w:hanging="360"/>
      </w:pPr>
    </w:lvl>
    <w:lvl w:ilvl="2" w:tplc="7C763D86">
      <w:start w:val="1"/>
      <w:numFmt w:val="lowerRoman"/>
      <w:lvlText w:val="%3."/>
      <w:lvlJc w:val="right"/>
      <w:pPr>
        <w:ind w:left="2084" w:hanging="180"/>
      </w:pPr>
    </w:lvl>
    <w:lvl w:ilvl="3" w:tplc="BF14F4B0">
      <w:start w:val="1"/>
      <w:numFmt w:val="decimal"/>
      <w:lvlText w:val="%4."/>
      <w:lvlJc w:val="left"/>
      <w:pPr>
        <w:ind w:left="2804" w:hanging="360"/>
      </w:pPr>
    </w:lvl>
    <w:lvl w:ilvl="4" w:tplc="AE80F34E">
      <w:start w:val="1"/>
      <w:numFmt w:val="lowerLetter"/>
      <w:lvlText w:val="%5."/>
      <w:lvlJc w:val="left"/>
      <w:pPr>
        <w:ind w:left="3524" w:hanging="360"/>
      </w:pPr>
    </w:lvl>
    <w:lvl w:ilvl="5" w:tplc="804EA3A4">
      <w:start w:val="1"/>
      <w:numFmt w:val="lowerRoman"/>
      <w:lvlText w:val="%6."/>
      <w:lvlJc w:val="right"/>
      <w:pPr>
        <w:ind w:left="4244" w:hanging="180"/>
      </w:pPr>
    </w:lvl>
    <w:lvl w:ilvl="6" w:tplc="5EFC4964">
      <w:start w:val="1"/>
      <w:numFmt w:val="decimal"/>
      <w:lvlText w:val="%7."/>
      <w:lvlJc w:val="left"/>
      <w:pPr>
        <w:ind w:left="4964" w:hanging="360"/>
      </w:pPr>
    </w:lvl>
    <w:lvl w:ilvl="7" w:tplc="CF28CE20">
      <w:start w:val="1"/>
      <w:numFmt w:val="lowerLetter"/>
      <w:lvlText w:val="%8."/>
      <w:lvlJc w:val="left"/>
      <w:pPr>
        <w:ind w:left="5684" w:hanging="360"/>
      </w:pPr>
    </w:lvl>
    <w:lvl w:ilvl="8" w:tplc="3E189FC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142AA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D28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AA1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F68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AB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6C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0F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E7D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458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6A687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6B2A2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68E2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38CE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E82E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DC16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C016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F691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4C67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AC3C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7CA8274" w:tentative="1">
      <w:start w:val="1"/>
      <w:numFmt w:val="lowerLetter"/>
      <w:lvlText w:val="%2."/>
      <w:lvlJc w:val="left"/>
      <w:pPr>
        <w:ind w:left="1440" w:hanging="360"/>
      </w:pPr>
    </w:lvl>
    <w:lvl w:ilvl="2" w:tplc="110AF2DA" w:tentative="1">
      <w:start w:val="1"/>
      <w:numFmt w:val="lowerRoman"/>
      <w:lvlText w:val="%3."/>
      <w:lvlJc w:val="right"/>
      <w:pPr>
        <w:ind w:left="2160" w:hanging="180"/>
      </w:pPr>
    </w:lvl>
    <w:lvl w:ilvl="3" w:tplc="1DC2FA30" w:tentative="1">
      <w:start w:val="1"/>
      <w:numFmt w:val="decimal"/>
      <w:lvlText w:val="%4."/>
      <w:lvlJc w:val="left"/>
      <w:pPr>
        <w:ind w:left="2880" w:hanging="360"/>
      </w:pPr>
    </w:lvl>
    <w:lvl w:ilvl="4" w:tplc="CEB0E1B6" w:tentative="1">
      <w:start w:val="1"/>
      <w:numFmt w:val="lowerLetter"/>
      <w:lvlText w:val="%5."/>
      <w:lvlJc w:val="left"/>
      <w:pPr>
        <w:ind w:left="3600" w:hanging="360"/>
      </w:pPr>
    </w:lvl>
    <w:lvl w:ilvl="5" w:tplc="B516AD56" w:tentative="1">
      <w:start w:val="1"/>
      <w:numFmt w:val="lowerRoman"/>
      <w:lvlText w:val="%6."/>
      <w:lvlJc w:val="right"/>
      <w:pPr>
        <w:ind w:left="4320" w:hanging="180"/>
      </w:pPr>
    </w:lvl>
    <w:lvl w:ilvl="6" w:tplc="277C24B8" w:tentative="1">
      <w:start w:val="1"/>
      <w:numFmt w:val="decimal"/>
      <w:lvlText w:val="%7."/>
      <w:lvlJc w:val="left"/>
      <w:pPr>
        <w:ind w:left="5040" w:hanging="360"/>
      </w:pPr>
    </w:lvl>
    <w:lvl w:ilvl="7" w:tplc="275C7998" w:tentative="1">
      <w:start w:val="1"/>
      <w:numFmt w:val="lowerLetter"/>
      <w:lvlText w:val="%8."/>
      <w:lvlJc w:val="left"/>
      <w:pPr>
        <w:ind w:left="5760" w:hanging="360"/>
      </w:pPr>
    </w:lvl>
    <w:lvl w:ilvl="8" w:tplc="46FED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18E5A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34AEC6" w:tentative="1">
      <w:start w:val="1"/>
      <w:numFmt w:val="lowerLetter"/>
      <w:lvlText w:val="%2."/>
      <w:lvlJc w:val="left"/>
      <w:pPr>
        <w:ind w:left="1440" w:hanging="360"/>
      </w:pPr>
    </w:lvl>
    <w:lvl w:ilvl="2" w:tplc="6B76FB26" w:tentative="1">
      <w:start w:val="1"/>
      <w:numFmt w:val="lowerRoman"/>
      <w:lvlText w:val="%3."/>
      <w:lvlJc w:val="right"/>
      <w:pPr>
        <w:ind w:left="2160" w:hanging="180"/>
      </w:pPr>
    </w:lvl>
    <w:lvl w:ilvl="3" w:tplc="744E651A" w:tentative="1">
      <w:start w:val="1"/>
      <w:numFmt w:val="decimal"/>
      <w:lvlText w:val="%4."/>
      <w:lvlJc w:val="left"/>
      <w:pPr>
        <w:ind w:left="2880" w:hanging="360"/>
      </w:pPr>
    </w:lvl>
    <w:lvl w:ilvl="4" w:tplc="09E4AA50" w:tentative="1">
      <w:start w:val="1"/>
      <w:numFmt w:val="lowerLetter"/>
      <w:lvlText w:val="%5."/>
      <w:lvlJc w:val="left"/>
      <w:pPr>
        <w:ind w:left="3600" w:hanging="360"/>
      </w:pPr>
    </w:lvl>
    <w:lvl w:ilvl="5" w:tplc="71BE1E16" w:tentative="1">
      <w:start w:val="1"/>
      <w:numFmt w:val="lowerRoman"/>
      <w:lvlText w:val="%6."/>
      <w:lvlJc w:val="right"/>
      <w:pPr>
        <w:ind w:left="4320" w:hanging="180"/>
      </w:pPr>
    </w:lvl>
    <w:lvl w:ilvl="6" w:tplc="B9A0B3BC" w:tentative="1">
      <w:start w:val="1"/>
      <w:numFmt w:val="decimal"/>
      <w:lvlText w:val="%7."/>
      <w:lvlJc w:val="left"/>
      <w:pPr>
        <w:ind w:left="5040" w:hanging="360"/>
      </w:pPr>
    </w:lvl>
    <w:lvl w:ilvl="7" w:tplc="DB48175A" w:tentative="1">
      <w:start w:val="1"/>
      <w:numFmt w:val="lowerLetter"/>
      <w:lvlText w:val="%8."/>
      <w:lvlJc w:val="left"/>
      <w:pPr>
        <w:ind w:left="5760" w:hanging="360"/>
      </w:pPr>
    </w:lvl>
    <w:lvl w:ilvl="8" w:tplc="3B42C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D349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961A22" w:tentative="1">
      <w:start w:val="1"/>
      <w:numFmt w:val="lowerLetter"/>
      <w:lvlText w:val="%2."/>
      <w:lvlJc w:val="left"/>
      <w:pPr>
        <w:ind w:left="1440" w:hanging="360"/>
      </w:pPr>
    </w:lvl>
    <w:lvl w:ilvl="2" w:tplc="F932BB76" w:tentative="1">
      <w:start w:val="1"/>
      <w:numFmt w:val="lowerRoman"/>
      <w:lvlText w:val="%3."/>
      <w:lvlJc w:val="right"/>
      <w:pPr>
        <w:ind w:left="2160" w:hanging="180"/>
      </w:pPr>
    </w:lvl>
    <w:lvl w:ilvl="3" w:tplc="1A8E1DBC" w:tentative="1">
      <w:start w:val="1"/>
      <w:numFmt w:val="decimal"/>
      <w:lvlText w:val="%4."/>
      <w:lvlJc w:val="left"/>
      <w:pPr>
        <w:ind w:left="2880" w:hanging="360"/>
      </w:pPr>
    </w:lvl>
    <w:lvl w:ilvl="4" w:tplc="FB72093C" w:tentative="1">
      <w:start w:val="1"/>
      <w:numFmt w:val="lowerLetter"/>
      <w:lvlText w:val="%5."/>
      <w:lvlJc w:val="left"/>
      <w:pPr>
        <w:ind w:left="3600" w:hanging="360"/>
      </w:pPr>
    </w:lvl>
    <w:lvl w:ilvl="5" w:tplc="C262A116" w:tentative="1">
      <w:start w:val="1"/>
      <w:numFmt w:val="lowerRoman"/>
      <w:lvlText w:val="%6."/>
      <w:lvlJc w:val="right"/>
      <w:pPr>
        <w:ind w:left="4320" w:hanging="180"/>
      </w:pPr>
    </w:lvl>
    <w:lvl w:ilvl="6" w:tplc="4672CED6" w:tentative="1">
      <w:start w:val="1"/>
      <w:numFmt w:val="decimal"/>
      <w:lvlText w:val="%7."/>
      <w:lvlJc w:val="left"/>
      <w:pPr>
        <w:ind w:left="5040" w:hanging="360"/>
      </w:pPr>
    </w:lvl>
    <w:lvl w:ilvl="7" w:tplc="606ECB7E" w:tentative="1">
      <w:start w:val="1"/>
      <w:numFmt w:val="lowerLetter"/>
      <w:lvlText w:val="%8."/>
      <w:lvlJc w:val="left"/>
      <w:pPr>
        <w:ind w:left="5760" w:hanging="360"/>
      </w:pPr>
    </w:lvl>
    <w:lvl w:ilvl="8" w:tplc="56706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E0023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4D6A44A" w:tentative="1">
      <w:start w:val="1"/>
      <w:numFmt w:val="lowerLetter"/>
      <w:lvlText w:val="%2."/>
      <w:lvlJc w:val="left"/>
      <w:pPr>
        <w:ind w:left="1364" w:hanging="360"/>
      </w:pPr>
    </w:lvl>
    <w:lvl w:ilvl="2" w:tplc="423EB888" w:tentative="1">
      <w:start w:val="1"/>
      <w:numFmt w:val="lowerRoman"/>
      <w:lvlText w:val="%3."/>
      <w:lvlJc w:val="right"/>
      <w:pPr>
        <w:ind w:left="2084" w:hanging="180"/>
      </w:pPr>
    </w:lvl>
    <w:lvl w:ilvl="3" w:tplc="AD38EB52" w:tentative="1">
      <w:start w:val="1"/>
      <w:numFmt w:val="decimal"/>
      <w:lvlText w:val="%4."/>
      <w:lvlJc w:val="left"/>
      <w:pPr>
        <w:ind w:left="2804" w:hanging="360"/>
      </w:pPr>
    </w:lvl>
    <w:lvl w:ilvl="4" w:tplc="5432928C" w:tentative="1">
      <w:start w:val="1"/>
      <w:numFmt w:val="lowerLetter"/>
      <w:lvlText w:val="%5."/>
      <w:lvlJc w:val="left"/>
      <w:pPr>
        <w:ind w:left="3524" w:hanging="360"/>
      </w:pPr>
    </w:lvl>
    <w:lvl w:ilvl="5" w:tplc="757474EC" w:tentative="1">
      <w:start w:val="1"/>
      <w:numFmt w:val="lowerRoman"/>
      <w:lvlText w:val="%6."/>
      <w:lvlJc w:val="right"/>
      <w:pPr>
        <w:ind w:left="4244" w:hanging="180"/>
      </w:pPr>
    </w:lvl>
    <w:lvl w:ilvl="6" w:tplc="0FF20602" w:tentative="1">
      <w:start w:val="1"/>
      <w:numFmt w:val="decimal"/>
      <w:lvlText w:val="%7."/>
      <w:lvlJc w:val="left"/>
      <w:pPr>
        <w:ind w:left="4964" w:hanging="360"/>
      </w:pPr>
    </w:lvl>
    <w:lvl w:ilvl="7" w:tplc="BC5EDCD8" w:tentative="1">
      <w:start w:val="1"/>
      <w:numFmt w:val="lowerLetter"/>
      <w:lvlText w:val="%8."/>
      <w:lvlJc w:val="left"/>
      <w:pPr>
        <w:ind w:left="5684" w:hanging="360"/>
      </w:pPr>
    </w:lvl>
    <w:lvl w:ilvl="8" w:tplc="EBF016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5BCC9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925128" w:tentative="1">
      <w:start w:val="1"/>
      <w:numFmt w:val="lowerLetter"/>
      <w:lvlText w:val="%2."/>
      <w:lvlJc w:val="left"/>
      <w:pPr>
        <w:ind w:left="1440" w:hanging="360"/>
      </w:pPr>
    </w:lvl>
    <w:lvl w:ilvl="2" w:tplc="BE78A556" w:tentative="1">
      <w:start w:val="1"/>
      <w:numFmt w:val="lowerRoman"/>
      <w:lvlText w:val="%3."/>
      <w:lvlJc w:val="right"/>
      <w:pPr>
        <w:ind w:left="2160" w:hanging="180"/>
      </w:pPr>
    </w:lvl>
    <w:lvl w:ilvl="3" w:tplc="7D3CEC4C" w:tentative="1">
      <w:start w:val="1"/>
      <w:numFmt w:val="decimal"/>
      <w:lvlText w:val="%4."/>
      <w:lvlJc w:val="left"/>
      <w:pPr>
        <w:ind w:left="2880" w:hanging="360"/>
      </w:pPr>
    </w:lvl>
    <w:lvl w:ilvl="4" w:tplc="A94C3D66" w:tentative="1">
      <w:start w:val="1"/>
      <w:numFmt w:val="lowerLetter"/>
      <w:lvlText w:val="%5."/>
      <w:lvlJc w:val="left"/>
      <w:pPr>
        <w:ind w:left="3600" w:hanging="360"/>
      </w:pPr>
    </w:lvl>
    <w:lvl w:ilvl="5" w:tplc="BD90AC8E" w:tentative="1">
      <w:start w:val="1"/>
      <w:numFmt w:val="lowerRoman"/>
      <w:lvlText w:val="%6."/>
      <w:lvlJc w:val="right"/>
      <w:pPr>
        <w:ind w:left="4320" w:hanging="180"/>
      </w:pPr>
    </w:lvl>
    <w:lvl w:ilvl="6" w:tplc="3152A788" w:tentative="1">
      <w:start w:val="1"/>
      <w:numFmt w:val="decimal"/>
      <w:lvlText w:val="%7."/>
      <w:lvlJc w:val="left"/>
      <w:pPr>
        <w:ind w:left="5040" w:hanging="360"/>
      </w:pPr>
    </w:lvl>
    <w:lvl w:ilvl="7" w:tplc="99AA9D6C" w:tentative="1">
      <w:start w:val="1"/>
      <w:numFmt w:val="lowerLetter"/>
      <w:lvlText w:val="%8."/>
      <w:lvlJc w:val="left"/>
      <w:pPr>
        <w:ind w:left="5760" w:hanging="360"/>
      </w:pPr>
    </w:lvl>
    <w:lvl w:ilvl="8" w:tplc="E49CC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1017551">
    <w:abstractNumId w:val="19"/>
  </w:num>
  <w:num w:numId="2" w16cid:durableId="486215426">
    <w:abstractNumId w:val="6"/>
  </w:num>
  <w:num w:numId="3" w16cid:durableId="274748466">
    <w:abstractNumId w:val="10"/>
  </w:num>
  <w:num w:numId="4" w16cid:durableId="1333869964">
    <w:abstractNumId w:val="27"/>
  </w:num>
  <w:num w:numId="5" w16cid:durableId="355742390">
    <w:abstractNumId w:val="0"/>
  </w:num>
  <w:num w:numId="6" w16cid:durableId="936718004">
    <w:abstractNumId w:val="11"/>
  </w:num>
  <w:num w:numId="7" w16cid:durableId="759057594">
    <w:abstractNumId w:val="28"/>
  </w:num>
  <w:num w:numId="8" w16cid:durableId="11839763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6596545">
    <w:abstractNumId w:val="1"/>
  </w:num>
  <w:num w:numId="10" w16cid:durableId="646201171">
    <w:abstractNumId w:val="0"/>
    <w:lvlOverride w:ilvl="0">
      <w:startOverride w:val="1"/>
    </w:lvlOverride>
  </w:num>
  <w:num w:numId="11" w16cid:durableId="1084258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4905595">
    <w:abstractNumId w:val="6"/>
  </w:num>
  <w:num w:numId="13" w16cid:durableId="1301643156">
    <w:abstractNumId w:val="27"/>
  </w:num>
  <w:num w:numId="14" w16cid:durableId="14382853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436322">
    <w:abstractNumId w:val="20"/>
  </w:num>
  <w:num w:numId="16" w16cid:durableId="3180764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2361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767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12259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484745">
    <w:abstractNumId w:val="24"/>
  </w:num>
  <w:num w:numId="21" w16cid:durableId="960572942">
    <w:abstractNumId w:val="8"/>
  </w:num>
  <w:num w:numId="22" w16cid:durableId="916482513">
    <w:abstractNumId w:val="31"/>
  </w:num>
  <w:num w:numId="23" w16cid:durableId="1883857414">
    <w:abstractNumId w:val="34"/>
  </w:num>
  <w:num w:numId="24" w16cid:durableId="1906522777">
    <w:abstractNumId w:val="32"/>
  </w:num>
  <w:num w:numId="25" w16cid:durableId="675956441">
    <w:abstractNumId w:val="12"/>
  </w:num>
  <w:num w:numId="26" w16cid:durableId="180973247">
    <w:abstractNumId w:val="33"/>
  </w:num>
  <w:num w:numId="27" w16cid:durableId="560019447">
    <w:abstractNumId w:val="7"/>
  </w:num>
  <w:num w:numId="28" w16cid:durableId="1675912826">
    <w:abstractNumId w:val="30"/>
  </w:num>
  <w:num w:numId="29" w16cid:durableId="1505559492">
    <w:abstractNumId w:val="16"/>
  </w:num>
  <w:num w:numId="30" w16cid:durableId="1882353079">
    <w:abstractNumId w:val="2"/>
  </w:num>
  <w:num w:numId="31" w16cid:durableId="1173646124">
    <w:abstractNumId w:val="25"/>
  </w:num>
  <w:num w:numId="32" w16cid:durableId="887644778">
    <w:abstractNumId w:val="17"/>
  </w:num>
  <w:num w:numId="33" w16cid:durableId="1301036731">
    <w:abstractNumId w:val="15"/>
  </w:num>
  <w:num w:numId="34" w16cid:durableId="1314793032">
    <w:abstractNumId w:val="3"/>
  </w:num>
  <w:num w:numId="35" w16cid:durableId="126630239">
    <w:abstractNumId w:val="4"/>
  </w:num>
  <w:num w:numId="36" w16cid:durableId="1675258077">
    <w:abstractNumId w:val="14"/>
  </w:num>
  <w:num w:numId="37" w16cid:durableId="351228851">
    <w:abstractNumId w:val="9"/>
  </w:num>
  <w:num w:numId="38" w16cid:durableId="196086506">
    <w:abstractNumId w:val="13"/>
  </w:num>
  <w:num w:numId="39" w16cid:durableId="281886129">
    <w:abstractNumId w:val="22"/>
  </w:num>
  <w:num w:numId="40" w16cid:durableId="1067652996">
    <w:abstractNumId w:val="29"/>
  </w:num>
  <w:num w:numId="41" w16cid:durableId="1247303645">
    <w:abstractNumId w:val="18"/>
  </w:num>
  <w:num w:numId="42" w16cid:durableId="18769674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4D3B"/>
    <w:rsid w:val="000A50B4"/>
    <w:rsid w:val="000B0C4B"/>
    <w:rsid w:val="000D2ACE"/>
    <w:rsid w:val="000D48C7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54AAD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09D0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5C27"/>
    <w:rsid w:val="0078047F"/>
    <w:rsid w:val="0078482D"/>
    <w:rsid w:val="00785805"/>
    <w:rsid w:val="0079087B"/>
    <w:rsid w:val="00791925"/>
    <w:rsid w:val="007A046B"/>
    <w:rsid w:val="007B0551"/>
    <w:rsid w:val="007B07E3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496B"/>
    <w:rsid w:val="008A6644"/>
    <w:rsid w:val="008B578A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794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358B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61FF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918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A1A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9604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enoPendente1">
    <w:name w:val="Menção Pendente1"/>
    <w:basedOn w:val="Fontepargpadro"/>
    <w:rsid w:val="008A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105</Words>
  <Characters>721</Characters>
  <Application>Microsoft Office Word</Application>
  <DocSecurity>0</DocSecurity>
  <Lines>42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28</cp:revision>
  <cp:lastPrinted>2023-04-12T14:04:00Z</cp:lastPrinted>
  <dcterms:created xsi:type="dcterms:W3CDTF">2024-02-15T14:56:00Z</dcterms:created>
  <dcterms:modified xsi:type="dcterms:W3CDTF">2026-02-20T14:37:00Z</dcterms:modified>
</cp:coreProperties>
</file>