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D412FF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D1FB7">
        <w:rPr>
          <w:rFonts w:ascii="Times New Roman" w:hAnsi="Times New Roman"/>
          <w:szCs w:val="24"/>
        </w:rPr>
        <w:t>2</w:t>
      </w:r>
      <w:r w:rsidR="00880E6B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00566CF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D1FB7">
        <w:rPr>
          <w:rFonts w:ascii="Times New Roman" w:hAnsi="Times New Roman"/>
          <w:szCs w:val="24"/>
        </w:rPr>
        <w:t>2</w:t>
      </w:r>
      <w:r w:rsidR="00AE166E">
        <w:rPr>
          <w:rFonts w:ascii="Times New Roman" w:hAnsi="Times New Roman"/>
          <w:szCs w:val="24"/>
        </w:rPr>
        <w:t>3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29451D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66726A57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9973C5">
        <w:rPr>
          <w:b/>
          <w:bCs/>
          <w:iCs/>
        </w:rPr>
        <w:t>Requerimento</w:t>
      </w:r>
      <w:r w:rsidR="002D69B1">
        <w:rPr>
          <w:b/>
          <w:bCs/>
          <w:iCs/>
        </w:rPr>
        <w:t>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699E1189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 w:rsidRPr="00C515A6">
        <w:rPr>
          <w:iCs/>
        </w:rPr>
        <w:t>Ao cumprimentá-lo cordialmente, encaminhamos a Vossa Excelência,</w:t>
      </w:r>
      <w:r w:rsidR="00880E6B" w:rsidRPr="00C515A6">
        <w:rPr>
          <w:iCs/>
        </w:rPr>
        <w:t xml:space="preserve"> o Requerimento n</w:t>
      </w:r>
      <w:r w:rsidR="00880E6B" w:rsidRPr="00C515A6">
        <w:rPr>
          <w:iCs/>
          <w:vertAlign w:val="superscript"/>
        </w:rPr>
        <w:t>o</w:t>
      </w:r>
      <w:r w:rsidRPr="00C515A6">
        <w:rPr>
          <w:iCs/>
        </w:rPr>
        <w:t xml:space="preserve"> </w:t>
      </w:r>
      <w:r w:rsidR="00FD1FB7">
        <w:rPr>
          <w:iCs/>
        </w:rPr>
        <w:t>205/2025</w:t>
      </w:r>
      <w:r w:rsidRPr="00C515A6">
        <w:rPr>
          <w:iCs/>
        </w:rPr>
        <w:t>, que tramit</w:t>
      </w:r>
      <w:r w:rsidR="00FD1FB7">
        <w:rPr>
          <w:iCs/>
        </w:rPr>
        <w:t>ou</w:t>
      </w:r>
      <w:r w:rsidRPr="00C515A6">
        <w:rPr>
          <w:iCs/>
        </w:rPr>
        <w:t xml:space="preserve"> na </w:t>
      </w:r>
      <w:r w:rsidR="00FD1FB7">
        <w:rPr>
          <w:iCs/>
        </w:rPr>
        <w:t>27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AE166E">
        <w:rPr>
          <w:iCs/>
        </w:rPr>
        <w:t>1</w:t>
      </w:r>
      <w:r w:rsidR="00FD1FB7">
        <w:rPr>
          <w:iCs/>
        </w:rPr>
        <w:t>8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FD1FB7">
        <w:rPr>
          <w:iCs/>
        </w:rPr>
        <w:t>agosto</w:t>
      </w:r>
      <w:r>
        <w:rPr>
          <w:iCs/>
        </w:rPr>
        <w:t xml:space="preserve"> de 202</w:t>
      </w:r>
      <w:r w:rsidR="00FD1FB7">
        <w:rPr>
          <w:iCs/>
        </w:rPr>
        <w:t>5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F50B2" w14:textId="77777777" w:rsidR="00A665BA" w:rsidRDefault="00A665BA">
      <w:r>
        <w:separator/>
      </w:r>
    </w:p>
  </w:endnote>
  <w:endnote w:type="continuationSeparator" w:id="0">
    <w:p w14:paraId="5EF336A4" w14:textId="77777777" w:rsidR="00A665BA" w:rsidRDefault="00A6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DB71" w14:textId="77777777" w:rsidR="00A665BA" w:rsidRDefault="00A665BA">
      <w:r>
        <w:separator/>
      </w:r>
    </w:p>
  </w:footnote>
  <w:footnote w:type="continuationSeparator" w:id="0">
    <w:p w14:paraId="4485702F" w14:textId="77777777" w:rsidR="00A665BA" w:rsidRDefault="00A6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A8F9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33795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FC27D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9C0FAC8" w:tentative="1">
      <w:start w:val="1"/>
      <w:numFmt w:val="lowerLetter"/>
      <w:lvlText w:val="%2."/>
      <w:lvlJc w:val="left"/>
      <w:pPr>
        <w:ind w:left="1440" w:hanging="360"/>
      </w:pPr>
    </w:lvl>
    <w:lvl w:ilvl="2" w:tplc="83C6E806" w:tentative="1">
      <w:start w:val="1"/>
      <w:numFmt w:val="lowerRoman"/>
      <w:lvlText w:val="%3."/>
      <w:lvlJc w:val="right"/>
      <w:pPr>
        <w:ind w:left="2160" w:hanging="180"/>
      </w:pPr>
    </w:lvl>
    <w:lvl w:ilvl="3" w:tplc="BE6814A0" w:tentative="1">
      <w:start w:val="1"/>
      <w:numFmt w:val="decimal"/>
      <w:lvlText w:val="%4."/>
      <w:lvlJc w:val="left"/>
      <w:pPr>
        <w:ind w:left="2880" w:hanging="360"/>
      </w:pPr>
    </w:lvl>
    <w:lvl w:ilvl="4" w:tplc="801E8E8C" w:tentative="1">
      <w:start w:val="1"/>
      <w:numFmt w:val="lowerLetter"/>
      <w:lvlText w:val="%5."/>
      <w:lvlJc w:val="left"/>
      <w:pPr>
        <w:ind w:left="3600" w:hanging="360"/>
      </w:pPr>
    </w:lvl>
    <w:lvl w:ilvl="5" w:tplc="27821C34" w:tentative="1">
      <w:start w:val="1"/>
      <w:numFmt w:val="lowerRoman"/>
      <w:lvlText w:val="%6."/>
      <w:lvlJc w:val="right"/>
      <w:pPr>
        <w:ind w:left="4320" w:hanging="180"/>
      </w:pPr>
    </w:lvl>
    <w:lvl w:ilvl="6" w:tplc="62C0EF48" w:tentative="1">
      <w:start w:val="1"/>
      <w:numFmt w:val="decimal"/>
      <w:lvlText w:val="%7."/>
      <w:lvlJc w:val="left"/>
      <w:pPr>
        <w:ind w:left="5040" w:hanging="360"/>
      </w:pPr>
    </w:lvl>
    <w:lvl w:ilvl="7" w:tplc="2BA82146" w:tentative="1">
      <w:start w:val="1"/>
      <w:numFmt w:val="lowerLetter"/>
      <w:lvlText w:val="%8."/>
      <w:lvlJc w:val="left"/>
      <w:pPr>
        <w:ind w:left="5760" w:hanging="360"/>
      </w:pPr>
    </w:lvl>
    <w:lvl w:ilvl="8" w:tplc="BC0E1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B405E9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9201CFC" w:tentative="1">
      <w:start w:val="1"/>
      <w:numFmt w:val="lowerLetter"/>
      <w:lvlText w:val="%2."/>
      <w:lvlJc w:val="left"/>
      <w:pPr>
        <w:ind w:left="1440" w:hanging="360"/>
      </w:pPr>
    </w:lvl>
    <w:lvl w:ilvl="2" w:tplc="7736CB1E" w:tentative="1">
      <w:start w:val="1"/>
      <w:numFmt w:val="lowerRoman"/>
      <w:lvlText w:val="%3."/>
      <w:lvlJc w:val="right"/>
      <w:pPr>
        <w:ind w:left="2160" w:hanging="180"/>
      </w:pPr>
    </w:lvl>
    <w:lvl w:ilvl="3" w:tplc="BF06F768" w:tentative="1">
      <w:start w:val="1"/>
      <w:numFmt w:val="decimal"/>
      <w:lvlText w:val="%4."/>
      <w:lvlJc w:val="left"/>
      <w:pPr>
        <w:ind w:left="2880" w:hanging="360"/>
      </w:pPr>
    </w:lvl>
    <w:lvl w:ilvl="4" w:tplc="E1366E96" w:tentative="1">
      <w:start w:val="1"/>
      <w:numFmt w:val="lowerLetter"/>
      <w:lvlText w:val="%5."/>
      <w:lvlJc w:val="left"/>
      <w:pPr>
        <w:ind w:left="3600" w:hanging="360"/>
      </w:pPr>
    </w:lvl>
    <w:lvl w:ilvl="5" w:tplc="FF7A91D8" w:tentative="1">
      <w:start w:val="1"/>
      <w:numFmt w:val="lowerRoman"/>
      <w:lvlText w:val="%6."/>
      <w:lvlJc w:val="right"/>
      <w:pPr>
        <w:ind w:left="4320" w:hanging="180"/>
      </w:pPr>
    </w:lvl>
    <w:lvl w:ilvl="6" w:tplc="9C7CB9E4" w:tentative="1">
      <w:start w:val="1"/>
      <w:numFmt w:val="decimal"/>
      <w:lvlText w:val="%7."/>
      <w:lvlJc w:val="left"/>
      <w:pPr>
        <w:ind w:left="5040" w:hanging="360"/>
      </w:pPr>
    </w:lvl>
    <w:lvl w:ilvl="7" w:tplc="F2485BF8" w:tentative="1">
      <w:start w:val="1"/>
      <w:numFmt w:val="lowerLetter"/>
      <w:lvlText w:val="%8."/>
      <w:lvlJc w:val="left"/>
      <w:pPr>
        <w:ind w:left="5760" w:hanging="360"/>
      </w:pPr>
    </w:lvl>
    <w:lvl w:ilvl="8" w:tplc="D402E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BAEFA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86D0DA" w:tentative="1">
      <w:start w:val="1"/>
      <w:numFmt w:val="lowerLetter"/>
      <w:lvlText w:val="%2."/>
      <w:lvlJc w:val="left"/>
      <w:pPr>
        <w:ind w:left="1440" w:hanging="360"/>
      </w:pPr>
    </w:lvl>
    <w:lvl w:ilvl="2" w:tplc="CDEC6526" w:tentative="1">
      <w:start w:val="1"/>
      <w:numFmt w:val="lowerRoman"/>
      <w:lvlText w:val="%3."/>
      <w:lvlJc w:val="right"/>
      <w:pPr>
        <w:ind w:left="2160" w:hanging="180"/>
      </w:pPr>
    </w:lvl>
    <w:lvl w:ilvl="3" w:tplc="F6EEAF74" w:tentative="1">
      <w:start w:val="1"/>
      <w:numFmt w:val="decimal"/>
      <w:lvlText w:val="%4."/>
      <w:lvlJc w:val="left"/>
      <w:pPr>
        <w:ind w:left="2880" w:hanging="360"/>
      </w:pPr>
    </w:lvl>
    <w:lvl w:ilvl="4" w:tplc="9BFC8780" w:tentative="1">
      <w:start w:val="1"/>
      <w:numFmt w:val="lowerLetter"/>
      <w:lvlText w:val="%5."/>
      <w:lvlJc w:val="left"/>
      <w:pPr>
        <w:ind w:left="3600" w:hanging="360"/>
      </w:pPr>
    </w:lvl>
    <w:lvl w:ilvl="5" w:tplc="B19C6018" w:tentative="1">
      <w:start w:val="1"/>
      <w:numFmt w:val="lowerRoman"/>
      <w:lvlText w:val="%6."/>
      <w:lvlJc w:val="right"/>
      <w:pPr>
        <w:ind w:left="4320" w:hanging="180"/>
      </w:pPr>
    </w:lvl>
    <w:lvl w:ilvl="6" w:tplc="05A4D5D8" w:tentative="1">
      <w:start w:val="1"/>
      <w:numFmt w:val="decimal"/>
      <w:lvlText w:val="%7."/>
      <w:lvlJc w:val="left"/>
      <w:pPr>
        <w:ind w:left="5040" w:hanging="360"/>
      </w:pPr>
    </w:lvl>
    <w:lvl w:ilvl="7" w:tplc="58FC415A" w:tentative="1">
      <w:start w:val="1"/>
      <w:numFmt w:val="lowerLetter"/>
      <w:lvlText w:val="%8."/>
      <w:lvlJc w:val="left"/>
      <w:pPr>
        <w:ind w:left="5760" w:hanging="360"/>
      </w:pPr>
    </w:lvl>
    <w:lvl w:ilvl="8" w:tplc="6C20A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F7205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7F0D836" w:tentative="1">
      <w:start w:val="1"/>
      <w:numFmt w:val="lowerLetter"/>
      <w:lvlText w:val="%2."/>
      <w:lvlJc w:val="left"/>
      <w:pPr>
        <w:ind w:left="1440" w:hanging="360"/>
      </w:pPr>
    </w:lvl>
    <w:lvl w:ilvl="2" w:tplc="2272B3AE" w:tentative="1">
      <w:start w:val="1"/>
      <w:numFmt w:val="lowerRoman"/>
      <w:lvlText w:val="%3."/>
      <w:lvlJc w:val="right"/>
      <w:pPr>
        <w:ind w:left="2160" w:hanging="180"/>
      </w:pPr>
    </w:lvl>
    <w:lvl w:ilvl="3" w:tplc="9142FAA6" w:tentative="1">
      <w:start w:val="1"/>
      <w:numFmt w:val="decimal"/>
      <w:lvlText w:val="%4."/>
      <w:lvlJc w:val="left"/>
      <w:pPr>
        <w:ind w:left="2880" w:hanging="360"/>
      </w:pPr>
    </w:lvl>
    <w:lvl w:ilvl="4" w:tplc="65586456" w:tentative="1">
      <w:start w:val="1"/>
      <w:numFmt w:val="lowerLetter"/>
      <w:lvlText w:val="%5."/>
      <w:lvlJc w:val="left"/>
      <w:pPr>
        <w:ind w:left="3600" w:hanging="360"/>
      </w:pPr>
    </w:lvl>
    <w:lvl w:ilvl="5" w:tplc="B1186828" w:tentative="1">
      <w:start w:val="1"/>
      <w:numFmt w:val="lowerRoman"/>
      <w:lvlText w:val="%6."/>
      <w:lvlJc w:val="right"/>
      <w:pPr>
        <w:ind w:left="4320" w:hanging="180"/>
      </w:pPr>
    </w:lvl>
    <w:lvl w:ilvl="6" w:tplc="3182A29E" w:tentative="1">
      <w:start w:val="1"/>
      <w:numFmt w:val="decimal"/>
      <w:lvlText w:val="%7."/>
      <w:lvlJc w:val="left"/>
      <w:pPr>
        <w:ind w:left="5040" w:hanging="360"/>
      </w:pPr>
    </w:lvl>
    <w:lvl w:ilvl="7" w:tplc="3AF08F48" w:tentative="1">
      <w:start w:val="1"/>
      <w:numFmt w:val="lowerLetter"/>
      <w:lvlText w:val="%8."/>
      <w:lvlJc w:val="left"/>
      <w:pPr>
        <w:ind w:left="5760" w:hanging="360"/>
      </w:pPr>
    </w:lvl>
    <w:lvl w:ilvl="8" w:tplc="5B66D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BEC7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6C8CFA" w:tentative="1">
      <w:start w:val="1"/>
      <w:numFmt w:val="lowerLetter"/>
      <w:lvlText w:val="%2."/>
      <w:lvlJc w:val="left"/>
      <w:pPr>
        <w:ind w:left="1440" w:hanging="360"/>
      </w:pPr>
    </w:lvl>
    <w:lvl w:ilvl="2" w:tplc="E74CF554" w:tentative="1">
      <w:start w:val="1"/>
      <w:numFmt w:val="lowerRoman"/>
      <w:lvlText w:val="%3."/>
      <w:lvlJc w:val="right"/>
      <w:pPr>
        <w:ind w:left="2160" w:hanging="180"/>
      </w:pPr>
    </w:lvl>
    <w:lvl w:ilvl="3" w:tplc="61C08A0A" w:tentative="1">
      <w:start w:val="1"/>
      <w:numFmt w:val="decimal"/>
      <w:lvlText w:val="%4."/>
      <w:lvlJc w:val="left"/>
      <w:pPr>
        <w:ind w:left="2880" w:hanging="360"/>
      </w:pPr>
    </w:lvl>
    <w:lvl w:ilvl="4" w:tplc="0CA21C6C" w:tentative="1">
      <w:start w:val="1"/>
      <w:numFmt w:val="lowerLetter"/>
      <w:lvlText w:val="%5."/>
      <w:lvlJc w:val="left"/>
      <w:pPr>
        <w:ind w:left="3600" w:hanging="360"/>
      </w:pPr>
    </w:lvl>
    <w:lvl w:ilvl="5" w:tplc="DE7E0558" w:tentative="1">
      <w:start w:val="1"/>
      <w:numFmt w:val="lowerRoman"/>
      <w:lvlText w:val="%6."/>
      <w:lvlJc w:val="right"/>
      <w:pPr>
        <w:ind w:left="4320" w:hanging="180"/>
      </w:pPr>
    </w:lvl>
    <w:lvl w:ilvl="6" w:tplc="599E7FE8" w:tentative="1">
      <w:start w:val="1"/>
      <w:numFmt w:val="decimal"/>
      <w:lvlText w:val="%7."/>
      <w:lvlJc w:val="left"/>
      <w:pPr>
        <w:ind w:left="5040" w:hanging="360"/>
      </w:pPr>
    </w:lvl>
    <w:lvl w:ilvl="7" w:tplc="4FA6F768" w:tentative="1">
      <w:start w:val="1"/>
      <w:numFmt w:val="lowerLetter"/>
      <w:lvlText w:val="%8."/>
      <w:lvlJc w:val="left"/>
      <w:pPr>
        <w:ind w:left="5760" w:hanging="360"/>
      </w:pPr>
    </w:lvl>
    <w:lvl w:ilvl="8" w:tplc="189429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096D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A68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3223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3E5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9E07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2C9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728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48C7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6827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C947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B61388" w:tentative="1">
      <w:start w:val="1"/>
      <w:numFmt w:val="lowerLetter"/>
      <w:lvlText w:val="%2."/>
      <w:lvlJc w:val="left"/>
      <w:pPr>
        <w:ind w:left="1440" w:hanging="360"/>
      </w:pPr>
    </w:lvl>
    <w:lvl w:ilvl="2" w:tplc="C442D152" w:tentative="1">
      <w:start w:val="1"/>
      <w:numFmt w:val="lowerRoman"/>
      <w:lvlText w:val="%3."/>
      <w:lvlJc w:val="right"/>
      <w:pPr>
        <w:ind w:left="2160" w:hanging="180"/>
      </w:pPr>
    </w:lvl>
    <w:lvl w:ilvl="3" w:tplc="F12A5C60" w:tentative="1">
      <w:start w:val="1"/>
      <w:numFmt w:val="decimal"/>
      <w:lvlText w:val="%4."/>
      <w:lvlJc w:val="left"/>
      <w:pPr>
        <w:ind w:left="2880" w:hanging="360"/>
      </w:pPr>
    </w:lvl>
    <w:lvl w:ilvl="4" w:tplc="2DB8712A" w:tentative="1">
      <w:start w:val="1"/>
      <w:numFmt w:val="lowerLetter"/>
      <w:lvlText w:val="%5."/>
      <w:lvlJc w:val="left"/>
      <w:pPr>
        <w:ind w:left="3600" w:hanging="360"/>
      </w:pPr>
    </w:lvl>
    <w:lvl w:ilvl="5" w:tplc="C90EB9D2" w:tentative="1">
      <w:start w:val="1"/>
      <w:numFmt w:val="lowerRoman"/>
      <w:lvlText w:val="%6."/>
      <w:lvlJc w:val="right"/>
      <w:pPr>
        <w:ind w:left="4320" w:hanging="180"/>
      </w:pPr>
    </w:lvl>
    <w:lvl w:ilvl="6" w:tplc="63CAA288" w:tentative="1">
      <w:start w:val="1"/>
      <w:numFmt w:val="decimal"/>
      <w:lvlText w:val="%7."/>
      <w:lvlJc w:val="left"/>
      <w:pPr>
        <w:ind w:left="5040" w:hanging="360"/>
      </w:pPr>
    </w:lvl>
    <w:lvl w:ilvl="7" w:tplc="D526C592" w:tentative="1">
      <w:start w:val="1"/>
      <w:numFmt w:val="lowerLetter"/>
      <w:lvlText w:val="%8."/>
      <w:lvlJc w:val="left"/>
      <w:pPr>
        <w:ind w:left="5760" w:hanging="360"/>
      </w:pPr>
    </w:lvl>
    <w:lvl w:ilvl="8" w:tplc="2BA4A7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CC414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3C12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38A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20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E8A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684A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26E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F0FD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7C4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8AE1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865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7FC8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65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C27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118A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EE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22E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586D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CA4129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FF4EBF4">
      <w:start w:val="1"/>
      <w:numFmt w:val="lowerLetter"/>
      <w:lvlText w:val="%2."/>
      <w:lvlJc w:val="left"/>
      <w:pPr>
        <w:ind w:left="1364" w:hanging="360"/>
      </w:pPr>
    </w:lvl>
    <w:lvl w:ilvl="2" w:tplc="AC56D26A">
      <w:start w:val="1"/>
      <w:numFmt w:val="lowerRoman"/>
      <w:lvlText w:val="%3."/>
      <w:lvlJc w:val="right"/>
      <w:pPr>
        <w:ind w:left="2084" w:hanging="180"/>
      </w:pPr>
    </w:lvl>
    <w:lvl w:ilvl="3" w:tplc="C5B8BBFA">
      <w:start w:val="1"/>
      <w:numFmt w:val="decimal"/>
      <w:lvlText w:val="%4."/>
      <w:lvlJc w:val="left"/>
      <w:pPr>
        <w:ind w:left="2804" w:hanging="360"/>
      </w:pPr>
    </w:lvl>
    <w:lvl w:ilvl="4" w:tplc="ECECD632">
      <w:start w:val="1"/>
      <w:numFmt w:val="lowerLetter"/>
      <w:lvlText w:val="%5."/>
      <w:lvlJc w:val="left"/>
      <w:pPr>
        <w:ind w:left="3524" w:hanging="360"/>
      </w:pPr>
    </w:lvl>
    <w:lvl w:ilvl="5" w:tplc="B3288744">
      <w:start w:val="1"/>
      <w:numFmt w:val="lowerRoman"/>
      <w:lvlText w:val="%6."/>
      <w:lvlJc w:val="right"/>
      <w:pPr>
        <w:ind w:left="4244" w:hanging="180"/>
      </w:pPr>
    </w:lvl>
    <w:lvl w:ilvl="6" w:tplc="AEC2E884">
      <w:start w:val="1"/>
      <w:numFmt w:val="decimal"/>
      <w:lvlText w:val="%7."/>
      <w:lvlJc w:val="left"/>
      <w:pPr>
        <w:ind w:left="4964" w:hanging="360"/>
      </w:pPr>
    </w:lvl>
    <w:lvl w:ilvl="7" w:tplc="9D72BFF2">
      <w:start w:val="1"/>
      <w:numFmt w:val="lowerLetter"/>
      <w:lvlText w:val="%8."/>
      <w:lvlJc w:val="left"/>
      <w:pPr>
        <w:ind w:left="5684" w:hanging="360"/>
      </w:pPr>
    </w:lvl>
    <w:lvl w:ilvl="8" w:tplc="3072E79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336E33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DFECC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46C4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9C25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F413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7A87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94C4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D4A9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AAD0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D22B98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4FC37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420F6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4E5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0253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502AC3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A02367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9AEFE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EA66D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B327C8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BFCE7B6" w:tentative="1">
      <w:start w:val="1"/>
      <w:numFmt w:val="lowerLetter"/>
      <w:lvlText w:val="%2."/>
      <w:lvlJc w:val="left"/>
      <w:pPr>
        <w:ind w:left="1440" w:hanging="360"/>
      </w:pPr>
    </w:lvl>
    <w:lvl w:ilvl="2" w:tplc="E7764AFC" w:tentative="1">
      <w:start w:val="1"/>
      <w:numFmt w:val="lowerRoman"/>
      <w:lvlText w:val="%3."/>
      <w:lvlJc w:val="right"/>
      <w:pPr>
        <w:ind w:left="2160" w:hanging="180"/>
      </w:pPr>
    </w:lvl>
    <w:lvl w:ilvl="3" w:tplc="F9002C06" w:tentative="1">
      <w:start w:val="1"/>
      <w:numFmt w:val="decimal"/>
      <w:lvlText w:val="%4."/>
      <w:lvlJc w:val="left"/>
      <w:pPr>
        <w:ind w:left="2880" w:hanging="360"/>
      </w:pPr>
    </w:lvl>
    <w:lvl w:ilvl="4" w:tplc="5D308216" w:tentative="1">
      <w:start w:val="1"/>
      <w:numFmt w:val="lowerLetter"/>
      <w:lvlText w:val="%5."/>
      <w:lvlJc w:val="left"/>
      <w:pPr>
        <w:ind w:left="3600" w:hanging="360"/>
      </w:pPr>
    </w:lvl>
    <w:lvl w:ilvl="5" w:tplc="08CA691E" w:tentative="1">
      <w:start w:val="1"/>
      <w:numFmt w:val="lowerRoman"/>
      <w:lvlText w:val="%6."/>
      <w:lvlJc w:val="right"/>
      <w:pPr>
        <w:ind w:left="4320" w:hanging="180"/>
      </w:pPr>
    </w:lvl>
    <w:lvl w:ilvl="6" w:tplc="0B1A62B4" w:tentative="1">
      <w:start w:val="1"/>
      <w:numFmt w:val="decimal"/>
      <w:lvlText w:val="%7."/>
      <w:lvlJc w:val="left"/>
      <w:pPr>
        <w:ind w:left="5040" w:hanging="360"/>
      </w:pPr>
    </w:lvl>
    <w:lvl w:ilvl="7" w:tplc="1E924C40" w:tentative="1">
      <w:start w:val="1"/>
      <w:numFmt w:val="lowerLetter"/>
      <w:lvlText w:val="%8."/>
      <w:lvlJc w:val="left"/>
      <w:pPr>
        <w:ind w:left="5760" w:hanging="360"/>
      </w:pPr>
    </w:lvl>
    <w:lvl w:ilvl="8" w:tplc="8F448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DA234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E03F24" w:tentative="1">
      <w:start w:val="1"/>
      <w:numFmt w:val="lowerLetter"/>
      <w:lvlText w:val="%2."/>
      <w:lvlJc w:val="left"/>
      <w:pPr>
        <w:ind w:left="1440" w:hanging="360"/>
      </w:pPr>
    </w:lvl>
    <w:lvl w:ilvl="2" w:tplc="BB0AF70C" w:tentative="1">
      <w:start w:val="1"/>
      <w:numFmt w:val="lowerRoman"/>
      <w:lvlText w:val="%3."/>
      <w:lvlJc w:val="right"/>
      <w:pPr>
        <w:ind w:left="2160" w:hanging="180"/>
      </w:pPr>
    </w:lvl>
    <w:lvl w:ilvl="3" w:tplc="444C7D1E" w:tentative="1">
      <w:start w:val="1"/>
      <w:numFmt w:val="decimal"/>
      <w:lvlText w:val="%4."/>
      <w:lvlJc w:val="left"/>
      <w:pPr>
        <w:ind w:left="2880" w:hanging="360"/>
      </w:pPr>
    </w:lvl>
    <w:lvl w:ilvl="4" w:tplc="5EB6CDC0" w:tentative="1">
      <w:start w:val="1"/>
      <w:numFmt w:val="lowerLetter"/>
      <w:lvlText w:val="%5."/>
      <w:lvlJc w:val="left"/>
      <w:pPr>
        <w:ind w:left="3600" w:hanging="360"/>
      </w:pPr>
    </w:lvl>
    <w:lvl w:ilvl="5" w:tplc="EEC6AE46" w:tentative="1">
      <w:start w:val="1"/>
      <w:numFmt w:val="lowerRoman"/>
      <w:lvlText w:val="%6."/>
      <w:lvlJc w:val="right"/>
      <w:pPr>
        <w:ind w:left="4320" w:hanging="180"/>
      </w:pPr>
    </w:lvl>
    <w:lvl w:ilvl="6" w:tplc="2FB6DDA0" w:tentative="1">
      <w:start w:val="1"/>
      <w:numFmt w:val="decimal"/>
      <w:lvlText w:val="%7."/>
      <w:lvlJc w:val="left"/>
      <w:pPr>
        <w:ind w:left="5040" w:hanging="360"/>
      </w:pPr>
    </w:lvl>
    <w:lvl w:ilvl="7" w:tplc="C4A459EA" w:tentative="1">
      <w:start w:val="1"/>
      <w:numFmt w:val="lowerLetter"/>
      <w:lvlText w:val="%8."/>
      <w:lvlJc w:val="left"/>
      <w:pPr>
        <w:ind w:left="5760" w:hanging="360"/>
      </w:pPr>
    </w:lvl>
    <w:lvl w:ilvl="8" w:tplc="E93C6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9C2D8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42906E" w:tentative="1">
      <w:start w:val="1"/>
      <w:numFmt w:val="lowerLetter"/>
      <w:lvlText w:val="%2."/>
      <w:lvlJc w:val="left"/>
      <w:pPr>
        <w:ind w:left="1440" w:hanging="360"/>
      </w:pPr>
    </w:lvl>
    <w:lvl w:ilvl="2" w:tplc="69F8A93C" w:tentative="1">
      <w:start w:val="1"/>
      <w:numFmt w:val="lowerRoman"/>
      <w:lvlText w:val="%3."/>
      <w:lvlJc w:val="right"/>
      <w:pPr>
        <w:ind w:left="2160" w:hanging="180"/>
      </w:pPr>
    </w:lvl>
    <w:lvl w:ilvl="3" w:tplc="CDC80080" w:tentative="1">
      <w:start w:val="1"/>
      <w:numFmt w:val="decimal"/>
      <w:lvlText w:val="%4."/>
      <w:lvlJc w:val="left"/>
      <w:pPr>
        <w:ind w:left="2880" w:hanging="360"/>
      </w:pPr>
    </w:lvl>
    <w:lvl w:ilvl="4" w:tplc="9C8AF1F0" w:tentative="1">
      <w:start w:val="1"/>
      <w:numFmt w:val="lowerLetter"/>
      <w:lvlText w:val="%5."/>
      <w:lvlJc w:val="left"/>
      <w:pPr>
        <w:ind w:left="3600" w:hanging="360"/>
      </w:pPr>
    </w:lvl>
    <w:lvl w:ilvl="5" w:tplc="26BAF1A6" w:tentative="1">
      <w:start w:val="1"/>
      <w:numFmt w:val="lowerRoman"/>
      <w:lvlText w:val="%6."/>
      <w:lvlJc w:val="right"/>
      <w:pPr>
        <w:ind w:left="4320" w:hanging="180"/>
      </w:pPr>
    </w:lvl>
    <w:lvl w:ilvl="6" w:tplc="0B9E0604" w:tentative="1">
      <w:start w:val="1"/>
      <w:numFmt w:val="decimal"/>
      <w:lvlText w:val="%7."/>
      <w:lvlJc w:val="left"/>
      <w:pPr>
        <w:ind w:left="5040" w:hanging="360"/>
      </w:pPr>
    </w:lvl>
    <w:lvl w:ilvl="7" w:tplc="1B505426" w:tentative="1">
      <w:start w:val="1"/>
      <w:numFmt w:val="lowerLetter"/>
      <w:lvlText w:val="%8."/>
      <w:lvlJc w:val="left"/>
      <w:pPr>
        <w:ind w:left="5760" w:hanging="360"/>
      </w:pPr>
    </w:lvl>
    <w:lvl w:ilvl="8" w:tplc="98325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59E922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4007412" w:tentative="1">
      <w:start w:val="1"/>
      <w:numFmt w:val="lowerLetter"/>
      <w:lvlText w:val="%2."/>
      <w:lvlJc w:val="left"/>
      <w:pPr>
        <w:ind w:left="1364" w:hanging="360"/>
      </w:pPr>
    </w:lvl>
    <w:lvl w:ilvl="2" w:tplc="6002A164" w:tentative="1">
      <w:start w:val="1"/>
      <w:numFmt w:val="lowerRoman"/>
      <w:lvlText w:val="%3."/>
      <w:lvlJc w:val="right"/>
      <w:pPr>
        <w:ind w:left="2084" w:hanging="180"/>
      </w:pPr>
    </w:lvl>
    <w:lvl w:ilvl="3" w:tplc="17B8406E" w:tentative="1">
      <w:start w:val="1"/>
      <w:numFmt w:val="decimal"/>
      <w:lvlText w:val="%4."/>
      <w:lvlJc w:val="left"/>
      <w:pPr>
        <w:ind w:left="2804" w:hanging="360"/>
      </w:pPr>
    </w:lvl>
    <w:lvl w:ilvl="4" w:tplc="24BCCC3C" w:tentative="1">
      <w:start w:val="1"/>
      <w:numFmt w:val="lowerLetter"/>
      <w:lvlText w:val="%5."/>
      <w:lvlJc w:val="left"/>
      <w:pPr>
        <w:ind w:left="3524" w:hanging="360"/>
      </w:pPr>
    </w:lvl>
    <w:lvl w:ilvl="5" w:tplc="CCA6B296" w:tentative="1">
      <w:start w:val="1"/>
      <w:numFmt w:val="lowerRoman"/>
      <w:lvlText w:val="%6."/>
      <w:lvlJc w:val="right"/>
      <w:pPr>
        <w:ind w:left="4244" w:hanging="180"/>
      </w:pPr>
    </w:lvl>
    <w:lvl w:ilvl="6" w:tplc="D06EC316" w:tentative="1">
      <w:start w:val="1"/>
      <w:numFmt w:val="decimal"/>
      <w:lvlText w:val="%7."/>
      <w:lvlJc w:val="left"/>
      <w:pPr>
        <w:ind w:left="4964" w:hanging="360"/>
      </w:pPr>
    </w:lvl>
    <w:lvl w:ilvl="7" w:tplc="94645D52" w:tentative="1">
      <w:start w:val="1"/>
      <w:numFmt w:val="lowerLetter"/>
      <w:lvlText w:val="%8."/>
      <w:lvlJc w:val="left"/>
      <w:pPr>
        <w:ind w:left="5684" w:hanging="360"/>
      </w:pPr>
    </w:lvl>
    <w:lvl w:ilvl="8" w:tplc="95207C1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5B290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8A8E94" w:tentative="1">
      <w:start w:val="1"/>
      <w:numFmt w:val="lowerLetter"/>
      <w:lvlText w:val="%2."/>
      <w:lvlJc w:val="left"/>
      <w:pPr>
        <w:ind w:left="1440" w:hanging="360"/>
      </w:pPr>
    </w:lvl>
    <w:lvl w:ilvl="2" w:tplc="2FC88190" w:tentative="1">
      <w:start w:val="1"/>
      <w:numFmt w:val="lowerRoman"/>
      <w:lvlText w:val="%3."/>
      <w:lvlJc w:val="right"/>
      <w:pPr>
        <w:ind w:left="2160" w:hanging="180"/>
      </w:pPr>
    </w:lvl>
    <w:lvl w:ilvl="3" w:tplc="0DBC66C2" w:tentative="1">
      <w:start w:val="1"/>
      <w:numFmt w:val="decimal"/>
      <w:lvlText w:val="%4."/>
      <w:lvlJc w:val="left"/>
      <w:pPr>
        <w:ind w:left="2880" w:hanging="360"/>
      </w:pPr>
    </w:lvl>
    <w:lvl w:ilvl="4" w:tplc="814CDC6E" w:tentative="1">
      <w:start w:val="1"/>
      <w:numFmt w:val="lowerLetter"/>
      <w:lvlText w:val="%5."/>
      <w:lvlJc w:val="left"/>
      <w:pPr>
        <w:ind w:left="3600" w:hanging="360"/>
      </w:pPr>
    </w:lvl>
    <w:lvl w:ilvl="5" w:tplc="0444EC6C" w:tentative="1">
      <w:start w:val="1"/>
      <w:numFmt w:val="lowerRoman"/>
      <w:lvlText w:val="%6."/>
      <w:lvlJc w:val="right"/>
      <w:pPr>
        <w:ind w:left="4320" w:hanging="180"/>
      </w:pPr>
    </w:lvl>
    <w:lvl w:ilvl="6" w:tplc="80EC7ADE" w:tentative="1">
      <w:start w:val="1"/>
      <w:numFmt w:val="decimal"/>
      <w:lvlText w:val="%7."/>
      <w:lvlJc w:val="left"/>
      <w:pPr>
        <w:ind w:left="5040" w:hanging="360"/>
      </w:pPr>
    </w:lvl>
    <w:lvl w:ilvl="7" w:tplc="3C90DD16" w:tentative="1">
      <w:start w:val="1"/>
      <w:numFmt w:val="lowerLetter"/>
      <w:lvlText w:val="%8."/>
      <w:lvlJc w:val="left"/>
      <w:pPr>
        <w:ind w:left="5760" w:hanging="360"/>
      </w:pPr>
    </w:lvl>
    <w:lvl w:ilvl="8" w:tplc="3A901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17350264">
    <w:abstractNumId w:val="19"/>
  </w:num>
  <w:num w:numId="2" w16cid:durableId="1572038789">
    <w:abstractNumId w:val="6"/>
  </w:num>
  <w:num w:numId="3" w16cid:durableId="546258022">
    <w:abstractNumId w:val="10"/>
  </w:num>
  <w:num w:numId="4" w16cid:durableId="1914195060">
    <w:abstractNumId w:val="27"/>
  </w:num>
  <w:num w:numId="5" w16cid:durableId="975991933">
    <w:abstractNumId w:val="0"/>
  </w:num>
  <w:num w:numId="6" w16cid:durableId="469832956">
    <w:abstractNumId w:val="11"/>
  </w:num>
  <w:num w:numId="7" w16cid:durableId="1221550364">
    <w:abstractNumId w:val="28"/>
  </w:num>
  <w:num w:numId="8" w16cid:durableId="3406694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2708342">
    <w:abstractNumId w:val="1"/>
  </w:num>
  <w:num w:numId="10" w16cid:durableId="1992633755">
    <w:abstractNumId w:val="0"/>
    <w:lvlOverride w:ilvl="0">
      <w:startOverride w:val="1"/>
    </w:lvlOverride>
  </w:num>
  <w:num w:numId="11" w16cid:durableId="7747887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1407970">
    <w:abstractNumId w:val="6"/>
  </w:num>
  <w:num w:numId="13" w16cid:durableId="1720592133">
    <w:abstractNumId w:val="27"/>
  </w:num>
  <w:num w:numId="14" w16cid:durableId="20916556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3203775">
    <w:abstractNumId w:val="20"/>
  </w:num>
  <w:num w:numId="16" w16cid:durableId="12550160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738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4034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28174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7232220">
    <w:abstractNumId w:val="24"/>
  </w:num>
  <w:num w:numId="21" w16cid:durableId="578443543">
    <w:abstractNumId w:val="8"/>
  </w:num>
  <w:num w:numId="22" w16cid:durableId="933048925">
    <w:abstractNumId w:val="31"/>
  </w:num>
  <w:num w:numId="23" w16cid:durableId="1830512795">
    <w:abstractNumId w:val="34"/>
  </w:num>
  <w:num w:numId="24" w16cid:durableId="1189829044">
    <w:abstractNumId w:val="32"/>
  </w:num>
  <w:num w:numId="25" w16cid:durableId="607615788">
    <w:abstractNumId w:val="12"/>
  </w:num>
  <w:num w:numId="26" w16cid:durableId="476456841">
    <w:abstractNumId w:val="33"/>
  </w:num>
  <w:num w:numId="27" w16cid:durableId="1593470605">
    <w:abstractNumId w:val="7"/>
  </w:num>
  <w:num w:numId="28" w16cid:durableId="1336148496">
    <w:abstractNumId w:val="30"/>
  </w:num>
  <w:num w:numId="29" w16cid:durableId="1809936793">
    <w:abstractNumId w:val="16"/>
  </w:num>
  <w:num w:numId="30" w16cid:durableId="21133441">
    <w:abstractNumId w:val="2"/>
  </w:num>
  <w:num w:numId="31" w16cid:durableId="679236361">
    <w:abstractNumId w:val="25"/>
  </w:num>
  <w:num w:numId="32" w16cid:durableId="33703277">
    <w:abstractNumId w:val="17"/>
  </w:num>
  <w:num w:numId="33" w16cid:durableId="730467296">
    <w:abstractNumId w:val="15"/>
  </w:num>
  <w:num w:numId="34" w16cid:durableId="111366648">
    <w:abstractNumId w:val="3"/>
  </w:num>
  <w:num w:numId="35" w16cid:durableId="2112894599">
    <w:abstractNumId w:val="4"/>
  </w:num>
  <w:num w:numId="36" w16cid:durableId="289938270">
    <w:abstractNumId w:val="14"/>
  </w:num>
  <w:num w:numId="37" w16cid:durableId="1116681922">
    <w:abstractNumId w:val="9"/>
  </w:num>
  <w:num w:numId="38" w16cid:durableId="114450637">
    <w:abstractNumId w:val="13"/>
  </w:num>
  <w:num w:numId="39" w16cid:durableId="494221600">
    <w:abstractNumId w:val="22"/>
  </w:num>
  <w:num w:numId="40" w16cid:durableId="970131794">
    <w:abstractNumId w:val="29"/>
  </w:num>
  <w:num w:numId="41" w16cid:durableId="1285577061">
    <w:abstractNumId w:val="18"/>
  </w:num>
  <w:num w:numId="42" w16cid:durableId="92899864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639B"/>
    <w:rsid w:val="002D1A1D"/>
    <w:rsid w:val="002D3708"/>
    <w:rsid w:val="002D69B1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665BA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678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2175"/>
    <w:rsid w:val="00FC3954"/>
    <w:rsid w:val="00FC3E92"/>
    <w:rsid w:val="00FD1CF3"/>
    <w:rsid w:val="00FD1FB7"/>
    <w:rsid w:val="00FD2635"/>
    <w:rsid w:val="00FD5393"/>
    <w:rsid w:val="00FD5AC9"/>
    <w:rsid w:val="00FE551C"/>
    <w:rsid w:val="00FE5E14"/>
    <w:rsid w:val="00FE5E7F"/>
    <w:rsid w:val="00FE672E"/>
    <w:rsid w:val="00FF1600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2E6946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37</cp:revision>
  <cp:lastPrinted>2026-02-10T14:34:00Z</cp:lastPrinted>
  <dcterms:created xsi:type="dcterms:W3CDTF">2024-02-15T14:56:00Z</dcterms:created>
  <dcterms:modified xsi:type="dcterms:W3CDTF">2026-02-23T11:46:00Z</dcterms:modified>
</cp:coreProperties>
</file>