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30F6F" w14:textId="77777777" w:rsidR="001457CD" w:rsidRPr="001457CD" w:rsidRDefault="001457CD" w:rsidP="001457CD">
      <w:pPr>
        <w:ind w:left="3402"/>
        <w:jc w:val="both"/>
        <w:rPr>
          <w:b/>
        </w:rPr>
      </w:pPr>
      <w:r w:rsidRPr="001457CD">
        <w:rPr>
          <w:b/>
        </w:rPr>
        <w:t>RESOLUÇÃO Nº 04, DE 23 DE FEVEREIRO DE 2026</w:t>
      </w:r>
    </w:p>
    <w:p w14:paraId="5CE3F921" w14:textId="77777777" w:rsidR="001457CD" w:rsidRPr="001457CD" w:rsidRDefault="001457CD" w:rsidP="001457CD">
      <w:pPr>
        <w:ind w:left="3402"/>
        <w:jc w:val="both"/>
        <w:rPr>
          <w:b/>
        </w:rPr>
      </w:pPr>
    </w:p>
    <w:p w14:paraId="30D93EBB" w14:textId="77777777" w:rsidR="001457CD" w:rsidRPr="001457CD" w:rsidRDefault="001457CD" w:rsidP="001457CD">
      <w:pPr>
        <w:ind w:left="3402"/>
        <w:jc w:val="both"/>
        <w:rPr>
          <w:bCs/>
        </w:rPr>
      </w:pPr>
    </w:p>
    <w:p w14:paraId="19485A50" w14:textId="77777777" w:rsidR="001457CD" w:rsidRPr="001457CD" w:rsidRDefault="001457CD" w:rsidP="001457CD">
      <w:pPr>
        <w:ind w:left="3402"/>
        <w:jc w:val="both"/>
        <w:rPr>
          <w:bCs/>
        </w:rPr>
      </w:pPr>
      <w:r w:rsidRPr="001457CD">
        <w:rPr>
          <w:bCs/>
        </w:rPr>
        <w:t xml:space="preserve">Concede Revisão Geral e aumento salarial aos </w:t>
      </w:r>
      <w:r w:rsidRPr="001457CD">
        <w:t>Agentes Públicos, Servidores Públicos Municipais Ativos, Inativos e Pensionistas da Administração Direta e Indireta</w:t>
      </w:r>
      <w:r w:rsidRPr="001457CD">
        <w:rPr>
          <w:bCs/>
        </w:rPr>
        <w:t>, e dá outras providências.</w:t>
      </w:r>
    </w:p>
    <w:p w14:paraId="07BD6264" w14:textId="77777777" w:rsidR="001457CD" w:rsidRPr="001457CD" w:rsidRDefault="001457CD" w:rsidP="001457CD">
      <w:pPr>
        <w:ind w:left="3402"/>
        <w:rPr>
          <w:b/>
          <w:bCs/>
        </w:rPr>
      </w:pPr>
    </w:p>
    <w:p w14:paraId="07745A11" w14:textId="77777777" w:rsidR="001457CD" w:rsidRPr="001457CD" w:rsidRDefault="001457CD" w:rsidP="001457CD">
      <w:pPr>
        <w:ind w:left="3402"/>
        <w:jc w:val="both"/>
        <w:rPr>
          <w:b/>
          <w:bCs/>
        </w:rPr>
      </w:pPr>
    </w:p>
    <w:p w14:paraId="15AFF972" w14:textId="77777777" w:rsidR="001457CD" w:rsidRPr="001457CD" w:rsidRDefault="001457CD" w:rsidP="001457CD">
      <w:pPr>
        <w:ind w:firstLine="3402"/>
        <w:jc w:val="both"/>
      </w:pPr>
      <w:r w:rsidRPr="001457CD">
        <w:rPr>
          <w:bCs/>
        </w:rPr>
        <w:t xml:space="preserve">O Excelentíssimo Senhor Rodrigo </w:t>
      </w:r>
      <w:proofErr w:type="spellStart"/>
      <w:r w:rsidRPr="001457CD">
        <w:rPr>
          <w:bCs/>
        </w:rPr>
        <w:t>Desordi</w:t>
      </w:r>
      <w:proofErr w:type="spellEnd"/>
      <w:r w:rsidRPr="001457CD">
        <w:rPr>
          <w:bCs/>
        </w:rPr>
        <w:t xml:space="preserve"> Fernandes, Presidente da Câmara Municipal de Sorriso, Estado de Mato Grosso, faz saber que o Plenário aprovou e ele promulga a seguinte Resolução:</w:t>
      </w:r>
    </w:p>
    <w:p w14:paraId="1B0157E4" w14:textId="77777777" w:rsidR="001457CD" w:rsidRPr="001457CD" w:rsidRDefault="001457CD" w:rsidP="001457CD">
      <w:pPr>
        <w:jc w:val="both"/>
      </w:pPr>
    </w:p>
    <w:p w14:paraId="1D9598A0" w14:textId="77777777" w:rsidR="001457CD" w:rsidRPr="001457CD" w:rsidRDefault="001457CD" w:rsidP="001457CD">
      <w:pPr>
        <w:jc w:val="both"/>
      </w:pPr>
    </w:p>
    <w:p w14:paraId="0F0D00F4" w14:textId="77777777" w:rsidR="001457CD" w:rsidRPr="001457CD" w:rsidRDefault="001457CD" w:rsidP="001457CD">
      <w:pPr>
        <w:ind w:firstLine="1418"/>
        <w:jc w:val="both"/>
      </w:pPr>
      <w:r w:rsidRPr="001457CD">
        <w:rPr>
          <w:b/>
          <w:color w:val="000000"/>
        </w:rPr>
        <w:t>Art. 1º</w:t>
      </w:r>
      <w:r w:rsidRPr="001457CD">
        <w:rPr>
          <w:bCs/>
          <w:color w:val="000000"/>
        </w:rPr>
        <w:t xml:space="preserve"> Concede </w:t>
      </w:r>
      <w:r w:rsidRPr="001457CD">
        <w:t>revisão geral anual de 4,26% (quatro vírgula vinte e seis por cento) a título de recomposição salarial, nos termos do inciso X do Artigo 37 da </w:t>
      </w:r>
      <w:hyperlink r:id="rId8" w:history="1">
        <w:r w:rsidRPr="001457CD">
          <w:t>Constituição Federal</w:t>
        </w:r>
      </w:hyperlink>
      <w:r w:rsidRPr="001457CD">
        <w:t>, no subsídio dos agentes políticos da Câmara Municipal de Sorriso.</w:t>
      </w:r>
    </w:p>
    <w:p w14:paraId="00EA476B" w14:textId="77777777" w:rsidR="001457CD" w:rsidRPr="001457CD" w:rsidRDefault="001457CD" w:rsidP="001457CD">
      <w:pPr>
        <w:ind w:firstLine="1418"/>
        <w:jc w:val="both"/>
      </w:pPr>
    </w:p>
    <w:p w14:paraId="36C27EE1" w14:textId="77777777" w:rsidR="001457CD" w:rsidRPr="001457CD" w:rsidRDefault="001457CD" w:rsidP="001457CD">
      <w:pPr>
        <w:ind w:firstLine="1418"/>
        <w:jc w:val="both"/>
      </w:pPr>
      <w:r w:rsidRPr="001457CD">
        <w:rPr>
          <w:b/>
        </w:rPr>
        <w:t xml:space="preserve">Art. 2º </w:t>
      </w:r>
      <w:r w:rsidRPr="001457CD">
        <w:t>Concede aumento de 7% (sete por cento) nos vencimentos e remuneração dos servidores públicos municipais da Câmara Municipal de Sorriso, efetivos e comissionados, sendo:</w:t>
      </w:r>
    </w:p>
    <w:p w14:paraId="5E8A619E" w14:textId="77777777" w:rsidR="001457CD" w:rsidRPr="001457CD" w:rsidRDefault="001457CD" w:rsidP="001457CD">
      <w:pPr>
        <w:ind w:firstLine="1418"/>
        <w:jc w:val="both"/>
      </w:pPr>
      <w:r w:rsidRPr="001457CD">
        <w:t>I - 4,26% (</w:t>
      </w:r>
      <w:proofErr w:type="gramStart"/>
      <w:r w:rsidRPr="001457CD">
        <w:t>quatro vírgula</w:t>
      </w:r>
      <w:proofErr w:type="gramEnd"/>
      <w:r w:rsidRPr="001457CD">
        <w:t xml:space="preserve"> vinte e seis por cento) a título de revisão geral anual;</w:t>
      </w:r>
    </w:p>
    <w:p w14:paraId="7DCFD492" w14:textId="77777777" w:rsidR="001457CD" w:rsidRPr="001457CD" w:rsidRDefault="001457CD" w:rsidP="001457CD">
      <w:pPr>
        <w:ind w:firstLine="1418"/>
        <w:jc w:val="both"/>
        <w:rPr>
          <w:color w:val="000000"/>
        </w:rPr>
      </w:pPr>
      <w:r w:rsidRPr="001457CD">
        <w:t>II - 2,74% (</w:t>
      </w:r>
      <w:proofErr w:type="gramStart"/>
      <w:r w:rsidRPr="001457CD">
        <w:t>dois vírgula</w:t>
      </w:r>
      <w:proofErr w:type="gramEnd"/>
      <w:r w:rsidRPr="001457CD">
        <w:t xml:space="preserve"> setenta e quatro por cento) de aumento real.</w:t>
      </w:r>
    </w:p>
    <w:p w14:paraId="291ACDA4" w14:textId="77777777" w:rsidR="001457CD" w:rsidRPr="001457CD" w:rsidRDefault="001457CD" w:rsidP="001457CD">
      <w:pPr>
        <w:ind w:firstLine="1418"/>
        <w:jc w:val="both"/>
      </w:pPr>
    </w:p>
    <w:p w14:paraId="044FD5F0" w14:textId="77777777" w:rsidR="001457CD" w:rsidRPr="001457CD" w:rsidRDefault="001457CD" w:rsidP="001457CD">
      <w:pPr>
        <w:ind w:firstLine="1418"/>
        <w:jc w:val="both"/>
        <w:rPr>
          <w:color w:val="000000"/>
        </w:rPr>
      </w:pPr>
      <w:r w:rsidRPr="001457CD">
        <w:rPr>
          <w:b/>
          <w:color w:val="000000"/>
        </w:rPr>
        <w:t>Art. 3º</w:t>
      </w:r>
      <w:r w:rsidRPr="001457CD">
        <w:rPr>
          <w:color w:val="000000"/>
        </w:rPr>
        <w:t xml:space="preserve"> Esta Resolução entra em vigor na data de sua publicação, com efeitos financeiros, a partir de 1º de fevereiro de 2026.</w:t>
      </w:r>
    </w:p>
    <w:p w14:paraId="05CF0500" w14:textId="77777777" w:rsidR="001457CD" w:rsidRPr="001457CD" w:rsidRDefault="001457CD" w:rsidP="001457CD">
      <w:pPr>
        <w:ind w:firstLine="1418"/>
        <w:jc w:val="both"/>
        <w:rPr>
          <w:b/>
          <w:bCs/>
          <w:color w:val="000000"/>
        </w:rPr>
      </w:pPr>
    </w:p>
    <w:p w14:paraId="71FF75F0" w14:textId="77777777" w:rsidR="001457CD" w:rsidRPr="001457CD" w:rsidRDefault="001457CD" w:rsidP="001457CD">
      <w:pPr>
        <w:ind w:firstLine="1418"/>
        <w:jc w:val="both"/>
      </w:pPr>
    </w:p>
    <w:p w14:paraId="705C6714" w14:textId="77777777" w:rsidR="001457CD" w:rsidRPr="001457CD" w:rsidRDefault="001457CD" w:rsidP="001457CD">
      <w:pPr>
        <w:ind w:firstLine="1418"/>
        <w:jc w:val="both"/>
      </w:pPr>
      <w:r w:rsidRPr="001457CD">
        <w:t>Câmara Municipal de Sorriso, Estado de Mato Grosso, em 23</w:t>
      </w:r>
      <w:r w:rsidRPr="001457CD">
        <w:rPr>
          <w:bCs/>
        </w:rPr>
        <w:t xml:space="preserve"> de fevereiro de 2026.</w:t>
      </w:r>
    </w:p>
    <w:p w14:paraId="23EB63E0" w14:textId="77777777" w:rsidR="001457CD" w:rsidRPr="001457CD" w:rsidRDefault="001457CD" w:rsidP="001457CD">
      <w:pPr>
        <w:ind w:firstLine="1418"/>
        <w:jc w:val="both"/>
        <w:rPr>
          <w:b/>
        </w:rPr>
      </w:pPr>
    </w:p>
    <w:p w14:paraId="18635AB9" w14:textId="77777777" w:rsidR="001457CD" w:rsidRPr="001457CD" w:rsidRDefault="001457CD" w:rsidP="001457CD">
      <w:pPr>
        <w:ind w:firstLine="1418"/>
        <w:jc w:val="both"/>
        <w:rPr>
          <w:b/>
        </w:rPr>
      </w:pPr>
    </w:p>
    <w:p w14:paraId="369C3696" w14:textId="77777777" w:rsidR="001457CD" w:rsidRPr="001457CD" w:rsidRDefault="001457CD" w:rsidP="001457CD">
      <w:pPr>
        <w:autoSpaceDE w:val="0"/>
        <w:autoSpaceDN w:val="0"/>
        <w:adjustRightInd w:val="0"/>
        <w:ind w:firstLine="1418"/>
        <w:jc w:val="both"/>
      </w:pPr>
    </w:p>
    <w:p w14:paraId="21E6E7FE" w14:textId="77777777" w:rsidR="001457CD" w:rsidRPr="001457CD" w:rsidRDefault="001457CD" w:rsidP="001457CD">
      <w:pPr>
        <w:autoSpaceDE w:val="0"/>
        <w:autoSpaceDN w:val="0"/>
        <w:adjustRightInd w:val="0"/>
        <w:ind w:firstLine="1418"/>
        <w:jc w:val="both"/>
      </w:pPr>
    </w:p>
    <w:p w14:paraId="325ECA66" w14:textId="77777777" w:rsidR="001457CD" w:rsidRPr="001457CD" w:rsidRDefault="001457CD" w:rsidP="001457CD">
      <w:pPr>
        <w:jc w:val="center"/>
        <w:rPr>
          <w:b/>
          <w:bCs/>
        </w:rPr>
      </w:pPr>
      <w:r w:rsidRPr="001457CD">
        <w:rPr>
          <w:b/>
          <w:bCs/>
        </w:rPr>
        <w:t xml:space="preserve">RODRIGO DESORDI FERNANDES </w:t>
      </w:r>
    </w:p>
    <w:p w14:paraId="79877DB3" w14:textId="77777777" w:rsidR="001457CD" w:rsidRPr="001457CD" w:rsidRDefault="001457CD" w:rsidP="001457CD">
      <w:pPr>
        <w:jc w:val="center"/>
        <w:rPr>
          <w:b/>
        </w:rPr>
      </w:pPr>
      <w:r w:rsidRPr="001457CD">
        <w:rPr>
          <w:b/>
        </w:rPr>
        <w:t>Presidente</w:t>
      </w:r>
    </w:p>
    <w:p w14:paraId="5DEE2347" w14:textId="77777777" w:rsidR="001457CD" w:rsidRPr="001457CD" w:rsidRDefault="001457CD" w:rsidP="001457CD">
      <w:pPr>
        <w:tabs>
          <w:tab w:val="left" w:pos="708"/>
        </w:tabs>
        <w:ind w:firstLine="1418"/>
        <w:jc w:val="center"/>
        <w:rPr>
          <w:b/>
        </w:rPr>
      </w:pPr>
    </w:p>
    <w:p w14:paraId="13CC4053" w14:textId="77777777" w:rsidR="001457CD" w:rsidRPr="001457CD" w:rsidRDefault="001457CD" w:rsidP="001457CD">
      <w:pPr>
        <w:tabs>
          <w:tab w:val="left" w:pos="708"/>
        </w:tabs>
        <w:ind w:firstLine="1418"/>
        <w:jc w:val="center"/>
        <w:rPr>
          <w:i/>
        </w:rPr>
      </w:pPr>
    </w:p>
    <w:p w14:paraId="1DCC685A" w14:textId="77777777" w:rsidR="001457CD" w:rsidRPr="001457CD" w:rsidRDefault="001457CD" w:rsidP="001457CD">
      <w:pPr>
        <w:tabs>
          <w:tab w:val="left" w:pos="708"/>
        </w:tabs>
        <w:ind w:firstLine="1418"/>
        <w:jc w:val="center"/>
      </w:pPr>
    </w:p>
    <w:p w14:paraId="45CC0103" w14:textId="77777777" w:rsidR="001457CD" w:rsidRPr="001457CD" w:rsidRDefault="001457CD" w:rsidP="001457CD">
      <w:pPr>
        <w:tabs>
          <w:tab w:val="left" w:pos="708"/>
        </w:tabs>
        <w:ind w:firstLine="1418"/>
        <w:jc w:val="center"/>
      </w:pPr>
    </w:p>
    <w:p w14:paraId="3E4FB265" w14:textId="77777777" w:rsidR="001457CD" w:rsidRPr="001457CD" w:rsidRDefault="001457CD" w:rsidP="001457CD">
      <w:pPr>
        <w:tabs>
          <w:tab w:val="left" w:pos="708"/>
        </w:tabs>
        <w:ind w:firstLine="1418"/>
        <w:jc w:val="center"/>
      </w:pPr>
    </w:p>
    <w:p w14:paraId="127BB286" w14:textId="77777777" w:rsidR="001457CD" w:rsidRPr="001457CD" w:rsidRDefault="001457CD" w:rsidP="001457CD">
      <w:r w:rsidRPr="001457CD">
        <w:rPr>
          <w:b/>
        </w:rPr>
        <w:t>Registre-se. Publique-se. Cumpra-se.</w:t>
      </w:r>
    </w:p>
    <w:p w14:paraId="75524804" w14:textId="77777777" w:rsidR="00B474E9" w:rsidRPr="001457CD" w:rsidRDefault="00B474E9" w:rsidP="001457CD">
      <w:bookmarkStart w:id="0" w:name="_GoBack"/>
      <w:bookmarkEnd w:id="0"/>
    </w:p>
    <w:sectPr w:rsidR="00B474E9" w:rsidRPr="001457CD" w:rsidSect="00FB7A9C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352D4" w14:textId="77777777" w:rsidR="007A42D7" w:rsidRDefault="007A42D7">
      <w:r>
        <w:separator/>
      </w:r>
    </w:p>
  </w:endnote>
  <w:endnote w:type="continuationSeparator" w:id="0">
    <w:p w14:paraId="0B2EFE7D" w14:textId="77777777" w:rsidR="007A42D7" w:rsidRDefault="007A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A42D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A42D7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A42D7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A42D7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E2C05" w14:textId="77777777" w:rsidR="007A42D7" w:rsidRDefault="007A42D7">
      <w:r>
        <w:separator/>
      </w:r>
    </w:p>
  </w:footnote>
  <w:footnote w:type="continuationSeparator" w:id="0">
    <w:p w14:paraId="688458B8" w14:textId="77777777" w:rsidR="007A42D7" w:rsidRDefault="007A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A42D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0DB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4848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A42D7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A42D7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A42D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A42D7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72ADB4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6FC9FB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1DAC22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2A4EEB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E34088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314247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7046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AD6461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66C11F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2D600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62A2A0" w:tentative="1">
      <w:start w:val="1"/>
      <w:numFmt w:val="lowerLetter"/>
      <w:lvlText w:val="%2."/>
      <w:lvlJc w:val="left"/>
      <w:pPr>
        <w:ind w:left="1440" w:hanging="360"/>
      </w:pPr>
    </w:lvl>
    <w:lvl w:ilvl="2" w:tplc="5AE2FD5C" w:tentative="1">
      <w:start w:val="1"/>
      <w:numFmt w:val="lowerRoman"/>
      <w:lvlText w:val="%3."/>
      <w:lvlJc w:val="right"/>
      <w:pPr>
        <w:ind w:left="2160" w:hanging="180"/>
      </w:pPr>
    </w:lvl>
    <w:lvl w:ilvl="3" w:tplc="6AA84798" w:tentative="1">
      <w:start w:val="1"/>
      <w:numFmt w:val="decimal"/>
      <w:lvlText w:val="%4."/>
      <w:lvlJc w:val="left"/>
      <w:pPr>
        <w:ind w:left="2880" w:hanging="360"/>
      </w:pPr>
    </w:lvl>
    <w:lvl w:ilvl="4" w:tplc="016A9130" w:tentative="1">
      <w:start w:val="1"/>
      <w:numFmt w:val="lowerLetter"/>
      <w:lvlText w:val="%5."/>
      <w:lvlJc w:val="left"/>
      <w:pPr>
        <w:ind w:left="3600" w:hanging="360"/>
      </w:pPr>
    </w:lvl>
    <w:lvl w:ilvl="5" w:tplc="516C1D80" w:tentative="1">
      <w:start w:val="1"/>
      <w:numFmt w:val="lowerRoman"/>
      <w:lvlText w:val="%6."/>
      <w:lvlJc w:val="right"/>
      <w:pPr>
        <w:ind w:left="4320" w:hanging="180"/>
      </w:pPr>
    </w:lvl>
    <w:lvl w:ilvl="6" w:tplc="0D14FFEA" w:tentative="1">
      <w:start w:val="1"/>
      <w:numFmt w:val="decimal"/>
      <w:lvlText w:val="%7."/>
      <w:lvlJc w:val="left"/>
      <w:pPr>
        <w:ind w:left="5040" w:hanging="360"/>
      </w:pPr>
    </w:lvl>
    <w:lvl w:ilvl="7" w:tplc="580ACEAC" w:tentative="1">
      <w:start w:val="1"/>
      <w:numFmt w:val="lowerLetter"/>
      <w:lvlText w:val="%8."/>
      <w:lvlJc w:val="left"/>
      <w:pPr>
        <w:ind w:left="5760" w:hanging="360"/>
      </w:pPr>
    </w:lvl>
    <w:lvl w:ilvl="8" w:tplc="3D600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918D1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F584EA8" w:tentative="1">
      <w:start w:val="1"/>
      <w:numFmt w:val="lowerLetter"/>
      <w:lvlText w:val="%2."/>
      <w:lvlJc w:val="left"/>
      <w:pPr>
        <w:ind w:left="1440" w:hanging="360"/>
      </w:pPr>
    </w:lvl>
    <w:lvl w:ilvl="2" w:tplc="101A1616" w:tentative="1">
      <w:start w:val="1"/>
      <w:numFmt w:val="lowerRoman"/>
      <w:lvlText w:val="%3."/>
      <w:lvlJc w:val="right"/>
      <w:pPr>
        <w:ind w:left="2160" w:hanging="180"/>
      </w:pPr>
    </w:lvl>
    <w:lvl w:ilvl="3" w:tplc="CCE283E4" w:tentative="1">
      <w:start w:val="1"/>
      <w:numFmt w:val="decimal"/>
      <w:lvlText w:val="%4."/>
      <w:lvlJc w:val="left"/>
      <w:pPr>
        <w:ind w:left="2880" w:hanging="360"/>
      </w:pPr>
    </w:lvl>
    <w:lvl w:ilvl="4" w:tplc="35182C98" w:tentative="1">
      <w:start w:val="1"/>
      <w:numFmt w:val="lowerLetter"/>
      <w:lvlText w:val="%5."/>
      <w:lvlJc w:val="left"/>
      <w:pPr>
        <w:ind w:left="3600" w:hanging="360"/>
      </w:pPr>
    </w:lvl>
    <w:lvl w:ilvl="5" w:tplc="34A2BC12" w:tentative="1">
      <w:start w:val="1"/>
      <w:numFmt w:val="lowerRoman"/>
      <w:lvlText w:val="%6."/>
      <w:lvlJc w:val="right"/>
      <w:pPr>
        <w:ind w:left="4320" w:hanging="180"/>
      </w:pPr>
    </w:lvl>
    <w:lvl w:ilvl="6" w:tplc="8F4A7C9C" w:tentative="1">
      <w:start w:val="1"/>
      <w:numFmt w:val="decimal"/>
      <w:lvlText w:val="%7."/>
      <w:lvlJc w:val="left"/>
      <w:pPr>
        <w:ind w:left="5040" w:hanging="360"/>
      </w:pPr>
    </w:lvl>
    <w:lvl w:ilvl="7" w:tplc="D4AA01DE" w:tentative="1">
      <w:start w:val="1"/>
      <w:numFmt w:val="lowerLetter"/>
      <w:lvlText w:val="%8."/>
      <w:lvlJc w:val="left"/>
      <w:pPr>
        <w:ind w:left="5760" w:hanging="360"/>
      </w:pPr>
    </w:lvl>
    <w:lvl w:ilvl="8" w:tplc="002CF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D84D2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4CAD0E" w:tentative="1">
      <w:start w:val="1"/>
      <w:numFmt w:val="lowerLetter"/>
      <w:lvlText w:val="%2."/>
      <w:lvlJc w:val="left"/>
      <w:pPr>
        <w:ind w:left="1440" w:hanging="360"/>
      </w:pPr>
    </w:lvl>
    <w:lvl w:ilvl="2" w:tplc="8FDC6E40" w:tentative="1">
      <w:start w:val="1"/>
      <w:numFmt w:val="lowerRoman"/>
      <w:lvlText w:val="%3."/>
      <w:lvlJc w:val="right"/>
      <w:pPr>
        <w:ind w:left="2160" w:hanging="180"/>
      </w:pPr>
    </w:lvl>
    <w:lvl w:ilvl="3" w:tplc="ECFCFF7C" w:tentative="1">
      <w:start w:val="1"/>
      <w:numFmt w:val="decimal"/>
      <w:lvlText w:val="%4."/>
      <w:lvlJc w:val="left"/>
      <w:pPr>
        <w:ind w:left="2880" w:hanging="360"/>
      </w:pPr>
    </w:lvl>
    <w:lvl w:ilvl="4" w:tplc="E10C176E" w:tentative="1">
      <w:start w:val="1"/>
      <w:numFmt w:val="lowerLetter"/>
      <w:lvlText w:val="%5."/>
      <w:lvlJc w:val="left"/>
      <w:pPr>
        <w:ind w:left="3600" w:hanging="360"/>
      </w:pPr>
    </w:lvl>
    <w:lvl w:ilvl="5" w:tplc="2D5ED958" w:tentative="1">
      <w:start w:val="1"/>
      <w:numFmt w:val="lowerRoman"/>
      <w:lvlText w:val="%6."/>
      <w:lvlJc w:val="right"/>
      <w:pPr>
        <w:ind w:left="4320" w:hanging="180"/>
      </w:pPr>
    </w:lvl>
    <w:lvl w:ilvl="6" w:tplc="AA54CBDA" w:tentative="1">
      <w:start w:val="1"/>
      <w:numFmt w:val="decimal"/>
      <w:lvlText w:val="%7."/>
      <w:lvlJc w:val="left"/>
      <w:pPr>
        <w:ind w:left="5040" w:hanging="360"/>
      </w:pPr>
    </w:lvl>
    <w:lvl w:ilvl="7" w:tplc="F3A0F4CE" w:tentative="1">
      <w:start w:val="1"/>
      <w:numFmt w:val="lowerLetter"/>
      <w:lvlText w:val="%8."/>
      <w:lvlJc w:val="left"/>
      <w:pPr>
        <w:ind w:left="5760" w:hanging="360"/>
      </w:pPr>
    </w:lvl>
    <w:lvl w:ilvl="8" w:tplc="14C08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36A03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568642" w:tentative="1">
      <w:start w:val="1"/>
      <w:numFmt w:val="lowerLetter"/>
      <w:lvlText w:val="%2."/>
      <w:lvlJc w:val="left"/>
      <w:pPr>
        <w:ind w:left="1440" w:hanging="360"/>
      </w:pPr>
    </w:lvl>
    <w:lvl w:ilvl="2" w:tplc="FDE0070A" w:tentative="1">
      <w:start w:val="1"/>
      <w:numFmt w:val="lowerRoman"/>
      <w:lvlText w:val="%3."/>
      <w:lvlJc w:val="right"/>
      <w:pPr>
        <w:ind w:left="2160" w:hanging="180"/>
      </w:pPr>
    </w:lvl>
    <w:lvl w:ilvl="3" w:tplc="50FC373A" w:tentative="1">
      <w:start w:val="1"/>
      <w:numFmt w:val="decimal"/>
      <w:lvlText w:val="%4."/>
      <w:lvlJc w:val="left"/>
      <w:pPr>
        <w:ind w:left="2880" w:hanging="360"/>
      </w:pPr>
    </w:lvl>
    <w:lvl w:ilvl="4" w:tplc="3036E60A" w:tentative="1">
      <w:start w:val="1"/>
      <w:numFmt w:val="lowerLetter"/>
      <w:lvlText w:val="%5."/>
      <w:lvlJc w:val="left"/>
      <w:pPr>
        <w:ind w:left="3600" w:hanging="360"/>
      </w:pPr>
    </w:lvl>
    <w:lvl w:ilvl="5" w:tplc="8F9250B8" w:tentative="1">
      <w:start w:val="1"/>
      <w:numFmt w:val="lowerRoman"/>
      <w:lvlText w:val="%6."/>
      <w:lvlJc w:val="right"/>
      <w:pPr>
        <w:ind w:left="4320" w:hanging="180"/>
      </w:pPr>
    </w:lvl>
    <w:lvl w:ilvl="6" w:tplc="1578DB1A" w:tentative="1">
      <w:start w:val="1"/>
      <w:numFmt w:val="decimal"/>
      <w:lvlText w:val="%7."/>
      <w:lvlJc w:val="left"/>
      <w:pPr>
        <w:ind w:left="5040" w:hanging="360"/>
      </w:pPr>
    </w:lvl>
    <w:lvl w:ilvl="7" w:tplc="0B702516" w:tentative="1">
      <w:start w:val="1"/>
      <w:numFmt w:val="lowerLetter"/>
      <w:lvlText w:val="%8."/>
      <w:lvlJc w:val="left"/>
      <w:pPr>
        <w:ind w:left="5760" w:hanging="360"/>
      </w:pPr>
    </w:lvl>
    <w:lvl w:ilvl="8" w:tplc="313AD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31A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6905C" w:tentative="1">
      <w:start w:val="1"/>
      <w:numFmt w:val="lowerLetter"/>
      <w:lvlText w:val="%2."/>
      <w:lvlJc w:val="left"/>
      <w:pPr>
        <w:ind w:left="1440" w:hanging="360"/>
      </w:pPr>
    </w:lvl>
    <w:lvl w:ilvl="2" w:tplc="AA74AC24" w:tentative="1">
      <w:start w:val="1"/>
      <w:numFmt w:val="lowerRoman"/>
      <w:lvlText w:val="%3."/>
      <w:lvlJc w:val="right"/>
      <w:pPr>
        <w:ind w:left="2160" w:hanging="180"/>
      </w:pPr>
    </w:lvl>
    <w:lvl w:ilvl="3" w:tplc="5D10B5FC" w:tentative="1">
      <w:start w:val="1"/>
      <w:numFmt w:val="decimal"/>
      <w:lvlText w:val="%4."/>
      <w:lvlJc w:val="left"/>
      <w:pPr>
        <w:ind w:left="2880" w:hanging="360"/>
      </w:pPr>
    </w:lvl>
    <w:lvl w:ilvl="4" w:tplc="2E90B82C" w:tentative="1">
      <w:start w:val="1"/>
      <w:numFmt w:val="lowerLetter"/>
      <w:lvlText w:val="%5."/>
      <w:lvlJc w:val="left"/>
      <w:pPr>
        <w:ind w:left="3600" w:hanging="360"/>
      </w:pPr>
    </w:lvl>
    <w:lvl w:ilvl="5" w:tplc="0736E242" w:tentative="1">
      <w:start w:val="1"/>
      <w:numFmt w:val="lowerRoman"/>
      <w:lvlText w:val="%6."/>
      <w:lvlJc w:val="right"/>
      <w:pPr>
        <w:ind w:left="4320" w:hanging="180"/>
      </w:pPr>
    </w:lvl>
    <w:lvl w:ilvl="6" w:tplc="86806E26" w:tentative="1">
      <w:start w:val="1"/>
      <w:numFmt w:val="decimal"/>
      <w:lvlText w:val="%7."/>
      <w:lvlJc w:val="left"/>
      <w:pPr>
        <w:ind w:left="5040" w:hanging="360"/>
      </w:pPr>
    </w:lvl>
    <w:lvl w:ilvl="7" w:tplc="41E09668" w:tentative="1">
      <w:start w:val="1"/>
      <w:numFmt w:val="lowerLetter"/>
      <w:lvlText w:val="%8."/>
      <w:lvlJc w:val="left"/>
      <w:pPr>
        <w:ind w:left="5760" w:hanging="360"/>
      </w:pPr>
    </w:lvl>
    <w:lvl w:ilvl="8" w:tplc="859C1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80ED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E3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642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16B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A8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782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4D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E4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D85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2724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6447B6" w:tentative="1">
      <w:start w:val="1"/>
      <w:numFmt w:val="lowerLetter"/>
      <w:lvlText w:val="%2."/>
      <w:lvlJc w:val="left"/>
      <w:pPr>
        <w:ind w:left="1440" w:hanging="360"/>
      </w:pPr>
    </w:lvl>
    <w:lvl w:ilvl="2" w:tplc="9DB6EDCC" w:tentative="1">
      <w:start w:val="1"/>
      <w:numFmt w:val="lowerRoman"/>
      <w:lvlText w:val="%3."/>
      <w:lvlJc w:val="right"/>
      <w:pPr>
        <w:ind w:left="2160" w:hanging="180"/>
      </w:pPr>
    </w:lvl>
    <w:lvl w:ilvl="3" w:tplc="38C09E48" w:tentative="1">
      <w:start w:val="1"/>
      <w:numFmt w:val="decimal"/>
      <w:lvlText w:val="%4."/>
      <w:lvlJc w:val="left"/>
      <w:pPr>
        <w:ind w:left="2880" w:hanging="360"/>
      </w:pPr>
    </w:lvl>
    <w:lvl w:ilvl="4" w:tplc="C8F4AED0" w:tentative="1">
      <w:start w:val="1"/>
      <w:numFmt w:val="lowerLetter"/>
      <w:lvlText w:val="%5."/>
      <w:lvlJc w:val="left"/>
      <w:pPr>
        <w:ind w:left="3600" w:hanging="360"/>
      </w:pPr>
    </w:lvl>
    <w:lvl w:ilvl="5" w:tplc="FB36DB86" w:tentative="1">
      <w:start w:val="1"/>
      <w:numFmt w:val="lowerRoman"/>
      <w:lvlText w:val="%6."/>
      <w:lvlJc w:val="right"/>
      <w:pPr>
        <w:ind w:left="4320" w:hanging="180"/>
      </w:pPr>
    </w:lvl>
    <w:lvl w:ilvl="6" w:tplc="3796FC1E" w:tentative="1">
      <w:start w:val="1"/>
      <w:numFmt w:val="decimal"/>
      <w:lvlText w:val="%7."/>
      <w:lvlJc w:val="left"/>
      <w:pPr>
        <w:ind w:left="5040" w:hanging="360"/>
      </w:pPr>
    </w:lvl>
    <w:lvl w:ilvl="7" w:tplc="C93C9610" w:tentative="1">
      <w:start w:val="1"/>
      <w:numFmt w:val="lowerLetter"/>
      <w:lvlText w:val="%8."/>
      <w:lvlJc w:val="left"/>
      <w:pPr>
        <w:ind w:left="5760" w:hanging="360"/>
      </w:pPr>
    </w:lvl>
    <w:lvl w:ilvl="8" w:tplc="52668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1A84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AE09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68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DE3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8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52B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5C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E7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CE9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57E8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AB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765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2B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460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DC3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A5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E92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FCB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CE85F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49E4704">
      <w:start w:val="1"/>
      <w:numFmt w:val="lowerLetter"/>
      <w:lvlText w:val="%2."/>
      <w:lvlJc w:val="left"/>
      <w:pPr>
        <w:ind w:left="1364" w:hanging="360"/>
      </w:pPr>
    </w:lvl>
    <w:lvl w:ilvl="2" w:tplc="EAE4CF3C">
      <w:start w:val="1"/>
      <w:numFmt w:val="lowerRoman"/>
      <w:lvlText w:val="%3."/>
      <w:lvlJc w:val="right"/>
      <w:pPr>
        <w:ind w:left="2084" w:hanging="180"/>
      </w:pPr>
    </w:lvl>
    <w:lvl w:ilvl="3" w:tplc="DB3E547A">
      <w:start w:val="1"/>
      <w:numFmt w:val="decimal"/>
      <w:lvlText w:val="%4."/>
      <w:lvlJc w:val="left"/>
      <w:pPr>
        <w:ind w:left="2804" w:hanging="360"/>
      </w:pPr>
    </w:lvl>
    <w:lvl w:ilvl="4" w:tplc="52561C6C">
      <w:start w:val="1"/>
      <w:numFmt w:val="lowerLetter"/>
      <w:lvlText w:val="%5."/>
      <w:lvlJc w:val="left"/>
      <w:pPr>
        <w:ind w:left="3524" w:hanging="360"/>
      </w:pPr>
    </w:lvl>
    <w:lvl w:ilvl="5" w:tplc="9AC03338">
      <w:start w:val="1"/>
      <w:numFmt w:val="lowerRoman"/>
      <w:lvlText w:val="%6."/>
      <w:lvlJc w:val="right"/>
      <w:pPr>
        <w:ind w:left="4244" w:hanging="180"/>
      </w:pPr>
    </w:lvl>
    <w:lvl w:ilvl="6" w:tplc="6C78C8CE">
      <w:start w:val="1"/>
      <w:numFmt w:val="decimal"/>
      <w:lvlText w:val="%7."/>
      <w:lvlJc w:val="left"/>
      <w:pPr>
        <w:ind w:left="4964" w:hanging="360"/>
      </w:pPr>
    </w:lvl>
    <w:lvl w:ilvl="7" w:tplc="22FC9786">
      <w:start w:val="1"/>
      <w:numFmt w:val="lowerLetter"/>
      <w:lvlText w:val="%8."/>
      <w:lvlJc w:val="left"/>
      <w:pPr>
        <w:ind w:left="5684" w:hanging="360"/>
      </w:pPr>
    </w:lvl>
    <w:lvl w:ilvl="8" w:tplc="900A379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C24D8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6E64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AF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003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0C8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A279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F28D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494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EE46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0EAD1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161E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64EC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58E71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FAA1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0E17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B448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4CA5C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C21A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7D869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04CC61A" w:tentative="1">
      <w:start w:val="1"/>
      <w:numFmt w:val="lowerLetter"/>
      <w:lvlText w:val="%2."/>
      <w:lvlJc w:val="left"/>
      <w:pPr>
        <w:ind w:left="1440" w:hanging="360"/>
      </w:pPr>
    </w:lvl>
    <w:lvl w:ilvl="2" w:tplc="7F021556" w:tentative="1">
      <w:start w:val="1"/>
      <w:numFmt w:val="lowerRoman"/>
      <w:lvlText w:val="%3."/>
      <w:lvlJc w:val="right"/>
      <w:pPr>
        <w:ind w:left="2160" w:hanging="180"/>
      </w:pPr>
    </w:lvl>
    <w:lvl w:ilvl="3" w:tplc="C510B26E" w:tentative="1">
      <w:start w:val="1"/>
      <w:numFmt w:val="decimal"/>
      <w:lvlText w:val="%4."/>
      <w:lvlJc w:val="left"/>
      <w:pPr>
        <w:ind w:left="2880" w:hanging="360"/>
      </w:pPr>
    </w:lvl>
    <w:lvl w:ilvl="4" w:tplc="DC1258D6" w:tentative="1">
      <w:start w:val="1"/>
      <w:numFmt w:val="lowerLetter"/>
      <w:lvlText w:val="%5."/>
      <w:lvlJc w:val="left"/>
      <w:pPr>
        <w:ind w:left="3600" w:hanging="360"/>
      </w:pPr>
    </w:lvl>
    <w:lvl w:ilvl="5" w:tplc="92C0607A" w:tentative="1">
      <w:start w:val="1"/>
      <w:numFmt w:val="lowerRoman"/>
      <w:lvlText w:val="%6."/>
      <w:lvlJc w:val="right"/>
      <w:pPr>
        <w:ind w:left="4320" w:hanging="180"/>
      </w:pPr>
    </w:lvl>
    <w:lvl w:ilvl="6" w:tplc="9CB4182E" w:tentative="1">
      <w:start w:val="1"/>
      <w:numFmt w:val="decimal"/>
      <w:lvlText w:val="%7."/>
      <w:lvlJc w:val="left"/>
      <w:pPr>
        <w:ind w:left="5040" w:hanging="360"/>
      </w:pPr>
    </w:lvl>
    <w:lvl w:ilvl="7" w:tplc="15049460" w:tentative="1">
      <w:start w:val="1"/>
      <w:numFmt w:val="lowerLetter"/>
      <w:lvlText w:val="%8."/>
      <w:lvlJc w:val="left"/>
      <w:pPr>
        <w:ind w:left="5760" w:hanging="360"/>
      </w:pPr>
    </w:lvl>
    <w:lvl w:ilvl="8" w:tplc="946A4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9969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EA050A" w:tentative="1">
      <w:start w:val="1"/>
      <w:numFmt w:val="lowerLetter"/>
      <w:lvlText w:val="%2."/>
      <w:lvlJc w:val="left"/>
      <w:pPr>
        <w:ind w:left="1440" w:hanging="360"/>
      </w:pPr>
    </w:lvl>
    <w:lvl w:ilvl="2" w:tplc="8DE4F1BE" w:tentative="1">
      <w:start w:val="1"/>
      <w:numFmt w:val="lowerRoman"/>
      <w:lvlText w:val="%3."/>
      <w:lvlJc w:val="right"/>
      <w:pPr>
        <w:ind w:left="2160" w:hanging="180"/>
      </w:pPr>
    </w:lvl>
    <w:lvl w:ilvl="3" w:tplc="A5A8C874" w:tentative="1">
      <w:start w:val="1"/>
      <w:numFmt w:val="decimal"/>
      <w:lvlText w:val="%4."/>
      <w:lvlJc w:val="left"/>
      <w:pPr>
        <w:ind w:left="2880" w:hanging="360"/>
      </w:pPr>
    </w:lvl>
    <w:lvl w:ilvl="4" w:tplc="A9E070EE" w:tentative="1">
      <w:start w:val="1"/>
      <w:numFmt w:val="lowerLetter"/>
      <w:lvlText w:val="%5."/>
      <w:lvlJc w:val="left"/>
      <w:pPr>
        <w:ind w:left="3600" w:hanging="360"/>
      </w:pPr>
    </w:lvl>
    <w:lvl w:ilvl="5" w:tplc="B816BE08" w:tentative="1">
      <w:start w:val="1"/>
      <w:numFmt w:val="lowerRoman"/>
      <w:lvlText w:val="%6."/>
      <w:lvlJc w:val="right"/>
      <w:pPr>
        <w:ind w:left="4320" w:hanging="180"/>
      </w:pPr>
    </w:lvl>
    <w:lvl w:ilvl="6" w:tplc="B64C30B2" w:tentative="1">
      <w:start w:val="1"/>
      <w:numFmt w:val="decimal"/>
      <w:lvlText w:val="%7."/>
      <w:lvlJc w:val="left"/>
      <w:pPr>
        <w:ind w:left="5040" w:hanging="360"/>
      </w:pPr>
    </w:lvl>
    <w:lvl w:ilvl="7" w:tplc="6A78DF1E" w:tentative="1">
      <w:start w:val="1"/>
      <w:numFmt w:val="lowerLetter"/>
      <w:lvlText w:val="%8."/>
      <w:lvlJc w:val="left"/>
      <w:pPr>
        <w:ind w:left="5760" w:hanging="360"/>
      </w:pPr>
    </w:lvl>
    <w:lvl w:ilvl="8" w:tplc="4540F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48E15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587DE8" w:tentative="1">
      <w:start w:val="1"/>
      <w:numFmt w:val="lowerLetter"/>
      <w:lvlText w:val="%2."/>
      <w:lvlJc w:val="left"/>
      <w:pPr>
        <w:ind w:left="1440" w:hanging="360"/>
      </w:pPr>
    </w:lvl>
    <w:lvl w:ilvl="2" w:tplc="CA6AF064" w:tentative="1">
      <w:start w:val="1"/>
      <w:numFmt w:val="lowerRoman"/>
      <w:lvlText w:val="%3."/>
      <w:lvlJc w:val="right"/>
      <w:pPr>
        <w:ind w:left="2160" w:hanging="180"/>
      </w:pPr>
    </w:lvl>
    <w:lvl w:ilvl="3" w:tplc="D85602E4" w:tentative="1">
      <w:start w:val="1"/>
      <w:numFmt w:val="decimal"/>
      <w:lvlText w:val="%4."/>
      <w:lvlJc w:val="left"/>
      <w:pPr>
        <w:ind w:left="2880" w:hanging="360"/>
      </w:pPr>
    </w:lvl>
    <w:lvl w:ilvl="4" w:tplc="21A41AC6" w:tentative="1">
      <w:start w:val="1"/>
      <w:numFmt w:val="lowerLetter"/>
      <w:lvlText w:val="%5."/>
      <w:lvlJc w:val="left"/>
      <w:pPr>
        <w:ind w:left="3600" w:hanging="360"/>
      </w:pPr>
    </w:lvl>
    <w:lvl w:ilvl="5" w:tplc="948E8BEC" w:tentative="1">
      <w:start w:val="1"/>
      <w:numFmt w:val="lowerRoman"/>
      <w:lvlText w:val="%6."/>
      <w:lvlJc w:val="right"/>
      <w:pPr>
        <w:ind w:left="4320" w:hanging="180"/>
      </w:pPr>
    </w:lvl>
    <w:lvl w:ilvl="6" w:tplc="4D24E71C" w:tentative="1">
      <w:start w:val="1"/>
      <w:numFmt w:val="decimal"/>
      <w:lvlText w:val="%7."/>
      <w:lvlJc w:val="left"/>
      <w:pPr>
        <w:ind w:left="5040" w:hanging="360"/>
      </w:pPr>
    </w:lvl>
    <w:lvl w:ilvl="7" w:tplc="B4A465DA" w:tentative="1">
      <w:start w:val="1"/>
      <w:numFmt w:val="lowerLetter"/>
      <w:lvlText w:val="%8."/>
      <w:lvlJc w:val="left"/>
      <w:pPr>
        <w:ind w:left="5760" w:hanging="360"/>
      </w:pPr>
    </w:lvl>
    <w:lvl w:ilvl="8" w:tplc="C3BED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590B6F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B802F0A" w:tentative="1">
      <w:start w:val="1"/>
      <w:numFmt w:val="lowerLetter"/>
      <w:lvlText w:val="%2."/>
      <w:lvlJc w:val="left"/>
      <w:pPr>
        <w:ind w:left="1364" w:hanging="360"/>
      </w:pPr>
    </w:lvl>
    <w:lvl w:ilvl="2" w:tplc="F59CF50E" w:tentative="1">
      <w:start w:val="1"/>
      <w:numFmt w:val="lowerRoman"/>
      <w:lvlText w:val="%3."/>
      <w:lvlJc w:val="right"/>
      <w:pPr>
        <w:ind w:left="2084" w:hanging="180"/>
      </w:pPr>
    </w:lvl>
    <w:lvl w:ilvl="3" w:tplc="BB60F6AE" w:tentative="1">
      <w:start w:val="1"/>
      <w:numFmt w:val="decimal"/>
      <w:lvlText w:val="%4."/>
      <w:lvlJc w:val="left"/>
      <w:pPr>
        <w:ind w:left="2804" w:hanging="360"/>
      </w:pPr>
    </w:lvl>
    <w:lvl w:ilvl="4" w:tplc="F17E1EE4" w:tentative="1">
      <w:start w:val="1"/>
      <w:numFmt w:val="lowerLetter"/>
      <w:lvlText w:val="%5."/>
      <w:lvlJc w:val="left"/>
      <w:pPr>
        <w:ind w:left="3524" w:hanging="360"/>
      </w:pPr>
    </w:lvl>
    <w:lvl w:ilvl="5" w:tplc="53D2339E" w:tentative="1">
      <w:start w:val="1"/>
      <w:numFmt w:val="lowerRoman"/>
      <w:lvlText w:val="%6."/>
      <w:lvlJc w:val="right"/>
      <w:pPr>
        <w:ind w:left="4244" w:hanging="180"/>
      </w:pPr>
    </w:lvl>
    <w:lvl w:ilvl="6" w:tplc="98987FD6" w:tentative="1">
      <w:start w:val="1"/>
      <w:numFmt w:val="decimal"/>
      <w:lvlText w:val="%7."/>
      <w:lvlJc w:val="left"/>
      <w:pPr>
        <w:ind w:left="4964" w:hanging="360"/>
      </w:pPr>
    </w:lvl>
    <w:lvl w:ilvl="7" w:tplc="CFA8F064" w:tentative="1">
      <w:start w:val="1"/>
      <w:numFmt w:val="lowerLetter"/>
      <w:lvlText w:val="%8."/>
      <w:lvlJc w:val="left"/>
      <w:pPr>
        <w:ind w:left="5684" w:hanging="360"/>
      </w:pPr>
    </w:lvl>
    <w:lvl w:ilvl="8" w:tplc="EF7E4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AC213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40DC80" w:tentative="1">
      <w:start w:val="1"/>
      <w:numFmt w:val="lowerLetter"/>
      <w:lvlText w:val="%2."/>
      <w:lvlJc w:val="left"/>
      <w:pPr>
        <w:ind w:left="1440" w:hanging="360"/>
      </w:pPr>
    </w:lvl>
    <w:lvl w:ilvl="2" w:tplc="C082E784" w:tentative="1">
      <w:start w:val="1"/>
      <w:numFmt w:val="lowerRoman"/>
      <w:lvlText w:val="%3."/>
      <w:lvlJc w:val="right"/>
      <w:pPr>
        <w:ind w:left="2160" w:hanging="180"/>
      </w:pPr>
    </w:lvl>
    <w:lvl w:ilvl="3" w:tplc="4C98C0F0" w:tentative="1">
      <w:start w:val="1"/>
      <w:numFmt w:val="decimal"/>
      <w:lvlText w:val="%4."/>
      <w:lvlJc w:val="left"/>
      <w:pPr>
        <w:ind w:left="2880" w:hanging="360"/>
      </w:pPr>
    </w:lvl>
    <w:lvl w:ilvl="4" w:tplc="5BD21218" w:tentative="1">
      <w:start w:val="1"/>
      <w:numFmt w:val="lowerLetter"/>
      <w:lvlText w:val="%5."/>
      <w:lvlJc w:val="left"/>
      <w:pPr>
        <w:ind w:left="3600" w:hanging="360"/>
      </w:pPr>
    </w:lvl>
    <w:lvl w:ilvl="5" w:tplc="7B64222C" w:tentative="1">
      <w:start w:val="1"/>
      <w:numFmt w:val="lowerRoman"/>
      <w:lvlText w:val="%6."/>
      <w:lvlJc w:val="right"/>
      <w:pPr>
        <w:ind w:left="4320" w:hanging="180"/>
      </w:pPr>
    </w:lvl>
    <w:lvl w:ilvl="6" w:tplc="4E9C0D3A" w:tentative="1">
      <w:start w:val="1"/>
      <w:numFmt w:val="decimal"/>
      <w:lvlText w:val="%7."/>
      <w:lvlJc w:val="left"/>
      <w:pPr>
        <w:ind w:left="5040" w:hanging="360"/>
      </w:pPr>
    </w:lvl>
    <w:lvl w:ilvl="7" w:tplc="D01A1EA0" w:tentative="1">
      <w:start w:val="1"/>
      <w:numFmt w:val="lowerLetter"/>
      <w:lvlText w:val="%8."/>
      <w:lvlJc w:val="left"/>
      <w:pPr>
        <w:ind w:left="5760" w:hanging="360"/>
      </w:pPr>
    </w:lvl>
    <w:lvl w:ilvl="8" w:tplc="3648C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7CD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46B6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42D7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.org/federais/br/brasil/lei/constituicao-federal/1988/1/constituicao-federal-n-1-1988-constituicao-da-republica-federativa-do-bras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0A205-DCC8-40E8-AEE3-9215E05D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4</cp:revision>
  <cp:lastPrinted>2023-04-12T14:04:00Z</cp:lastPrinted>
  <dcterms:created xsi:type="dcterms:W3CDTF">2025-02-03T13:43:00Z</dcterms:created>
  <dcterms:modified xsi:type="dcterms:W3CDTF">2026-02-23T14:42:00Z</dcterms:modified>
</cp:coreProperties>
</file>