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6DFB2C76" w:rsidR="002A47CA" w:rsidRPr="002A47CA" w:rsidRDefault="007A037D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837E7E">
        <w:rPr>
          <w:rFonts w:ascii="Times New Roman" w:hAnsi="Times New Roman" w:cs="Times New Roman"/>
        </w:rPr>
        <w:t>03</w:t>
      </w:r>
      <w:r w:rsidRPr="002A47CA">
        <w:rPr>
          <w:rFonts w:ascii="Times New Roman" w:hAnsi="Times New Roman" w:cs="Times New Roman"/>
        </w:rPr>
        <w:t xml:space="preserve">, DE </w:t>
      </w:r>
      <w:r w:rsidR="00837E7E">
        <w:rPr>
          <w:rFonts w:ascii="Times New Roman" w:hAnsi="Times New Roman" w:cs="Times New Roman"/>
        </w:rPr>
        <w:t>23 DE FEVEREIRO DE 2026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572310EB" w:rsidR="002A47CA" w:rsidRPr="002A47CA" w:rsidRDefault="00837E7E" w:rsidP="002A47CA">
      <w:pPr>
        <w:tabs>
          <w:tab w:val="left" w:pos="3191"/>
        </w:tabs>
        <w:ind w:left="3402"/>
        <w:jc w:val="both"/>
        <w:rPr>
          <w:bCs/>
        </w:rPr>
      </w:pPr>
      <w:r w:rsidRPr="00500C48">
        <w:t xml:space="preserve">Altera o Anexo </w:t>
      </w:r>
      <w:r>
        <w:t>Único</w:t>
      </w:r>
      <w:r w:rsidRPr="00500C48">
        <w:t xml:space="preserve"> da Resolução nº 10/2021, que “Institui</w:t>
      </w:r>
      <w:r w:rsidRPr="00500C48">
        <w:rPr>
          <w:spacing w:val="-20"/>
        </w:rPr>
        <w:t xml:space="preserve"> </w:t>
      </w:r>
      <w:r w:rsidRPr="00500C48">
        <w:t>o auxílio alimentação no âmbito</w:t>
      </w:r>
      <w:r w:rsidRPr="00500C48">
        <w:rPr>
          <w:spacing w:val="-10"/>
        </w:rPr>
        <w:t xml:space="preserve"> da </w:t>
      </w:r>
      <w:r w:rsidRPr="00500C48">
        <w:t>Câmara Municipal de Sorriso – MT”.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7A037D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5AE36C1A" w14:textId="77777777" w:rsidR="00837E7E" w:rsidRPr="00500C48" w:rsidRDefault="00837E7E" w:rsidP="00837E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500C48">
        <w:rPr>
          <w:b/>
          <w:bCs/>
        </w:rPr>
        <w:t>Art. 1º</w:t>
      </w:r>
      <w:r w:rsidRPr="00500C48">
        <w:t xml:space="preserve"> Fica alterado o Anexo </w:t>
      </w:r>
      <w:r>
        <w:t>Único</w:t>
      </w:r>
      <w:r w:rsidRPr="00500C48">
        <w:t xml:space="preserve"> da Resolução nº 10/2021, que passa a vigorar com a seguinte redação:</w:t>
      </w:r>
    </w:p>
    <w:p w14:paraId="61B7089F" w14:textId="04F241B1" w:rsidR="00837E7E" w:rsidRDefault="00837E7E" w:rsidP="00837E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CCEC564" w14:textId="77777777" w:rsidR="00837E7E" w:rsidRPr="00500C48" w:rsidRDefault="00837E7E" w:rsidP="00837E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45D29A2C" w14:textId="77777777" w:rsidR="00837E7E" w:rsidRPr="00500C48" w:rsidRDefault="00837E7E" w:rsidP="00837E7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00C48">
        <w:rPr>
          <w:b/>
        </w:rPr>
        <w:t>ANEXO ÚNICO</w:t>
      </w:r>
    </w:p>
    <w:p w14:paraId="3B715EBB" w14:textId="03777FF9" w:rsidR="00837E7E" w:rsidRDefault="00837E7E" w:rsidP="00837E7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A75237D" w14:textId="77777777" w:rsidR="00837E7E" w:rsidRPr="00500C48" w:rsidRDefault="00837E7E" w:rsidP="00837E7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679"/>
      </w:tblGrid>
      <w:tr w:rsidR="00837E7E" w14:paraId="6004B8EE" w14:textId="77777777" w:rsidTr="00F07063">
        <w:trPr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F01F" w14:textId="77777777" w:rsidR="00837E7E" w:rsidRPr="00500C48" w:rsidRDefault="00837E7E" w:rsidP="00F07063">
            <w:pPr>
              <w:pStyle w:val="NormalWeb"/>
              <w:spacing w:before="0" w:beforeAutospacing="0" w:after="0" w:afterAutospacing="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500C48">
              <w:rPr>
                <w:rFonts w:eastAsia="Calibri"/>
                <w:b/>
                <w:lang w:eastAsia="en-US"/>
              </w:rPr>
              <w:t>Auxílio Alimentação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93FB" w14:textId="77777777" w:rsidR="00837E7E" w:rsidRPr="00500C48" w:rsidRDefault="00837E7E" w:rsidP="00F07063">
            <w:pPr>
              <w:pStyle w:val="NormalWeb"/>
              <w:spacing w:before="0" w:beforeAutospacing="0" w:after="0" w:afterAutospacing="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500C48">
              <w:rPr>
                <w:rFonts w:eastAsia="Calibri"/>
                <w:b/>
                <w:lang w:eastAsia="en-US"/>
              </w:rPr>
              <w:t>Valor R$ “</w:t>
            </w:r>
            <w:r>
              <w:rPr>
                <w:rFonts w:eastAsia="Calibri"/>
                <w:b/>
                <w:lang w:eastAsia="en-US"/>
              </w:rPr>
              <w:t>720</w:t>
            </w:r>
            <w:r w:rsidRPr="00500C48">
              <w:rPr>
                <w:rFonts w:eastAsia="Calibri"/>
                <w:b/>
                <w:lang w:eastAsia="en-US"/>
              </w:rPr>
              <w:t>,00” (</w:t>
            </w:r>
            <w:bookmarkStart w:id="0" w:name="_Hlk190256986"/>
            <w:r w:rsidRPr="00500C48">
              <w:rPr>
                <w:rFonts w:eastAsia="Calibri"/>
                <w:b/>
                <w:lang w:eastAsia="en-US"/>
              </w:rPr>
              <w:t>se</w:t>
            </w:r>
            <w:r>
              <w:rPr>
                <w:rFonts w:eastAsia="Calibri"/>
                <w:b/>
                <w:lang w:eastAsia="en-US"/>
              </w:rPr>
              <w:t>tecentos e vinte</w:t>
            </w:r>
            <w:bookmarkEnd w:id="0"/>
            <w:r>
              <w:rPr>
                <w:rFonts w:eastAsia="Calibri"/>
                <w:b/>
                <w:lang w:eastAsia="en-US"/>
              </w:rPr>
              <w:t xml:space="preserve"> </w:t>
            </w:r>
            <w:r w:rsidRPr="00500C48">
              <w:rPr>
                <w:rFonts w:eastAsia="Calibri"/>
                <w:b/>
                <w:lang w:eastAsia="en-US"/>
              </w:rPr>
              <w:t>reais)</w:t>
            </w:r>
          </w:p>
        </w:tc>
      </w:tr>
    </w:tbl>
    <w:p w14:paraId="30377DDE" w14:textId="77777777" w:rsidR="00837E7E" w:rsidRPr="00500C48" w:rsidRDefault="00837E7E" w:rsidP="00837E7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14:paraId="5BE48DB5" w14:textId="77777777" w:rsidR="00837E7E" w:rsidRDefault="00837E7E" w:rsidP="00837E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bCs/>
        </w:rPr>
      </w:pPr>
    </w:p>
    <w:p w14:paraId="6A1D2D59" w14:textId="77777777" w:rsidR="00837E7E" w:rsidRPr="00B8697B" w:rsidRDefault="00837E7E" w:rsidP="00837E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>
        <w:rPr>
          <w:b/>
          <w:bCs/>
        </w:rPr>
        <w:t xml:space="preserve">Art. 2º </w:t>
      </w:r>
      <w:r>
        <w:rPr>
          <w:color w:val="000000"/>
        </w:rPr>
        <w:t>Esta Resolução entra em vigor na data de sua publicação, com efeitos financeiros, a partir de 1º de fevereiro de 2026.</w:t>
      </w:r>
    </w:p>
    <w:p w14:paraId="108DC0D6" w14:textId="06603E7C" w:rsidR="00837E7E" w:rsidRDefault="00837E7E" w:rsidP="00837E7E"/>
    <w:p w14:paraId="3549CAA1" w14:textId="77777777" w:rsidR="00837E7E" w:rsidRPr="00500C48" w:rsidRDefault="00837E7E" w:rsidP="00837E7E"/>
    <w:p w14:paraId="39E5FB4D" w14:textId="1EC4F4DB" w:rsidR="002A47CA" w:rsidRPr="00837E7E" w:rsidRDefault="00837E7E" w:rsidP="00837E7E">
      <w:pPr>
        <w:ind w:firstLine="1418"/>
        <w:jc w:val="both"/>
        <w:rPr>
          <w:bCs/>
        </w:rPr>
      </w:pPr>
      <w:r w:rsidRPr="00837E7E">
        <w:t xml:space="preserve">Câmara Municipal de Sorriso, Estado de Mato Grosso, em </w:t>
      </w:r>
      <w:r w:rsidRPr="00837E7E">
        <w:t>23</w:t>
      </w:r>
      <w:r w:rsidRPr="00837E7E">
        <w:t xml:space="preserve"> de fevereiro de 2026.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7A037D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7A037D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  <w:bookmarkStart w:id="1" w:name="_GoBack"/>
      <w:bookmarkEnd w:id="1"/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7A037D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38283" w14:textId="77777777" w:rsidR="007A037D" w:rsidRDefault="007A037D">
      <w:r>
        <w:separator/>
      </w:r>
    </w:p>
  </w:endnote>
  <w:endnote w:type="continuationSeparator" w:id="0">
    <w:p w14:paraId="34FDEC7E" w14:textId="77777777" w:rsidR="007A037D" w:rsidRDefault="007A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A037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A037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A037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A037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960E" w14:textId="77777777" w:rsidR="007A037D" w:rsidRDefault="007A037D">
      <w:r>
        <w:separator/>
      </w:r>
    </w:p>
  </w:footnote>
  <w:footnote w:type="continuationSeparator" w:id="0">
    <w:p w14:paraId="2542E690" w14:textId="77777777" w:rsidR="007A037D" w:rsidRDefault="007A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A037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9A4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488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A037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A037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A037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A037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4E8055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3C23D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FD2E0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DA4CD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3065A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55C96D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BEC9A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6EDE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A4690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B0289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686E42" w:tentative="1">
      <w:start w:val="1"/>
      <w:numFmt w:val="lowerLetter"/>
      <w:lvlText w:val="%2."/>
      <w:lvlJc w:val="left"/>
      <w:pPr>
        <w:ind w:left="1440" w:hanging="360"/>
      </w:pPr>
    </w:lvl>
    <w:lvl w:ilvl="2" w:tplc="3CF293AE" w:tentative="1">
      <w:start w:val="1"/>
      <w:numFmt w:val="lowerRoman"/>
      <w:lvlText w:val="%3."/>
      <w:lvlJc w:val="right"/>
      <w:pPr>
        <w:ind w:left="2160" w:hanging="180"/>
      </w:pPr>
    </w:lvl>
    <w:lvl w:ilvl="3" w:tplc="217027CA" w:tentative="1">
      <w:start w:val="1"/>
      <w:numFmt w:val="decimal"/>
      <w:lvlText w:val="%4."/>
      <w:lvlJc w:val="left"/>
      <w:pPr>
        <w:ind w:left="2880" w:hanging="360"/>
      </w:pPr>
    </w:lvl>
    <w:lvl w:ilvl="4" w:tplc="F0300C78" w:tentative="1">
      <w:start w:val="1"/>
      <w:numFmt w:val="lowerLetter"/>
      <w:lvlText w:val="%5."/>
      <w:lvlJc w:val="left"/>
      <w:pPr>
        <w:ind w:left="3600" w:hanging="360"/>
      </w:pPr>
    </w:lvl>
    <w:lvl w:ilvl="5" w:tplc="AFA6F652" w:tentative="1">
      <w:start w:val="1"/>
      <w:numFmt w:val="lowerRoman"/>
      <w:lvlText w:val="%6."/>
      <w:lvlJc w:val="right"/>
      <w:pPr>
        <w:ind w:left="4320" w:hanging="180"/>
      </w:pPr>
    </w:lvl>
    <w:lvl w:ilvl="6" w:tplc="60D66A74" w:tentative="1">
      <w:start w:val="1"/>
      <w:numFmt w:val="decimal"/>
      <w:lvlText w:val="%7."/>
      <w:lvlJc w:val="left"/>
      <w:pPr>
        <w:ind w:left="5040" w:hanging="360"/>
      </w:pPr>
    </w:lvl>
    <w:lvl w:ilvl="7" w:tplc="3D50BB1E" w:tentative="1">
      <w:start w:val="1"/>
      <w:numFmt w:val="lowerLetter"/>
      <w:lvlText w:val="%8."/>
      <w:lvlJc w:val="left"/>
      <w:pPr>
        <w:ind w:left="5760" w:hanging="360"/>
      </w:pPr>
    </w:lvl>
    <w:lvl w:ilvl="8" w:tplc="0C3E0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C3A2B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12EC24" w:tentative="1">
      <w:start w:val="1"/>
      <w:numFmt w:val="lowerLetter"/>
      <w:lvlText w:val="%2."/>
      <w:lvlJc w:val="left"/>
      <w:pPr>
        <w:ind w:left="1440" w:hanging="360"/>
      </w:pPr>
    </w:lvl>
    <w:lvl w:ilvl="2" w:tplc="DEB44B42" w:tentative="1">
      <w:start w:val="1"/>
      <w:numFmt w:val="lowerRoman"/>
      <w:lvlText w:val="%3."/>
      <w:lvlJc w:val="right"/>
      <w:pPr>
        <w:ind w:left="2160" w:hanging="180"/>
      </w:pPr>
    </w:lvl>
    <w:lvl w:ilvl="3" w:tplc="AF3C3BA0" w:tentative="1">
      <w:start w:val="1"/>
      <w:numFmt w:val="decimal"/>
      <w:lvlText w:val="%4."/>
      <w:lvlJc w:val="left"/>
      <w:pPr>
        <w:ind w:left="2880" w:hanging="360"/>
      </w:pPr>
    </w:lvl>
    <w:lvl w:ilvl="4" w:tplc="D5BE565A" w:tentative="1">
      <w:start w:val="1"/>
      <w:numFmt w:val="lowerLetter"/>
      <w:lvlText w:val="%5."/>
      <w:lvlJc w:val="left"/>
      <w:pPr>
        <w:ind w:left="3600" w:hanging="360"/>
      </w:pPr>
    </w:lvl>
    <w:lvl w:ilvl="5" w:tplc="2D3A7288" w:tentative="1">
      <w:start w:val="1"/>
      <w:numFmt w:val="lowerRoman"/>
      <w:lvlText w:val="%6."/>
      <w:lvlJc w:val="right"/>
      <w:pPr>
        <w:ind w:left="4320" w:hanging="180"/>
      </w:pPr>
    </w:lvl>
    <w:lvl w:ilvl="6" w:tplc="6D62A888" w:tentative="1">
      <w:start w:val="1"/>
      <w:numFmt w:val="decimal"/>
      <w:lvlText w:val="%7."/>
      <w:lvlJc w:val="left"/>
      <w:pPr>
        <w:ind w:left="5040" w:hanging="360"/>
      </w:pPr>
    </w:lvl>
    <w:lvl w:ilvl="7" w:tplc="0944B5C2" w:tentative="1">
      <w:start w:val="1"/>
      <w:numFmt w:val="lowerLetter"/>
      <w:lvlText w:val="%8."/>
      <w:lvlJc w:val="left"/>
      <w:pPr>
        <w:ind w:left="5760" w:hanging="360"/>
      </w:pPr>
    </w:lvl>
    <w:lvl w:ilvl="8" w:tplc="83942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3DC4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2F722" w:tentative="1">
      <w:start w:val="1"/>
      <w:numFmt w:val="lowerLetter"/>
      <w:lvlText w:val="%2."/>
      <w:lvlJc w:val="left"/>
      <w:pPr>
        <w:ind w:left="1440" w:hanging="360"/>
      </w:pPr>
    </w:lvl>
    <w:lvl w:ilvl="2" w:tplc="7FEAD990" w:tentative="1">
      <w:start w:val="1"/>
      <w:numFmt w:val="lowerRoman"/>
      <w:lvlText w:val="%3."/>
      <w:lvlJc w:val="right"/>
      <w:pPr>
        <w:ind w:left="2160" w:hanging="180"/>
      </w:pPr>
    </w:lvl>
    <w:lvl w:ilvl="3" w:tplc="2C7C0B70" w:tentative="1">
      <w:start w:val="1"/>
      <w:numFmt w:val="decimal"/>
      <w:lvlText w:val="%4."/>
      <w:lvlJc w:val="left"/>
      <w:pPr>
        <w:ind w:left="2880" w:hanging="360"/>
      </w:pPr>
    </w:lvl>
    <w:lvl w:ilvl="4" w:tplc="433261AE" w:tentative="1">
      <w:start w:val="1"/>
      <w:numFmt w:val="lowerLetter"/>
      <w:lvlText w:val="%5."/>
      <w:lvlJc w:val="left"/>
      <w:pPr>
        <w:ind w:left="3600" w:hanging="360"/>
      </w:pPr>
    </w:lvl>
    <w:lvl w:ilvl="5" w:tplc="B09E2DCA" w:tentative="1">
      <w:start w:val="1"/>
      <w:numFmt w:val="lowerRoman"/>
      <w:lvlText w:val="%6."/>
      <w:lvlJc w:val="right"/>
      <w:pPr>
        <w:ind w:left="4320" w:hanging="180"/>
      </w:pPr>
    </w:lvl>
    <w:lvl w:ilvl="6" w:tplc="0994D62C" w:tentative="1">
      <w:start w:val="1"/>
      <w:numFmt w:val="decimal"/>
      <w:lvlText w:val="%7."/>
      <w:lvlJc w:val="left"/>
      <w:pPr>
        <w:ind w:left="5040" w:hanging="360"/>
      </w:pPr>
    </w:lvl>
    <w:lvl w:ilvl="7" w:tplc="CDA25CDC" w:tentative="1">
      <w:start w:val="1"/>
      <w:numFmt w:val="lowerLetter"/>
      <w:lvlText w:val="%8."/>
      <w:lvlJc w:val="left"/>
      <w:pPr>
        <w:ind w:left="5760" w:hanging="360"/>
      </w:pPr>
    </w:lvl>
    <w:lvl w:ilvl="8" w:tplc="EC46B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A703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74689A" w:tentative="1">
      <w:start w:val="1"/>
      <w:numFmt w:val="lowerLetter"/>
      <w:lvlText w:val="%2."/>
      <w:lvlJc w:val="left"/>
      <w:pPr>
        <w:ind w:left="1440" w:hanging="360"/>
      </w:pPr>
    </w:lvl>
    <w:lvl w:ilvl="2" w:tplc="4064C6E4" w:tentative="1">
      <w:start w:val="1"/>
      <w:numFmt w:val="lowerRoman"/>
      <w:lvlText w:val="%3."/>
      <w:lvlJc w:val="right"/>
      <w:pPr>
        <w:ind w:left="2160" w:hanging="180"/>
      </w:pPr>
    </w:lvl>
    <w:lvl w:ilvl="3" w:tplc="A3F81122" w:tentative="1">
      <w:start w:val="1"/>
      <w:numFmt w:val="decimal"/>
      <w:lvlText w:val="%4."/>
      <w:lvlJc w:val="left"/>
      <w:pPr>
        <w:ind w:left="2880" w:hanging="360"/>
      </w:pPr>
    </w:lvl>
    <w:lvl w:ilvl="4" w:tplc="87C8A348" w:tentative="1">
      <w:start w:val="1"/>
      <w:numFmt w:val="lowerLetter"/>
      <w:lvlText w:val="%5."/>
      <w:lvlJc w:val="left"/>
      <w:pPr>
        <w:ind w:left="3600" w:hanging="360"/>
      </w:pPr>
    </w:lvl>
    <w:lvl w:ilvl="5" w:tplc="8D0EC4B6" w:tentative="1">
      <w:start w:val="1"/>
      <w:numFmt w:val="lowerRoman"/>
      <w:lvlText w:val="%6."/>
      <w:lvlJc w:val="right"/>
      <w:pPr>
        <w:ind w:left="4320" w:hanging="180"/>
      </w:pPr>
    </w:lvl>
    <w:lvl w:ilvl="6" w:tplc="2C8E98C4" w:tentative="1">
      <w:start w:val="1"/>
      <w:numFmt w:val="decimal"/>
      <w:lvlText w:val="%7."/>
      <w:lvlJc w:val="left"/>
      <w:pPr>
        <w:ind w:left="5040" w:hanging="360"/>
      </w:pPr>
    </w:lvl>
    <w:lvl w:ilvl="7" w:tplc="02E08344" w:tentative="1">
      <w:start w:val="1"/>
      <w:numFmt w:val="lowerLetter"/>
      <w:lvlText w:val="%8."/>
      <w:lvlJc w:val="left"/>
      <w:pPr>
        <w:ind w:left="5760" w:hanging="360"/>
      </w:pPr>
    </w:lvl>
    <w:lvl w:ilvl="8" w:tplc="57C4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0167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A6ACE" w:tentative="1">
      <w:start w:val="1"/>
      <w:numFmt w:val="lowerLetter"/>
      <w:lvlText w:val="%2."/>
      <w:lvlJc w:val="left"/>
      <w:pPr>
        <w:ind w:left="1440" w:hanging="360"/>
      </w:pPr>
    </w:lvl>
    <w:lvl w:ilvl="2" w:tplc="C1821A76" w:tentative="1">
      <w:start w:val="1"/>
      <w:numFmt w:val="lowerRoman"/>
      <w:lvlText w:val="%3."/>
      <w:lvlJc w:val="right"/>
      <w:pPr>
        <w:ind w:left="2160" w:hanging="180"/>
      </w:pPr>
    </w:lvl>
    <w:lvl w:ilvl="3" w:tplc="83360E64" w:tentative="1">
      <w:start w:val="1"/>
      <w:numFmt w:val="decimal"/>
      <w:lvlText w:val="%4."/>
      <w:lvlJc w:val="left"/>
      <w:pPr>
        <w:ind w:left="2880" w:hanging="360"/>
      </w:pPr>
    </w:lvl>
    <w:lvl w:ilvl="4" w:tplc="811CAF0A" w:tentative="1">
      <w:start w:val="1"/>
      <w:numFmt w:val="lowerLetter"/>
      <w:lvlText w:val="%5."/>
      <w:lvlJc w:val="left"/>
      <w:pPr>
        <w:ind w:left="3600" w:hanging="360"/>
      </w:pPr>
    </w:lvl>
    <w:lvl w:ilvl="5" w:tplc="A9966E8A" w:tentative="1">
      <w:start w:val="1"/>
      <w:numFmt w:val="lowerRoman"/>
      <w:lvlText w:val="%6."/>
      <w:lvlJc w:val="right"/>
      <w:pPr>
        <w:ind w:left="4320" w:hanging="180"/>
      </w:pPr>
    </w:lvl>
    <w:lvl w:ilvl="6" w:tplc="3FBA3BA6" w:tentative="1">
      <w:start w:val="1"/>
      <w:numFmt w:val="decimal"/>
      <w:lvlText w:val="%7."/>
      <w:lvlJc w:val="left"/>
      <w:pPr>
        <w:ind w:left="5040" w:hanging="360"/>
      </w:pPr>
    </w:lvl>
    <w:lvl w:ilvl="7" w:tplc="9E6ABF3A" w:tentative="1">
      <w:start w:val="1"/>
      <w:numFmt w:val="lowerLetter"/>
      <w:lvlText w:val="%8."/>
      <w:lvlJc w:val="left"/>
      <w:pPr>
        <w:ind w:left="5760" w:hanging="360"/>
      </w:pPr>
    </w:lvl>
    <w:lvl w:ilvl="8" w:tplc="C6B0F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C20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81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2F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4A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6D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20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22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86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C1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66E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DE8AFE" w:tentative="1">
      <w:start w:val="1"/>
      <w:numFmt w:val="lowerLetter"/>
      <w:lvlText w:val="%2."/>
      <w:lvlJc w:val="left"/>
      <w:pPr>
        <w:ind w:left="1440" w:hanging="360"/>
      </w:pPr>
    </w:lvl>
    <w:lvl w:ilvl="2" w:tplc="B66E27C4" w:tentative="1">
      <w:start w:val="1"/>
      <w:numFmt w:val="lowerRoman"/>
      <w:lvlText w:val="%3."/>
      <w:lvlJc w:val="right"/>
      <w:pPr>
        <w:ind w:left="2160" w:hanging="180"/>
      </w:pPr>
    </w:lvl>
    <w:lvl w:ilvl="3" w:tplc="EE00FD86" w:tentative="1">
      <w:start w:val="1"/>
      <w:numFmt w:val="decimal"/>
      <w:lvlText w:val="%4."/>
      <w:lvlJc w:val="left"/>
      <w:pPr>
        <w:ind w:left="2880" w:hanging="360"/>
      </w:pPr>
    </w:lvl>
    <w:lvl w:ilvl="4" w:tplc="AB6CC56E" w:tentative="1">
      <w:start w:val="1"/>
      <w:numFmt w:val="lowerLetter"/>
      <w:lvlText w:val="%5."/>
      <w:lvlJc w:val="left"/>
      <w:pPr>
        <w:ind w:left="3600" w:hanging="360"/>
      </w:pPr>
    </w:lvl>
    <w:lvl w:ilvl="5" w:tplc="90465A72" w:tentative="1">
      <w:start w:val="1"/>
      <w:numFmt w:val="lowerRoman"/>
      <w:lvlText w:val="%6."/>
      <w:lvlJc w:val="right"/>
      <w:pPr>
        <w:ind w:left="4320" w:hanging="180"/>
      </w:pPr>
    </w:lvl>
    <w:lvl w:ilvl="6" w:tplc="257A3D5C" w:tentative="1">
      <w:start w:val="1"/>
      <w:numFmt w:val="decimal"/>
      <w:lvlText w:val="%7."/>
      <w:lvlJc w:val="left"/>
      <w:pPr>
        <w:ind w:left="5040" w:hanging="360"/>
      </w:pPr>
    </w:lvl>
    <w:lvl w:ilvl="7" w:tplc="76A893AA" w:tentative="1">
      <w:start w:val="1"/>
      <w:numFmt w:val="lowerLetter"/>
      <w:lvlText w:val="%8."/>
      <w:lvlJc w:val="left"/>
      <w:pPr>
        <w:ind w:left="5760" w:hanging="360"/>
      </w:pPr>
    </w:lvl>
    <w:lvl w:ilvl="8" w:tplc="8640D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4EC9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0404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63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E4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AA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C1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68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02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4A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6C2F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4C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4E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CF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44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427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40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A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6A8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A5067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1D06C96">
      <w:start w:val="1"/>
      <w:numFmt w:val="lowerLetter"/>
      <w:lvlText w:val="%2."/>
      <w:lvlJc w:val="left"/>
      <w:pPr>
        <w:ind w:left="1364" w:hanging="360"/>
      </w:pPr>
    </w:lvl>
    <w:lvl w:ilvl="2" w:tplc="3C062A30">
      <w:start w:val="1"/>
      <w:numFmt w:val="lowerRoman"/>
      <w:lvlText w:val="%3."/>
      <w:lvlJc w:val="right"/>
      <w:pPr>
        <w:ind w:left="2084" w:hanging="180"/>
      </w:pPr>
    </w:lvl>
    <w:lvl w:ilvl="3" w:tplc="CAF83472">
      <w:start w:val="1"/>
      <w:numFmt w:val="decimal"/>
      <w:lvlText w:val="%4."/>
      <w:lvlJc w:val="left"/>
      <w:pPr>
        <w:ind w:left="2804" w:hanging="360"/>
      </w:pPr>
    </w:lvl>
    <w:lvl w:ilvl="4" w:tplc="69B84BC4">
      <w:start w:val="1"/>
      <w:numFmt w:val="lowerLetter"/>
      <w:lvlText w:val="%5."/>
      <w:lvlJc w:val="left"/>
      <w:pPr>
        <w:ind w:left="3524" w:hanging="360"/>
      </w:pPr>
    </w:lvl>
    <w:lvl w:ilvl="5" w:tplc="1488F3B0">
      <w:start w:val="1"/>
      <w:numFmt w:val="lowerRoman"/>
      <w:lvlText w:val="%6."/>
      <w:lvlJc w:val="right"/>
      <w:pPr>
        <w:ind w:left="4244" w:hanging="180"/>
      </w:pPr>
    </w:lvl>
    <w:lvl w:ilvl="6" w:tplc="4950E5EE">
      <w:start w:val="1"/>
      <w:numFmt w:val="decimal"/>
      <w:lvlText w:val="%7."/>
      <w:lvlJc w:val="left"/>
      <w:pPr>
        <w:ind w:left="4964" w:hanging="360"/>
      </w:pPr>
    </w:lvl>
    <w:lvl w:ilvl="7" w:tplc="85BE55F2">
      <w:start w:val="1"/>
      <w:numFmt w:val="lowerLetter"/>
      <w:lvlText w:val="%8."/>
      <w:lvlJc w:val="left"/>
      <w:pPr>
        <w:ind w:left="5684" w:hanging="360"/>
      </w:pPr>
    </w:lvl>
    <w:lvl w:ilvl="8" w:tplc="AA24BEE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BD4C7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EC23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202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22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8B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480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488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01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98FC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B9020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24045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E686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6A03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2E12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4675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7007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A677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A476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368E4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F4F510" w:tentative="1">
      <w:start w:val="1"/>
      <w:numFmt w:val="lowerLetter"/>
      <w:lvlText w:val="%2."/>
      <w:lvlJc w:val="left"/>
      <w:pPr>
        <w:ind w:left="1440" w:hanging="360"/>
      </w:pPr>
    </w:lvl>
    <w:lvl w:ilvl="2" w:tplc="147C45F8" w:tentative="1">
      <w:start w:val="1"/>
      <w:numFmt w:val="lowerRoman"/>
      <w:lvlText w:val="%3."/>
      <w:lvlJc w:val="right"/>
      <w:pPr>
        <w:ind w:left="2160" w:hanging="180"/>
      </w:pPr>
    </w:lvl>
    <w:lvl w:ilvl="3" w:tplc="A2D2BD1E" w:tentative="1">
      <w:start w:val="1"/>
      <w:numFmt w:val="decimal"/>
      <w:lvlText w:val="%4."/>
      <w:lvlJc w:val="left"/>
      <w:pPr>
        <w:ind w:left="2880" w:hanging="360"/>
      </w:pPr>
    </w:lvl>
    <w:lvl w:ilvl="4" w:tplc="ACF8434C" w:tentative="1">
      <w:start w:val="1"/>
      <w:numFmt w:val="lowerLetter"/>
      <w:lvlText w:val="%5."/>
      <w:lvlJc w:val="left"/>
      <w:pPr>
        <w:ind w:left="3600" w:hanging="360"/>
      </w:pPr>
    </w:lvl>
    <w:lvl w:ilvl="5" w:tplc="2EB05FDE" w:tentative="1">
      <w:start w:val="1"/>
      <w:numFmt w:val="lowerRoman"/>
      <w:lvlText w:val="%6."/>
      <w:lvlJc w:val="right"/>
      <w:pPr>
        <w:ind w:left="4320" w:hanging="180"/>
      </w:pPr>
    </w:lvl>
    <w:lvl w:ilvl="6" w:tplc="21E00F34" w:tentative="1">
      <w:start w:val="1"/>
      <w:numFmt w:val="decimal"/>
      <w:lvlText w:val="%7."/>
      <w:lvlJc w:val="left"/>
      <w:pPr>
        <w:ind w:left="5040" w:hanging="360"/>
      </w:pPr>
    </w:lvl>
    <w:lvl w:ilvl="7" w:tplc="8B5853B6" w:tentative="1">
      <w:start w:val="1"/>
      <w:numFmt w:val="lowerLetter"/>
      <w:lvlText w:val="%8."/>
      <w:lvlJc w:val="left"/>
      <w:pPr>
        <w:ind w:left="5760" w:hanging="360"/>
      </w:pPr>
    </w:lvl>
    <w:lvl w:ilvl="8" w:tplc="03088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61227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980942" w:tentative="1">
      <w:start w:val="1"/>
      <w:numFmt w:val="lowerLetter"/>
      <w:lvlText w:val="%2."/>
      <w:lvlJc w:val="left"/>
      <w:pPr>
        <w:ind w:left="1440" w:hanging="360"/>
      </w:pPr>
    </w:lvl>
    <w:lvl w:ilvl="2" w:tplc="9E107206" w:tentative="1">
      <w:start w:val="1"/>
      <w:numFmt w:val="lowerRoman"/>
      <w:lvlText w:val="%3."/>
      <w:lvlJc w:val="right"/>
      <w:pPr>
        <w:ind w:left="2160" w:hanging="180"/>
      </w:pPr>
    </w:lvl>
    <w:lvl w:ilvl="3" w:tplc="EF1EDC20" w:tentative="1">
      <w:start w:val="1"/>
      <w:numFmt w:val="decimal"/>
      <w:lvlText w:val="%4."/>
      <w:lvlJc w:val="left"/>
      <w:pPr>
        <w:ind w:left="2880" w:hanging="360"/>
      </w:pPr>
    </w:lvl>
    <w:lvl w:ilvl="4" w:tplc="67A47FBA" w:tentative="1">
      <w:start w:val="1"/>
      <w:numFmt w:val="lowerLetter"/>
      <w:lvlText w:val="%5."/>
      <w:lvlJc w:val="left"/>
      <w:pPr>
        <w:ind w:left="3600" w:hanging="360"/>
      </w:pPr>
    </w:lvl>
    <w:lvl w:ilvl="5" w:tplc="99F0366A" w:tentative="1">
      <w:start w:val="1"/>
      <w:numFmt w:val="lowerRoman"/>
      <w:lvlText w:val="%6."/>
      <w:lvlJc w:val="right"/>
      <w:pPr>
        <w:ind w:left="4320" w:hanging="180"/>
      </w:pPr>
    </w:lvl>
    <w:lvl w:ilvl="6" w:tplc="02166030" w:tentative="1">
      <w:start w:val="1"/>
      <w:numFmt w:val="decimal"/>
      <w:lvlText w:val="%7."/>
      <w:lvlJc w:val="left"/>
      <w:pPr>
        <w:ind w:left="5040" w:hanging="360"/>
      </w:pPr>
    </w:lvl>
    <w:lvl w:ilvl="7" w:tplc="ADF622F8" w:tentative="1">
      <w:start w:val="1"/>
      <w:numFmt w:val="lowerLetter"/>
      <w:lvlText w:val="%8."/>
      <w:lvlJc w:val="left"/>
      <w:pPr>
        <w:ind w:left="5760" w:hanging="360"/>
      </w:pPr>
    </w:lvl>
    <w:lvl w:ilvl="8" w:tplc="F45AB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DB201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90E630" w:tentative="1">
      <w:start w:val="1"/>
      <w:numFmt w:val="lowerLetter"/>
      <w:lvlText w:val="%2."/>
      <w:lvlJc w:val="left"/>
      <w:pPr>
        <w:ind w:left="1440" w:hanging="360"/>
      </w:pPr>
    </w:lvl>
    <w:lvl w:ilvl="2" w:tplc="6D584566" w:tentative="1">
      <w:start w:val="1"/>
      <w:numFmt w:val="lowerRoman"/>
      <w:lvlText w:val="%3."/>
      <w:lvlJc w:val="right"/>
      <w:pPr>
        <w:ind w:left="2160" w:hanging="180"/>
      </w:pPr>
    </w:lvl>
    <w:lvl w:ilvl="3" w:tplc="A5505BF0" w:tentative="1">
      <w:start w:val="1"/>
      <w:numFmt w:val="decimal"/>
      <w:lvlText w:val="%4."/>
      <w:lvlJc w:val="left"/>
      <w:pPr>
        <w:ind w:left="2880" w:hanging="360"/>
      </w:pPr>
    </w:lvl>
    <w:lvl w:ilvl="4" w:tplc="88128C48" w:tentative="1">
      <w:start w:val="1"/>
      <w:numFmt w:val="lowerLetter"/>
      <w:lvlText w:val="%5."/>
      <w:lvlJc w:val="left"/>
      <w:pPr>
        <w:ind w:left="3600" w:hanging="360"/>
      </w:pPr>
    </w:lvl>
    <w:lvl w:ilvl="5" w:tplc="4EAE0252" w:tentative="1">
      <w:start w:val="1"/>
      <w:numFmt w:val="lowerRoman"/>
      <w:lvlText w:val="%6."/>
      <w:lvlJc w:val="right"/>
      <w:pPr>
        <w:ind w:left="4320" w:hanging="180"/>
      </w:pPr>
    </w:lvl>
    <w:lvl w:ilvl="6" w:tplc="66A0A352" w:tentative="1">
      <w:start w:val="1"/>
      <w:numFmt w:val="decimal"/>
      <w:lvlText w:val="%7."/>
      <w:lvlJc w:val="left"/>
      <w:pPr>
        <w:ind w:left="5040" w:hanging="360"/>
      </w:pPr>
    </w:lvl>
    <w:lvl w:ilvl="7" w:tplc="103ACBC8" w:tentative="1">
      <w:start w:val="1"/>
      <w:numFmt w:val="lowerLetter"/>
      <w:lvlText w:val="%8."/>
      <w:lvlJc w:val="left"/>
      <w:pPr>
        <w:ind w:left="5760" w:hanging="360"/>
      </w:pPr>
    </w:lvl>
    <w:lvl w:ilvl="8" w:tplc="53CC1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03E1C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0629E8" w:tentative="1">
      <w:start w:val="1"/>
      <w:numFmt w:val="lowerLetter"/>
      <w:lvlText w:val="%2."/>
      <w:lvlJc w:val="left"/>
      <w:pPr>
        <w:ind w:left="1364" w:hanging="360"/>
      </w:pPr>
    </w:lvl>
    <w:lvl w:ilvl="2" w:tplc="370C53A6" w:tentative="1">
      <w:start w:val="1"/>
      <w:numFmt w:val="lowerRoman"/>
      <w:lvlText w:val="%3."/>
      <w:lvlJc w:val="right"/>
      <w:pPr>
        <w:ind w:left="2084" w:hanging="180"/>
      </w:pPr>
    </w:lvl>
    <w:lvl w:ilvl="3" w:tplc="79485220" w:tentative="1">
      <w:start w:val="1"/>
      <w:numFmt w:val="decimal"/>
      <w:lvlText w:val="%4."/>
      <w:lvlJc w:val="left"/>
      <w:pPr>
        <w:ind w:left="2804" w:hanging="360"/>
      </w:pPr>
    </w:lvl>
    <w:lvl w:ilvl="4" w:tplc="04EE6B2A" w:tentative="1">
      <w:start w:val="1"/>
      <w:numFmt w:val="lowerLetter"/>
      <w:lvlText w:val="%5."/>
      <w:lvlJc w:val="left"/>
      <w:pPr>
        <w:ind w:left="3524" w:hanging="360"/>
      </w:pPr>
    </w:lvl>
    <w:lvl w:ilvl="5" w:tplc="C9323218" w:tentative="1">
      <w:start w:val="1"/>
      <w:numFmt w:val="lowerRoman"/>
      <w:lvlText w:val="%6."/>
      <w:lvlJc w:val="right"/>
      <w:pPr>
        <w:ind w:left="4244" w:hanging="180"/>
      </w:pPr>
    </w:lvl>
    <w:lvl w:ilvl="6" w:tplc="271EF924" w:tentative="1">
      <w:start w:val="1"/>
      <w:numFmt w:val="decimal"/>
      <w:lvlText w:val="%7."/>
      <w:lvlJc w:val="left"/>
      <w:pPr>
        <w:ind w:left="4964" w:hanging="360"/>
      </w:pPr>
    </w:lvl>
    <w:lvl w:ilvl="7" w:tplc="7D6C0064" w:tentative="1">
      <w:start w:val="1"/>
      <w:numFmt w:val="lowerLetter"/>
      <w:lvlText w:val="%8."/>
      <w:lvlJc w:val="left"/>
      <w:pPr>
        <w:ind w:left="5684" w:hanging="360"/>
      </w:pPr>
    </w:lvl>
    <w:lvl w:ilvl="8" w:tplc="4716A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DD2F2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3EB844" w:tentative="1">
      <w:start w:val="1"/>
      <w:numFmt w:val="lowerLetter"/>
      <w:lvlText w:val="%2."/>
      <w:lvlJc w:val="left"/>
      <w:pPr>
        <w:ind w:left="1440" w:hanging="360"/>
      </w:pPr>
    </w:lvl>
    <w:lvl w:ilvl="2" w:tplc="AF48D976" w:tentative="1">
      <w:start w:val="1"/>
      <w:numFmt w:val="lowerRoman"/>
      <w:lvlText w:val="%3."/>
      <w:lvlJc w:val="right"/>
      <w:pPr>
        <w:ind w:left="2160" w:hanging="180"/>
      </w:pPr>
    </w:lvl>
    <w:lvl w:ilvl="3" w:tplc="06FE8E2A" w:tentative="1">
      <w:start w:val="1"/>
      <w:numFmt w:val="decimal"/>
      <w:lvlText w:val="%4."/>
      <w:lvlJc w:val="left"/>
      <w:pPr>
        <w:ind w:left="2880" w:hanging="360"/>
      </w:pPr>
    </w:lvl>
    <w:lvl w:ilvl="4" w:tplc="7C9CE208" w:tentative="1">
      <w:start w:val="1"/>
      <w:numFmt w:val="lowerLetter"/>
      <w:lvlText w:val="%5."/>
      <w:lvlJc w:val="left"/>
      <w:pPr>
        <w:ind w:left="3600" w:hanging="360"/>
      </w:pPr>
    </w:lvl>
    <w:lvl w:ilvl="5" w:tplc="C93CA436" w:tentative="1">
      <w:start w:val="1"/>
      <w:numFmt w:val="lowerRoman"/>
      <w:lvlText w:val="%6."/>
      <w:lvlJc w:val="right"/>
      <w:pPr>
        <w:ind w:left="4320" w:hanging="180"/>
      </w:pPr>
    </w:lvl>
    <w:lvl w:ilvl="6" w:tplc="5C9A08A8" w:tentative="1">
      <w:start w:val="1"/>
      <w:numFmt w:val="decimal"/>
      <w:lvlText w:val="%7."/>
      <w:lvlJc w:val="left"/>
      <w:pPr>
        <w:ind w:left="5040" w:hanging="360"/>
      </w:pPr>
    </w:lvl>
    <w:lvl w:ilvl="7" w:tplc="80C460A0" w:tentative="1">
      <w:start w:val="1"/>
      <w:numFmt w:val="lowerLetter"/>
      <w:lvlText w:val="%8."/>
      <w:lvlJc w:val="left"/>
      <w:pPr>
        <w:ind w:left="5760" w:hanging="360"/>
      </w:pPr>
    </w:lvl>
    <w:lvl w:ilvl="8" w:tplc="50541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37D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37E7E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D0F60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CD1A-C2E7-41D1-BDD4-42E0536E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3</cp:revision>
  <cp:lastPrinted>2023-04-12T14:04:00Z</cp:lastPrinted>
  <dcterms:created xsi:type="dcterms:W3CDTF">2025-02-03T13:43:00Z</dcterms:created>
  <dcterms:modified xsi:type="dcterms:W3CDTF">2026-02-23T14:47:00Z</dcterms:modified>
</cp:coreProperties>
</file>