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22/2026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23 de fevereiro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8C97CED" w14:textId="77777777" w:rsidR="00362054" w:rsidRDefault="00362054" w:rsidP="00362054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74CA649D" w14:textId="77777777" w:rsidR="00362054" w:rsidRDefault="00362054" w:rsidP="0036205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1382D70B" w14:textId="77777777" w:rsidR="00362054" w:rsidRDefault="00362054" w:rsidP="0036205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1D808C27" w14:textId="77777777" w:rsidR="00362054" w:rsidRDefault="00362054" w:rsidP="0036205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8D6EC3" w14:textId="77777777" w:rsidR="00362054" w:rsidRDefault="00362054" w:rsidP="00362054">
      <w:pPr>
        <w:tabs>
          <w:tab w:val="left" w:pos="4820"/>
        </w:tabs>
        <w:jc w:val="both"/>
        <w:rPr>
          <w:iCs/>
        </w:rPr>
      </w:pPr>
    </w:p>
    <w:p w14:paraId="37DF0A54" w14:textId="77777777" w:rsidR="00362054" w:rsidRDefault="00362054" w:rsidP="00362054">
      <w:pPr>
        <w:tabs>
          <w:tab w:val="left" w:pos="4820"/>
        </w:tabs>
        <w:jc w:val="both"/>
        <w:rPr>
          <w:iCs/>
        </w:rPr>
      </w:pPr>
    </w:p>
    <w:p w14:paraId="029C0A0B" w14:textId="77777777" w:rsidR="00362054" w:rsidRDefault="00362054" w:rsidP="00362054">
      <w:pPr>
        <w:tabs>
          <w:tab w:val="left" w:pos="4820"/>
        </w:tabs>
        <w:jc w:val="both"/>
        <w:rPr>
          <w:iCs/>
        </w:rPr>
      </w:pPr>
    </w:p>
    <w:p w14:paraId="3739ED16" w14:textId="77777777" w:rsidR="00362054" w:rsidRDefault="00362054" w:rsidP="00362054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Leis.</w:t>
      </w:r>
    </w:p>
    <w:p w14:paraId="44493B76" w14:textId="77777777" w:rsidR="00362054" w:rsidRDefault="00362054" w:rsidP="00362054">
      <w:pPr>
        <w:tabs>
          <w:tab w:val="left" w:pos="4820"/>
        </w:tabs>
        <w:rPr>
          <w:iCs/>
        </w:rPr>
      </w:pPr>
    </w:p>
    <w:p w14:paraId="487AFFE0" w14:textId="77777777" w:rsidR="00362054" w:rsidRDefault="00362054" w:rsidP="00362054">
      <w:pPr>
        <w:tabs>
          <w:tab w:val="left" w:pos="4820"/>
        </w:tabs>
        <w:rPr>
          <w:iCs/>
        </w:rPr>
      </w:pPr>
    </w:p>
    <w:p w14:paraId="31B6FE55" w14:textId="77777777" w:rsidR="00362054" w:rsidRDefault="00362054" w:rsidP="00362054">
      <w:pPr>
        <w:tabs>
          <w:tab w:val="left" w:pos="4820"/>
        </w:tabs>
        <w:rPr>
          <w:iCs/>
        </w:rPr>
      </w:pPr>
    </w:p>
    <w:p w14:paraId="5447C112" w14:textId="77777777" w:rsidR="00362054" w:rsidRDefault="00362054" w:rsidP="0036205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FC6A03C" w14:textId="77777777" w:rsidR="00362054" w:rsidRDefault="00362054" w:rsidP="00362054">
      <w:pPr>
        <w:tabs>
          <w:tab w:val="left" w:pos="4820"/>
        </w:tabs>
        <w:ind w:firstLine="1418"/>
        <w:jc w:val="both"/>
        <w:rPr>
          <w:iCs/>
        </w:rPr>
      </w:pPr>
    </w:p>
    <w:p w14:paraId="61FE0FB0" w14:textId="77777777" w:rsidR="00362054" w:rsidRDefault="00362054" w:rsidP="00362054">
      <w:pPr>
        <w:tabs>
          <w:tab w:val="left" w:pos="4820"/>
        </w:tabs>
        <w:ind w:firstLine="1418"/>
        <w:jc w:val="both"/>
        <w:rPr>
          <w:iCs/>
        </w:rPr>
      </w:pPr>
    </w:p>
    <w:p w14:paraId="6AACB05F" w14:textId="77777777" w:rsidR="00362054" w:rsidRDefault="00362054" w:rsidP="00362054">
      <w:pPr>
        <w:tabs>
          <w:tab w:val="left" w:pos="4820"/>
        </w:tabs>
        <w:ind w:firstLine="1418"/>
        <w:jc w:val="both"/>
        <w:rPr>
          <w:iCs/>
        </w:rPr>
      </w:pPr>
    </w:p>
    <w:p w14:paraId="7DF719C1" w14:textId="48203BF2" w:rsidR="00362054" w:rsidRDefault="00362054" w:rsidP="0036205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Leis nº 0</w:t>
      </w:r>
      <w:r>
        <w:rPr>
          <w:iCs/>
        </w:rPr>
        <w:t>5</w:t>
      </w:r>
      <w:r>
        <w:rPr>
          <w:iCs/>
        </w:rPr>
        <w:t>/2026 e 0</w:t>
      </w:r>
      <w:r>
        <w:rPr>
          <w:iCs/>
        </w:rPr>
        <w:t>6</w:t>
      </w:r>
      <w:r>
        <w:rPr>
          <w:iCs/>
        </w:rPr>
        <w:t xml:space="preserve">/2026, cujos projetos tramitaram e foram aprovados na </w:t>
      </w:r>
      <w:r>
        <w:rPr>
          <w:iCs/>
        </w:rPr>
        <w:t>4</w:t>
      </w:r>
      <w:r>
        <w:rPr>
          <w:iCs/>
        </w:rPr>
        <w:t xml:space="preserve">ª Sessão Ordinária de 2026, da Câmara Municipal de Sorriso, realizada em </w:t>
      </w:r>
      <w:r>
        <w:rPr>
          <w:iCs/>
        </w:rPr>
        <w:t>2</w:t>
      </w:r>
      <w:r>
        <w:rPr>
          <w:iCs/>
        </w:rPr>
        <w:t>3 de fevereiro de 2026.</w:t>
      </w:r>
    </w:p>
    <w:p w14:paraId="0BA3FAE0" w14:textId="77777777" w:rsidR="00362054" w:rsidRDefault="00362054" w:rsidP="00362054">
      <w:pPr>
        <w:tabs>
          <w:tab w:val="left" w:pos="4820"/>
        </w:tabs>
        <w:ind w:firstLine="1418"/>
        <w:jc w:val="both"/>
        <w:rPr>
          <w:iCs/>
        </w:rPr>
      </w:pPr>
    </w:p>
    <w:p w14:paraId="35CF4C77" w14:textId="2CDC1D4C" w:rsidR="002A1E6C" w:rsidRDefault="00362054" w:rsidP="00362054">
      <w:pPr>
        <w:tabs>
          <w:tab w:val="left" w:pos="4820"/>
        </w:tabs>
        <w:ind w:firstLine="1418"/>
        <w:rPr>
          <w:bCs/>
          <w:iCs/>
        </w:rPr>
      </w:pPr>
      <w:r>
        <w:t>Sendo que tínhamos para o momento, reiteramos votos de apreço e consideração.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E11C" w14:textId="77777777" w:rsidR="00A17C21" w:rsidRDefault="00A17C21">
      <w:r>
        <w:separator/>
      </w:r>
    </w:p>
  </w:endnote>
  <w:endnote w:type="continuationSeparator" w:id="0">
    <w:p w14:paraId="0C7F31DB" w14:textId="77777777" w:rsidR="00A17C21" w:rsidRDefault="00A1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4D3B" w14:textId="77777777" w:rsidR="00A17C21" w:rsidRDefault="00A17C21">
      <w:r>
        <w:separator/>
      </w:r>
    </w:p>
  </w:footnote>
  <w:footnote w:type="continuationSeparator" w:id="0">
    <w:p w14:paraId="7E24FB5F" w14:textId="77777777" w:rsidR="00A17C21" w:rsidRDefault="00A1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4891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507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C2016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3AD7F2" w:tentative="1">
      <w:start w:val="1"/>
      <w:numFmt w:val="lowerLetter"/>
      <w:lvlText w:val="%2."/>
      <w:lvlJc w:val="left"/>
      <w:pPr>
        <w:ind w:left="1440" w:hanging="360"/>
      </w:pPr>
    </w:lvl>
    <w:lvl w:ilvl="2" w:tplc="EDA0AFBE" w:tentative="1">
      <w:start w:val="1"/>
      <w:numFmt w:val="lowerRoman"/>
      <w:lvlText w:val="%3."/>
      <w:lvlJc w:val="right"/>
      <w:pPr>
        <w:ind w:left="2160" w:hanging="180"/>
      </w:pPr>
    </w:lvl>
    <w:lvl w:ilvl="3" w:tplc="BA6A15C0" w:tentative="1">
      <w:start w:val="1"/>
      <w:numFmt w:val="decimal"/>
      <w:lvlText w:val="%4."/>
      <w:lvlJc w:val="left"/>
      <w:pPr>
        <w:ind w:left="2880" w:hanging="360"/>
      </w:pPr>
    </w:lvl>
    <w:lvl w:ilvl="4" w:tplc="C7408A36" w:tentative="1">
      <w:start w:val="1"/>
      <w:numFmt w:val="lowerLetter"/>
      <w:lvlText w:val="%5."/>
      <w:lvlJc w:val="left"/>
      <w:pPr>
        <w:ind w:left="3600" w:hanging="360"/>
      </w:pPr>
    </w:lvl>
    <w:lvl w:ilvl="5" w:tplc="D55A8A60" w:tentative="1">
      <w:start w:val="1"/>
      <w:numFmt w:val="lowerRoman"/>
      <w:lvlText w:val="%6."/>
      <w:lvlJc w:val="right"/>
      <w:pPr>
        <w:ind w:left="4320" w:hanging="180"/>
      </w:pPr>
    </w:lvl>
    <w:lvl w:ilvl="6" w:tplc="2BEC5C46" w:tentative="1">
      <w:start w:val="1"/>
      <w:numFmt w:val="decimal"/>
      <w:lvlText w:val="%7."/>
      <w:lvlJc w:val="left"/>
      <w:pPr>
        <w:ind w:left="5040" w:hanging="360"/>
      </w:pPr>
    </w:lvl>
    <w:lvl w:ilvl="7" w:tplc="567C5B6C" w:tentative="1">
      <w:start w:val="1"/>
      <w:numFmt w:val="lowerLetter"/>
      <w:lvlText w:val="%8."/>
      <w:lvlJc w:val="left"/>
      <w:pPr>
        <w:ind w:left="5760" w:hanging="360"/>
      </w:pPr>
    </w:lvl>
    <w:lvl w:ilvl="8" w:tplc="A3349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5D875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D0097E2" w:tentative="1">
      <w:start w:val="1"/>
      <w:numFmt w:val="lowerLetter"/>
      <w:lvlText w:val="%2."/>
      <w:lvlJc w:val="left"/>
      <w:pPr>
        <w:ind w:left="1440" w:hanging="360"/>
      </w:pPr>
    </w:lvl>
    <w:lvl w:ilvl="2" w:tplc="4FBAF184" w:tentative="1">
      <w:start w:val="1"/>
      <w:numFmt w:val="lowerRoman"/>
      <w:lvlText w:val="%3."/>
      <w:lvlJc w:val="right"/>
      <w:pPr>
        <w:ind w:left="2160" w:hanging="180"/>
      </w:pPr>
    </w:lvl>
    <w:lvl w:ilvl="3" w:tplc="12FCA45E" w:tentative="1">
      <w:start w:val="1"/>
      <w:numFmt w:val="decimal"/>
      <w:lvlText w:val="%4."/>
      <w:lvlJc w:val="left"/>
      <w:pPr>
        <w:ind w:left="2880" w:hanging="360"/>
      </w:pPr>
    </w:lvl>
    <w:lvl w:ilvl="4" w:tplc="1C70676E" w:tentative="1">
      <w:start w:val="1"/>
      <w:numFmt w:val="lowerLetter"/>
      <w:lvlText w:val="%5."/>
      <w:lvlJc w:val="left"/>
      <w:pPr>
        <w:ind w:left="3600" w:hanging="360"/>
      </w:pPr>
    </w:lvl>
    <w:lvl w:ilvl="5" w:tplc="5AE0B696" w:tentative="1">
      <w:start w:val="1"/>
      <w:numFmt w:val="lowerRoman"/>
      <w:lvlText w:val="%6."/>
      <w:lvlJc w:val="right"/>
      <w:pPr>
        <w:ind w:left="4320" w:hanging="180"/>
      </w:pPr>
    </w:lvl>
    <w:lvl w:ilvl="6" w:tplc="4498E8C8" w:tentative="1">
      <w:start w:val="1"/>
      <w:numFmt w:val="decimal"/>
      <w:lvlText w:val="%7."/>
      <w:lvlJc w:val="left"/>
      <w:pPr>
        <w:ind w:left="5040" w:hanging="360"/>
      </w:pPr>
    </w:lvl>
    <w:lvl w:ilvl="7" w:tplc="C7D6EEC2" w:tentative="1">
      <w:start w:val="1"/>
      <w:numFmt w:val="lowerLetter"/>
      <w:lvlText w:val="%8."/>
      <w:lvlJc w:val="left"/>
      <w:pPr>
        <w:ind w:left="5760" w:hanging="360"/>
      </w:pPr>
    </w:lvl>
    <w:lvl w:ilvl="8" w:tplc="0E6CA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74E9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7CF9AC" w:tentative="1">
      <w:start w:val="1"/>
      <w:numFmt w:val="lowerLetter"/>
      <w:lvlText w:val="%2."/>
      <w:lvlJc w:val="left"/>
      <w:pPr>
        <w:ind w:left="1440" w:hanging="360"/>
      </w:pPr>
    </w:lvl>
    <w:lvl w:ilvl="2" w:tplc="DE2A7B40" w:tentative="1">
      <w:start w:val="1"/>
      <w:numFmt w:val="lowerRoman"/>
      <w:lvlText w:val="%3."/>
      <w:lvlJc w:val="right"/>
      <w:pPr>
        <w:ind w:left="2160" w:hanging="180"/>
      </w:pPr>
    </w:lvl>
    <w:lvl w:ilvl="3" w:tplc="D9C4CC08" w:tentative="1">
      <w:start w:val="1"/>
      <w:numFmt w:val="decimal"/>
      <w:lvlText w:val="%4."/>
      <w:lvlJc w:val="left"/>
      <w:pPr>
        <w:ind w:left="2880" w:hanging="360"/>
      </w:pPr>
    </w:lvl>
    <w:lvl w:ilvl="4" w:tplc="068806AA" w:tentative="1">
      <w:start w:val="1"/>
      <w:numFmt w:val="lowerLetter"/>
      <w:lvlText w:val="%5."/>
      <w:lvlJc w:val="left"/>
      <w:pPr>
        <w:ind w:left="3600" w:hanging="360"/>
      </w:pPr>
    </w:lvl>
    <w:lvl w:ilvl="5" w:tplc="FA4CCF38" w:tentative="1">
      <w:start w:val="1"/>
      <w:numFmt w:val="lowerRoman"/>
      <w:lvlText w:val="%6."/>
      <w:lvlJc w:val="right"/>
      <w:pPr>
        <w:ind w:left="4320" w:hanging="180"/>
      </w:pPr>
    </w:lvl>
    <w:lvl w:ilvl="6" w:tplc="21288206" w:tentative="1">
      <w:start w:val="1"/>
      <w:numFmt w:val="decimal"/>
      <w:lvlText w:val="%7."/>
      <w:lvlJc w:val="left"/>
      <w:pPr>
        <w:ind w:left="5040" w:hanging="360"/>
      </w:pPr>
    </w:lvl>
    <w:lvl w:ilvl="7" w:tplc="7DC2E036" w:tentative="1">
      <w:start w:val="1"/>
      <w:numFmt w:val="lowerLetter"/>
      <w:lvlText w:val="%8."/>
      <w:lvlJc w:val="left"/>
      <w:pPr>
        <w:ind w:left="5760" w:hanging="360"/>
      </w:pPr>
    </w:lvl>
    <w:lvl w:ilvl="8" w:tplc="29307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BA6D6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508CA0" w:tentative="1">
      <w:start w:val="1"/>
      <w:numFmt w:val="lowerLetter"/>
      <w:lvlText w:val="%2."/>
      <w:lvlJc w:val="left"/>
      <w:pPr>
        <w:ind w:left="1440" w:hanging="360"/>
      </w:pPr>
    </w:lvl>
    <w:lvl w:ilvl="2" w:tplc="7EB6943A" w:tentative="1">
      <w:start w:val="1"/>
      <w:numFmt w:val="lowerRoman"/>
      <w:lvlText w:val="%3."/>
      <w:lvlJc w:val="right"/>
      <w:pPr>
        <w:ind w:left="2160" w:hanging="180"/>
      </w:pPr>
    </w:lvl>
    <w:lvl w:ilvl="3" w:tplc="03FC17B8" w:tentative="1">
      <w:start w:val="1"/>
      <w:numFmt w:val="decimal"/>
      <w:lvlText w:val="%4."/>
      <w:lvlJc w:val="left"/>
      <w:pPr>
        <w:ind w:left="2880" w:hanging="360"/>
      </w:pPr>
    </w:lvl>
    <w:lvl w:ilvl="4" w:tplc="345E40F2" w:tentative="1">
      <w:start w:val="1"/>
      <w:numFmt w:val="lowerLetter"/>
      <w:lvlText w:val="%5."/>
      <w:lvlJc w:val="left"/>
      <w:pPr>
        <w:ind w:left="3600" w:hanging="360"/>
      </w:pPr>
    </w:lvl>
    <w:lvl w:ilvl="5" w:tplc="FFD07FE4" w:tentative="1">
      <w:start w:val="1"/>
      <w:numFmt w:val="lowerRoman"/>
      <w:lvlText w:val="%6."/>
      <w:lvlJc w:val="right"/>
      <w:pPr>
        <w:ind w:left="4320" w:hanging="180"/>
      </w:pPr>
    </w:lvl>
    <w:lvl w:ilvl="6" w:tplc="E2C095DA" w:tentative="1">
      <w:start w:val="1"/>
      <w:numFmt w:val="decimal"/>
      <w:lvlText w:val="%7."/>
      <w:lvlJc w:val="left"/>
      <w:pPr>
        <w:ind w:left="5040" w:hanging="360"/>
      </w:pPr>
    </w:lvl>
    <w:lvl w:ilvl="7" w:tplc="68308E96" w:tentative="1">
      <w:start w:val="1"/>
      <w:numFmt w:val="lowerLetter"/>
      <w:lvlText w:val="%8."/>
      <w:lvlJc w:val="left"/>
      <w:pPr>
        <w:ind w:left="5760" w:hanging="360"/>
      </w:pPr>
    </w:lvl>
    <w:lvl w:ilvl="8" w:tplc="BD04F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C88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4D5EA" w:tentative="1">
      <w:start w:val="1"/>
      <w:numFmt w:val="lowerLetter"/>
      <w:lvlText w:val="%2."/>
      <w:lvlJc w:val="left"/>
      <w:pPr>
        <w:ind w:left="1440" w:hanging="360"/>
      </w:pPr>
    </w:lvl>
    <w:lvl w:ilvl="2" w:tplc="19AC1D3C" w:tentative="1">
      <w:start w:val="1"/>
      <w:numFmt w:val="lowerRoman"/>
      <w:lvlText w:val="%3."/>
      <w:lvlJc w:val="right"/>
      <w:pPr>
        <w:ind w:left="2160" w:hanging="180"/>
      </w:pPr>
    </w:lvl>
    <w:lvl w:ilvl="3" w:tplc="0298BDEA" w:tentative="1">
      <w:start w:val="1"/>
      <w:numFmt w:val="decimal"/>
      <w:lvlText w:val="%4."/>
      <w:lvlJc w:val="left"/>
      <w:pPr>
        <w:ind w:left="2880" w:hanging="360"/>
      </w:pPr>
    </w:lvl>
    <w:lvl w:ilvl="4" w:tplc="3BB2722C" w:tentative="1">
      <w:start w:val="1"/>
      <w:numFmt w:val="lowerLetter"/>
      <w:lvlText w:val="%5."/>
      <w:lvlJc w:val="left"/>
      <w:pPr>
        <w:ind w:left="3600" w:hanging="360"/>
      </w:pPr>
    </w:lvl>
    <w:lvl w:ilvl="5" w:tplc="75604E2E" w:tentative="1">
      <w:start w:val="1"/>
      <w:numFmt w:val="lowerRoman"/>
      <w:lvlText w:val="%6."/>
      <w:lvlJc w:val="right"/>
      <w:pPr>
        <w:ind w:left="4320" w:hanging="180"/>
      </w:pPr>
    </w:lvl>
    <w:lvl w:ilvl="6" w:tplc="BDECA86C" w:tentative="1">
      <w:start w:val="1"/>
      <w:numFmt w:val="decimal"/>
      <w:lvlText w:val="%7."/>
      <w:lvlJc w:val="left"/>
      <w:pPr>
        <w:ind w:left="5040" w:hanging="360"/>
      </w:pPr>
    </w:lvl>
    <w:lvl w:ilvl="7" w:tplc="D6586C7E" w:tentative="1">
      <w:start w:val="1"/>
      <w:numFmt w:val="lowerLetter"/>
      <w:lvlText w:val="%8."/>
      <w:lvlJc w:val="left"/>
      <w:pPr>
        <w:ind w:left="5760" w:hanging="360"/>
      </w:pPr>
    </w:lvl>
    <w:lvl w:ilvl="8" w:tplc="BDC84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ACE7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0F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B62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84A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69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44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45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81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60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A227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292D8" w:tentative="1">
      <w:start w:val="1"/>
      <w:numFmt w:val="lowerLetter"/>
      <w:lvlText w:val="%2."/>
      <w:lvlJc w:val="left"/>
      <w:pPr>
        <w:ind w:left="1440" w:hanging="360"/>
      </w:pPr>
    </w:lvl>
    <w:lvl w:ilvl="2" w:tplc="FB1CE334" w:tentative="1">
      <w:start w:val="1"/>
      <w:numFmt w:val="lowerRoman"/>
      <w:lvlText w:val="%3."/>
      <w:lvlJc w:val="right"/>
      <w:pPr>
        <w:ind w:left="2160" w:hanging="180"/>
      </w:pPr>
    </w:lvl>
    <w:lvl w:ilvl="3" w:tplc="D722AE6C" w:tentative="1">
      <w:start w:val="1"/>
      <w:numFmt w:val="decimal"/>
      <w:lvlText w:val="%4."/>
      <w:lvlJc w:val="left"/>
      <w:pPr>
        <w:ind w:left="2880" w:hanging="360"/>
      </w:pPr>
    </w:lvl>
    <w:lvl w:ilvl="4" w:tplc="060653FC" w:tentative="1">
      <w:start w:val="1"/>
      <w:numFmt w:val="lowerLetter"/>
      <w:lvlText w:val="%5."/>
      <w:lvlJc w:val="left"/>
      <w:pPr>
        <w:ind w:left="3600" w:hanging="360"/>
      </w:pPr>
    </w:lvl>
    <w:lvl w:ilvl="5" w:tplc="568A62A0" w:tentative="1">
      <w:start w:val="1"/>
      <w:numFmt w:val="lowerRoman"/>
      <w:lvlText w:val="%6."/>
      <w:lvlJc w:val="right"/>
      <w:pPr>
        <w:ind w:left="4320" w:hanging="180"/>
      </w:pPr>
    </w:lvl>
    <w:lvl w:ilvl="6" w:tplc="F75E7604" w:tentative="1">
      <w:start w:val="1"/>
      <w:numFmt w:val="decimal"/>
      <w:lvlText w:val="%7."/>
      <w:lvlJc w:val="left"/>
      <w:pPr>
        <w:ind w:left="5040" w:hanging="360"/>
      </w:pPr>
    </w:lvl>
    <w:lvl w:ilvl="7" w:tplc="1C6CA140" w:tentative="1">
      <w:start w:val="1"/>
      <w:numFmt w:val="lowerLetter"/>
      <w:lvlText w:val="%8."/>
      <w:lvlJc w:val="left"/>
      <w:pPr>
        <w:ind w:left="5760" w:hanging="360"/>
      </w:pPr>
    </w:lvl>
    <w:lvl w:ilvl="8" w:tplc="B6268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2C23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E46C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504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4F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08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C22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A2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C0D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AA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832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9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1B27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43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47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0367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6D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41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AA3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642F6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DFA875A">
      <w:start w:val="1"/>
      <w:numFmt w:val="lowerLetter"/>
      <w:lvlText w:val="%2."/>
      <w:lvlJc w:val="left"/>
      <w:pPr>
        <w:ind w:left="1364" w:hanging="360"/>
      </w:pPr>
    </w:lvl>
    <w:lvl w:ilvl="2" w:tplc="06CC0A26">
      <w:start w:val="1"/>
      <w:numFmt w:val="lowerRoman"/>
      <w:lvlText w:val="%3."/>
      <w:lvlJc w:val="right"/>
      <w:pPr>
        <w:ind w:left="2084" w:hanging="180"/>
      </w:pPr>
    </w:lvl>
    <w:lvl w:ilvl="3" w:tplc="B7189EAE">
      <w:start w:val="1"/>
      <w:numFmt w:val="decimal"/>
      <w:lvlText w:val="%4."/>
      <w:lvlJc w:val="left"/>
      <w:pPr>
        <w:ind w:left="2804" w:hanging="360"/>
      </w:pPr>
    </w:lvl>
    <w:lvl w:ilvl="4" w:tplc="1C66C9AA">
      <w:start w:val="1"/>
      <w:numFmt w:val="lowerLetter"/>
      <w:lvlText w:val="%5."/>
      <w:lvlJc w:val="left"/>
      <w:pPr>
        <w:ind w:left="3524" w:hanging="360"/>
      </w:pPr>
    </w:lvl>
    <w:lvl w:ilvl="5" w:tplc="26503E74">
      <w:start w:val="1"/>
      <w:numFmt w:val="lowerRoman"/>
      <w:lvlText w:val="%6."/>
      <w:lvlJc w:val="right"/>
      <w:pPr>
        <w:ind w:left="4244" w:hanging="180"/>
      </w:pPr>
    </w:lvl>
    <w:lvl w:ilvl="6" w:tplc="5456C0D6">
      <w:start w:val="1"/>
      <w:numFmt w:val="decimal"/>
      <w:lvlText w:val="%7."/>
      <w:lvlJc w:val="left"/>
      <w:pPr>
        <w:ind w:left="4964" w:hanging="360"/>
      </w:pPr>
    </w:lvl>
    <w:lvl w:ilvl="7" w:tplc="5FE6653A">
      <w:start w:val="1"/>
      <w:numFmt w:val="lowerLetter"/>
      <w:lvlText w:val="%8."/>
      <w:lvlJc w:val="left"/>
      <w:pPr>
        <w:ind w:left="5684" w:hanging="360"/>
      </w:pPr>
    </w:lvl>
    <w:lvl w:ilvl="8" w:tplc="C71E665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E48A5C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BDE22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0A1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A20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21A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414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C40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CB4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60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AB646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25207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1565D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E052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765C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8E8A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11EB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B839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A43A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ACC661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BA1AA8" w:tentative="1">
      <w:start w:val="1"/>
      <w:numFmt w:val="lowerLetter"/>
      <w:lvlText w:val="%2."/>
      <w:lvlJc w:val="left"/>
      <w:pPr>
        <w:ind w:left="1440" w:hanging="360"/>
      </w:pPr>
    </w:lvl>
    <w:lvl w:ilvl="2" w:tplc="0F0A467C" w:tentative="1">
      <w:start w:val="1"/>
      <w:numFmt w:val="lowerRoman"/>
      <w:lvlText w:val="%3."/>
      <w:lvlJc w:val="right"/>
      <w:pPr>
        <w:ind w:left="2160" w:hanging="180"/>
      </w:pPr>
    </w:lvl>
    <w:lvl w:ilvl="3" w:tplc="5540D5E4" w:tentative="1">
      <w:start w:val="1"/>
      <w:numFmt w:val="decimal"/>
      <w:lvlText w:val="%4."/>
      <w:lvlJc w:val="left"/>
      <w:pPr>
        <w:ind w:left="2880" w:hanging="360"/>
      </w:pPr>
    </w:lvl>
    <w:lvl w:ilvl="4" w:tplc="3A3C6DBA" w:tentative="1">
      <w:start w:val="1"/>
      <w:numFmt w:val="lowerLetter"/>
      <w:lvlText w:val="%5."/>
      <w:lvlJc w:val="left"/>
      <w:pPr>
        <w:ind w:left="3600" w:hanging="360"/>
      </w:pPr>
    </w:lvl>
    <w:lvl w:ilvl="5" w:tplc="043CACCC" w:tentative="1">
      <w:start w:val="1"/>
      <w:numFmt w:val="lowerRoman"/>
      <w:lvlText w:val="%6."/>
      <w:lvlJc w:val="right"/>
      <w:pPr>
        <w:ind w:left="4320" w:hanging="180"/>
      </w:pPr>
    </w:lvl>
    <w:lvl w:ilvl="6" w:tplc="B958E9FE" w:tentative="1">
      <w:start w:val="1"/>
      <w:numFmt w:val="decimal"/>
      <w:lvlText w:val="%7."/>
      <w:lvlJc w:val="left"/>
      <w:pPr>
        <w:ind w:left="5040" w:hanging="360"/>
      </w:pPr>
    </w:lvl>
    <w:lvl w:ilvl="7" w:tplc="349A5AFE" w:tentative="1">
      <w:start w:val="1"/>
      <w:numFmt w:val="lowerLetter"/>
      <w:lvlText w:val="%8."/>
      <w:lvlJc w:val="left"/>
      <w:pPr>
        <w:ind w:left="5760" w:hanging="360"/>
      </w:pPr>
    </w:lvl>
    <w:lvl w:ilvl="8" w:tplc="2640A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25839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76B1E0" w:tentative="1">
      <w:start w:val="1"/>
      <w:numFmt w:val="lowerLetter"/>
      <w:lvlText w:val="%2."/>
      <w:lvlJc w:val="left"/>
      <w:pPr>
        <w:ind w:left="1440" w:hanging="360"/>
      </w:pPr>
    </w:lvl>
    <w:lvl w:ilvl="2" w:tplc="893C2B40" w:tentative="1">
      <w:start w:val="1"/>
      <w:numFmt w:val="lowerRoman"/>
      <w:lvlText w:val="%3."/>
      <w:lvlJc w:val="right"/>
      <w:pPr>
        <w:ind w:left="2160" w:hanging="180"/>
      </w:pPr>
    </w:lvl>
    <w:lvl w:ilvl="3" w:tplc="B78AAC74" w:tentative="1">
      <w:start w:val="1"/>
      <w:numFmt w:val="decimal"/>
      <w:lvlText w:val="%4."/>
      <w:lvlJc w:val="left"/>
      <w:pPr>
        <w:ind w:left="2880" w:hanging="360"/>
      </w:pPr>
    </w:lvl>
    <w:lvl w:ilvl="4" w:tplc="6C381198" w:tentative="1">
      <w:start w:val="1"/>
      <w:numFmt w:val="lowerLetter"/>
      <w:lvlText w:val="%5."/>
      <w:lvlJc w:val="left"/>
      <w:pPr>
        <w:ind w:left="3600" w:hanging="360"/>
      </w:pPr>
    </w:lvl>
    <w:lvl w:ilvl="5" w:tplc="6B728B58" w:tentative="1">
      <w:start w:val="1"/>
      <w:numFmt w:val="lowerRoman"/>
      <w:lvlText w:val="%6."/>
      <w:lvlJc w:val="right"/>
      <w:pPr>
        <w:ind w:left="4320" w:hanging="180"/>
      </w:pPr>
    </w:lvl>
    <w:lvl w:ilvl="6" w:tplc="47DAE81C" w:tentative="1">
      <w:start w:val="1"/>
      <w:numFmt w:val="decimal"/>
      <w:lvlText w:val="%7."/>
      <w:lvlJc w:val="left"/>
      <w:pPr>
        <w:ind w:left="5040" w:hanging="360"/>
      </w:pPr>
    </w:lvl>
    <w:lvl w:ilvl="7" w:tplc="12AA5134" w:tentative="1">
      <w:start w:val="1"/>
      <w:numFmt w:val="lowerLetter"/>
      <w:lvlText w:val="%8."/>
      <w:lvlJc w:val="left"/>
      <w:pPr>
        <w:ind w:left="5760" w:hanging="360"/>
      </w:pPr>
    </w:lvl>
    <w:lvl w:ilvl="8" w:tplc="C6704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AE036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3CE8D2" w:tentative="1">
      <w:start w:val="1"/>
      <w:numFmt w:val="lowerLetter"/>
      <w:lvlText w:val="%2."/>
      <w:lvlJc w:val="left"/>
      <w:pPr>
        <w:ind w:left="1440" w:hanging="360"/>
      </w:pPr>
    </w:lvl>
    <w:lvl w:ilvl="2" w:tplc="81D0AE9A" w:tentative="1">
      <w:start w:val="1"/>
      <w:numFmt w:val="lowerRoman"/>
      <w:lvlText w:val="%3."/>
      <w:lvlJc w:val="right"/>
      <w:pPr>
        <w:ind w:left="2160" w:hanging="180"/>
      </w:pPr>
    </w:lvl>
    <w:lvl w:ilvl="3" w:tplc="CB6C8C62" w:tentative="1">
      <w:start w:val="1"/>
      <w:numFmt w:val="decimal"/>
      <w:lvlText w:val="%4."/>
      <w:lvlJc w:val="left"/>
      <w:pPr>
        <w:ind w:left="2880" w:hanging="360"/>
      </w:pPr>
    </w:lvl>
    <w:lvl w:ilvl="4" w:tplc="0DFE198A" w:tentative="1">
      <w:start w:val="1"/>
      <w:numFmt w:val="lowerLetter"/>
      <w:lvlText w:val="%5."/>
      <w:lvlJc w:val="left"/>
      <w:pPr>
        <w:ind w:left="3600" w:hanging="360"/>
      </w:pPr>
    </w:lvl>
    <w:lvl w:ilvl="5" w:tplc="23D02F6C" w:tentative="1">
      <w:start w:val="1"/>
      <w:numFmt w:val="lowerRoman"/>
      <w:lvlText w:val="%6."/>
      <w:lvlJc w:val="right"/>
      <w:pPr>
        <w:ind w:left="4320" w:hanging="180"/>
      </w:pPr>
    </w:lvl>
    <w:lvl w:ilvl="6" w:tplc="C8FC25EC" w:tentative="1">
      <w:start w:val="1"/>
      <w:numFmt w:val="decimal"/>
      <w:lvlText w:val="%7."/>
      <w:lvlJc w:val="left"/>
      <w:pPr>
        <w:ind w:left="5040" w:hanging="360"/>
      </w:pPr>
    </w:lvl>
    <w:lvl w:ilvl="7" w:tplc="3000BE46" w:tentative="1">
      <w:start w:val="1"/>
      <w:numFmt w:val="lowerLetter"/>
      <w:lvlText w:val="%8."/>
      <w:lvlJc w:val="left"/>
      <w:pPr>
        <w:ind w:left="5760" w:hanging="360"/>
      </w:pPr>
    </w:lvl>
    <w:lvl w:ilvl="8" w:tplc="0B9CD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2FE452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FDC5026" w:tentative="1">
      <w:start w:val="1"/>
      <w:numFmt w:val="lowerLetter"/>
      <w:lvlText w:val="%2."/>
      <w:lvlJc w:val="left"/>
      <w:pPr>
        <w:ind w:left="1364" w:hanging="360"/>
      </w:pPr>
    </w:lvl>
    <w:lvl w:ilvl="2" w:tplc="4A96AE02" w:tentative="1">
      <w:start w:val="1"/>
      <w:numFmt w:val="lowerRoman"/>
      <w:lvlText w:val="%3."/>
      <w:lvlJc w:val="right"/>
      <w:pPr>
        <w:ind w:left="2084" w:hanging="180"/>
      </w:pPr>
    </w:lvl>
    <w:lvl w:ilvl="3" w:tplc="1B9CB256" w:tentative="1">
      <w:start w:val="1"/>
      <w:numFmt w:val="decimal"/>
      <w:lvlText w:val="%4."/>
      <w:lvlJc w:val="left"/>
      <w:pPr>
        <w:ind w:left="2804" w:hanging="360"/>
      </w:pPr>
    </w:lvl>
    <w:lvl w:ilvl="4" w:tplc="425C3CC2" w:tentative="1">
      <w:start w:val="1"/>
      <w:numFmt w:val="lowerLetter"/>
      <w:lvlText w:val="%5."/>
      <w:lvlJc w:val="left"/>
      <w:pPr>
        <w:ind w:left="3524" w:hanging="360"/>
      </w:pPr>
    </w:lvl>
    <w:lvl w:ilvl="5" w:tplc="5734DB26" w:tentative="1">
      <w:start w:val="1"/>
      <w:numFmt w:val="lowerRoman"/>
      <w:lvlText w:val="%6."/>
      <w:lvlJc w:val="right"/>
      <w:pPr>
        <w:ind w:left="4244" w:hanging="180"/>
      </w:pPr>
    </w:lvl>
    <w:lvl w:ilvl="6" w:tplc="F5CAD792" w:tentative="1">
      <w:start w:val="1"/>
      <w:numFmt w:val="decimal"/>
      <w:lvlText w:val="%7."/>
      <w:lvlJc w:val="left"/>
      <w:pPr>
        <w:ind w:left="4964" w:hanging="360"/>
      </w:pPr>
    </w:lvl>
    <w:lvl w:ilvl="7" w:tplc="8C36865A" w:tentative="1">
      <w:start w:val="1"/>
      <w:numFmt w:val="lowerLetter"/>
      <w:lvlText w:val="%8."/>
      <w:lvlJc w:val="left"/>
      <w:pPr>
        <w:ind w:left="5684" w:hanging="360"/>
      </w:pPr>
    </w:lvl>
    <w:lvl w:ilvl="8" w:tplc="AFC212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0EA06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F8E2D2" w:tentative="1">
      <w:start w:val="1"/>
      <w:numFmt w:val="lowerLetter"/>
      <w:lvlText w:val="%2."/>
      <w:lvlJc w:val="left"/>
      <w:pPr>
        <w:ind w:left="1440" w:hanging="360"/>
      </w:pPr>
    </w:lvl>
    <w:lvl w:ilvl="2" w:tplc="1976321A" w:tentative="1">
      <w:start w:val="1"/>
      <w:numFmt w:val="lowerRoman"/>
      <w:lvlText w:val="%3."/>
      <w:lvlJc w:val="right"/>
      <w:pPr>
        <w:ind w:left="2160" w:hanging="180"/>
      </w:pPr>
    </w:lvl>
    <w:lvl w:ilvl="3" w:tplc="84A06A9C" w:tentative="1">
      <w:start w:val="1"/>
      <w:numFmt w:val="decimal"/>
      <w:lvlText w:val="%4."/>
      <w:lvlJc w:val="left"/>
      <w:pPr>
        <w:ind w:left="2880" w:hanging="360"/>
      </w:pPr>
    </w:lvl>
    <w:lvl w:ilvl="4" w:tplc="630EA23E" w:tentative="1">
      <w:start w:val="1"/>
      <w:numFmt w:val="lowerLetter"/>
      <w:lvlText w:val="%5."/>
      <w:lvlJc w:val="left"/>
      <w:pPr>
        <w:ind w:left="3600" w:hanging="360"/>
      </w:pPr>
    </w:lvl>
    <w:lvl w:ilvl="5" w:tplc="B31EF32E" w:tentative="1">
      <w:start w:val="1"/>
      <w:numFmt w:val="lowerRoman"/>
      <w:lvlText w:val="%6."/>
      <w:lvlJc w:val="right"/>
      <w:pPr>
        <w:ind w:left="4320" w:hanging="180"/>
      </w:pPr>
    </w:lvl>
    <w:lvl w:ilvl="6" w:tplc="B9D823E8" w:tentative="1">
      <w:start w:val="1"/>
      <w:numFmt w:val="decimal"/>
      <w:lvlText w:val="%7."/>
      <w:lvlJc w:val="left"/>
      <w:pPr>
        <w:ind w:left="5040" w:hanging="360"/>
      </w:pPr>
    </w:lvl>
    <w:lvl w:ilvl="7" w:tplc="F98623FC" w:tentative="1">
      <w:start w:val="1"/>
      <w:numFmt w:val="lowerLetter"/>
      <w:lvlText w:val="%8."/>
      <w:lvlJc w:val="left"/>
      <w:pPr>
        <w:ind w:left="5760" w:hanging="360"/>
      </w:pPr>
    </w:lvl>
    <w:lvl w:ilvl="8" w:tplc="BB9CF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8050887">
    <w:abstractNumId w:val="19"/>
  </w:num>
  <w:num w:numId="2" w16cid:durableId="2108773734">
    <w:abstractNumId w:val="6"/>
  </w:num>
  <w:num w:numId="3" w16cid:durableId="1369454319">
    <w:abstractNumId w:val="10"/>
  </w:num>
  <w:num w:numId="4" w16cid:durableId="1280452047">
    <w:abstractNumId w:val="27"/>
  </w:num>
  <w:num w:numId="5" w16cid:durableId="504133586">
    <w:abstractNumId w:val="0"/>
  </w:num>
  <w:num w:numId="6" w16cid:durableId="1713074951">
    <w:abstractNumId w:val="11"/>
  </w:num>
  <w:num w:numId="7" w16cid:durableId="1785342002">
    <w:abstractNumId w:val="28"/>
  </w:num>
  <w:num w:numId="8" w16cid:durableId="2060396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6121912">
    <w:abstractNumId w:val="1"/>
  </w:num>
  <w:num w:numId="10" w16cid:durableId="244998015">
    <w:abstractNumId w:val="0"/>
    <w:lvlOverride w:ilvl="0">
      <w:startOverride w:val="1"/>
    </w:lvlOverride>
  </w:num>
  <w:num w:numId="11" w16cid:durableId="18176441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0262831">
    <w:abstractNumId w:val="6"/>
  </w:num>
  <w:num w:numId="13" w16cid:durableId="864683032">
    <w:abstractNumId w:val="27"/>
  </w:num>
  <w:num w:numId="14" w16cid:durableId="5005082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013394">
    <w:abstractNumId w:val="20"/>
  </w:num>
  <w:num w:numId="16" w16cid:durableId="2206011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58385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0680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44595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9601740">
    <w:abstractNumId w:val="24"/>
  </w:num>
  <w:num w:numId="21" w16cid:durableId="371080099">
    <w:abstractNumId w:val="8"/>
  </w:num>
  <w:num w:numId="22" w16cid:durableId="354119804">
    <w:abstractNumId w:val="31"/>
  </w:num>
  <w:num w:numId="23" w16cid:durableId="636957003">
    <w:abstractNumId w:val="34"/>
  </w:num>
  <w:num w:numId="24" w16cid:durableId="678384928">
    <w:abstractNumId w:val="32"/>
  </w:num>
  <w:num w:numId="25" w16cid:durableId="1526139387">
    <w:abstractNumId w:val="12"/>
  </w:num>
  <w:num w:numId="26" w16cid:durableId="1848711692">
    <w:abstractNumId w:val="33"/>
  </w:num>
  <w:num w:numId="27" w16cid:durableId="165050132">
    <w:abstractNumId w:val="7"/>
  </w:num>
  <w:num w:numId="28" w16cid:durableId="84108010">
    <w:abstractNumId w:val="30"/>
  </w:num>
  <w:num w:numId="29" w16cid:durableId="541526117">
    <w:abstractNumId w:val="16"/>
  </w:num>
  <w:num w:numId="30" w16cid:durableId="869952807">
    <w:abstractNumId w:val="2"/>
  </w:num>
  <w:num w:numId="31" w16cid:durableId="624235893">
    <w:abstractNumId w:val="25"/>
  </w:num>
  <w:num w:numId="32" w16cid:durableId="823551544">
    <w:abstractNumId w:val="17"/>
  </w:num>
  <w:num w:numId="33" w16cid:durableId="1724212885">
    <w:abstractNumId w:val="15"/>
  </w:num>
  <w:num w:numId="34" w16cid:durableId="2008432787">
    <w:abstractNumId w:val="3"/>
  </w:num>
  <w:num w:numId="35" w16cid:durableId="905145147">
    <w:abstractNumId w:val="4"/>
  </w:num>
  <w:num w:numId="36" w16cid:durableId="790169765">
    <w:abstractNumId w:val="14"/>
  </w:num>
  <w:num w:numId="37" w16cid:durableId="2092115384">
    <w:abstractNumId w:val="9"/>
  </w:num>
  <w:num w:numId="38" w16cid:durableId="1386682744">
    <w:abstractNumId w:val="13"/>
  </w:num>
  <w:num w:numId="39" w16cid:durableId="2059936595">
    <w:abstractNumId w:val="22"/>
  </w:num>
  <w:num w:numId="40" w16cid:durableId="1044136034">
    <w:abstractNumId w:val="29"/>
  </w:num>
  <w:num w:numId="41" w16cid:durableId="81267073">
    <w:abstractNumId w:val="18"/>
  </w:num>
  <w:num w:numId="42" w16cid:durableId="52776306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2054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6A09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C21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C35E6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2026-02-23T15:19:00Z</dcterms:modified>
</cp:coreProperties>
</file>