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7682BA7F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8E0805">
        <w:rPr>
          <w:rFonts w:ascii="Times New Roman" w:hAnsi="Times New Roman" w:cs="Times New Roman"/>
        </w:rPr>
        <w:t xml:space="preserve">13, </w:t>
      </w:r>
      <w:r w:rsidRPr="006158B6">
        <w:rPr>
          <w:rFonts w:ascii="Times New Roman" w:hAnsi="Times New Roman" w:cs="Times New Roman"/>
        </w:rPr>
        <w:t xml:space="preserve">DE </w:t>
      </w:r>
      <w:r w:rsidR="008E0805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E0805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8E0805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5DF7A856" w14:textId="77777777" w:rsidR="008E0805" w:rsidRPr="008E0805" w:rsidRDefault="008E0805" w:rsidP="008E0805">
      <w:pPr>
        <w:ind w:left="3402"/>
        <w:jc w:val="both"/>
        <w:rPr>
          <w:bCs/>
        </w:rPr>
      </w:pPr>
      <w:r w:rsidRPr="008E0805">
        <w:rPr>
          <w:bCs/>
        </w:rPr>
        <w:t xml:space="preserve">Concede o Certificado Mulher Sorrisense à Senhora </w:t>
      </w:r>
      <w:r w:rsidRPr="008E0805">
        <w:rPr>
          <w:b/>
          <w:bCs/>
        </w:rPr>
        <w:t>Michelli Aragão Silva</w:t>
      </w:r>
      <w:r w:rsidRPr="008E0805">
        <w:rPr>
          <w:bCs/>
        </w:rPr>
        <w:t>, na Categoria Profissional de Destaque – Medicina.</w:t>
      </w:r>
    </w:p>
    <w:p w14:paraId="0101C2FD" w14:textId="77777777" w:rsidR="008E0805" w:rsidRPr="008E0805" w:rsidRDefault="008E0805" w:rsidP="008E0805">
      <w:pPr>
        <w:ind w:firstLine="1418"/>
        <w:jc w:val="both"/>
        <w:rPr>
          <w:bCs/>
        </w:rPr>
      </w:pP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26EDB6F9" w14:textId="77777777" w:rsidR="008E0805" w:rsidRPr="008E0805" w:rsidRDefault="008E0805" w:rsidP="008E0805">
      <w:pPr>
        <w:tabs>
          <w:tab w:val="left" w:pos="5320"/>
        </w:tabs>
        <w:ind w:firstLine="1418"/>
        <w:jc w:val="both"/>
        <w:rPr>
          <w:bCs/>
          <w:iCs/>
        </w:rPr>
      </w:pPr>
      <w:r w:rsidRPr="008E0805">
        <w:rPr>
          <w:b/>
        </w:rPr>
        <w:t>Art. 1º</w:t>
      </w:r>
      <w:r w:rsidRPr="008E0805">
        <w:rPr>
          <w:bCs/>
        </w:rPr>
        <w:t xml:space="preserve"> Fica concedido o Certificado Mulher Sorrisense à </w:t>
      </w:r>
      <w:r w:rsidRPr="008E0805">
        <w:rPr>
          <w:bCs/>
          <w:iCs/>
        </w:rPr>
        <w:t xml:space="preserve">Senhora </w:t>
      </w:r>
      <w:r w:rsidRPr="008E0805">
        <w:rPr>
          <w:bCs/>
        </w:rPr>
        <w:t>Michelli Aragão Silva,</w:t>
      </w:r>
      <w:r w:rsidRPr="008E0805">
        <w:rPr>
          <w:bCs/>
          <w:iCs/>
        </w:rPr>
        <w:t xml:space="preserve"> na Categoria Profissional de Destaque –</w:t>
      </w:r>
      <w:r w:rsidRPr="008E0805">
        <w:rPr>
          <w:bCs/>
        </w:rPr>
        <w:t xml:space="preserve"> Medicina</w:t>
      </w:r>
      <w:r w:rsidRPr="008E0805">
        <w:rPr>
          <w:bCs/>
          <w:iCs/>
        </w:rPr>
        <w:t>.</w:t>
      </w:r>
    </w:p>
    <w:p w14:paraId="0891303F" w14:textId="77777777" w:rsidR="008E0805" w:rsidRPr="008E0805" w:rsidRDefault="008E0805" w:rsidP="008E0805">
      <w:pPr>
        <w:tabs>
          <w:tab w:val="left" w:pos="5320"/>
        </w:tabs>
        <w:ind w:firstLine="1418"/>
        <w:jc w:val="both"/>
        <w:rPr>
          <w:bCs/>
        </w:rPr>
      </w:pPr>
    </w:p>
    <w:p w14:paraId="44F4A6CB" w14:textId="77777777" w:rsidR="008E0805" w:rsidRPr="008E0805" w:rsidRDefault="008E0805" w:rsidP="008E0805">
      <w:pPr>
        <w:tabs>
          <w:tab w:val="left" w:pos="5320"/>
        </w:tabs>
        <w:ind w:firstLine="1418"/>
        <w:jc w:val="both"/>
        <w:rPr>
          <w:bCs/>
          <w:iCs/>
        </w:rPr>
      </w:pPr>
      <w:r w:rsidRPr="008E0805">
        <w:rPr>
          <w:b/>
          <w:iCs/>
        </w:rPr>
        <w:t>Art. 2º</w:t>
      </w:r>
      <w:r w:rsidRPr="008E0805">
        <w:rPr>
          <w:bCs/>
          <w:iCs/>
        </w:rPr>
        <w:t xml:space="preserve"> Em anexo, </w:t>
      </w:r>
      <w:r w:rsidRPr="008E0805">
        <w:rPr>
          <w:bCs/>
          <w:i/>
          <w:iCs/>
        </w:rPr>
        <w:t>Curriculum Vitae</w:t>
      </w:r>
      <w:r w:rsidRPr="008E0805">
        <w:rPr>
          <w:bCs/>
          <w:iCs/>
        </w:rPr>
        <w:t>, o qual faz parte integrante deste Decreto Legislativo.</w:t>
      </w:r>
    </w:p>
    <w:p w14:paraId="78AFA5A4" w14:textId="77777777" w:rsidR="008E0805" w:rsidRPr="008E0805" w:rsidRDefault="008E0805" w:rsidP="008E0805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05727400" w14:textId="77777777" w:rsidR="008E0805" w:rsidRPr="008E0805" w:rsidRDefault="008E0805" w:rsidP="008E0805">
      <w:pPr>
        <w:tabs>
          <w:tab w:val="left" w:pos="5320"/>
        </w:tabs>
        <w:ind w:firstLine="1418"/>
        <w:jc w:val="both"/>
        <w:rPr>
          <w:bCs/>
          <w:iCs/>
        </w:rPr>
      </w:pPr>
      <w:r w:rsidRPr="008E0805">
        <w:rPr>
          <w:b/>
          <w:iCs/>
        </w:rPr>
        <w:t>Art. 3º</w:t>
      </w:r>
      <w:r w:rsidRPr="008E0805">
        <w:rPr>
          <w:bCs/>
          <w:iCs/>
        </w:rPr>
        <w:t xml:space="preserve"> Este Decreto Legislativo entra em vigor na data de sua publicação.</w:t>
      </w:r>
    </w:p>
    <w:p w14:paraId="12D8DB60" w14:textId="77777777" w:rsidR="008E0805" w:rsidRPr="008E0805" w:rsidRDefault="008E0805" w:rsidP="008E0805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2464AE45" w14:textId="77777777" w:rsidR="008E0805" w:rsidRPr="008E0805" w:rsidRDefault="008E0805" w:rsidP="008E0805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457E4FFA" w14:textId="192AA91A" w:rsidR="008E0805" w:rsidRPr="008E0805" w:rsidRDefault="008E0805" w:rsidP="008E0805">
      <w:pPr>
        <w:tabs>
          <w:tab w:val="left" w:pos="5320"/>
        </w:tabs>
        <w:ind w:firstLine="1418"/>
        <w:jc w:val="both"/>
        <w:rPr>
          <w:bCs/>
          <w:iCs/>
        </w:rPr>
      </w:pPr>
      <w:r w:rsidRPr="008E0805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8E0805">
        <w:rPr>
          <w:bCs/>
          <w:iCs/>
        </w:rPr>
        <w:t xml:space="preserve"> de fevereiro de 2026.</w:t>
      </w:r>
    </w:p>
    <w:p w14:paraId="19CF0B88" w14:textId="77777777" w:rsidR="008E0805" w:rsidRPr="008E0805" w:rsidRDefault="008E0805" w:rsidP="008E0805">
      <w:pPr>
        <w:tabs>
          <w:tab w:val="left" w:pos="5320"/>
        </w:tabs>
        <w:jc w:val="center"/>
        <w:rPr>
          <w:bCs/>
          <w:i/>
        </w:rPr>
      </w:pPr>
    </w:p>
    <w:p w14:paraId="36FA0E7D" w14:textId="77777777" w:rsidR="008E0805" w:rsidRPr="008E0805" w:rsidRDefault="008E0805" w:rsidP="008E0805">
      <w:pPr>
        <w:tabs>
          <w:tab w:val="left" w:pos="5320"/>
        </w:tabs>
        <w:jc w:val="center"/>
        <w:rPr>
          <w:bCs/>
          <w:i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9554" w14:textId="77777777" w:rsidR="003476F9" w:rsidRDefault="003476F9">
      <w:r>
        <w:separator/>
      </w:r>
    </w:p>
  </w:endnote>
  <w:endnote w:type="continuationSeparator" w:id="0">
    <w:p w14:paraId="32734B6B" w14:textId="77777777" w:rsidR="003476F9" w:rsidRDefault="0034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7C96" w14:textId="77777777" w:rsidR="003476F9" w:rsidRDefault="003476F9">
      <w:r>
        <w:separator/>
      </w:r>
    </w:p>
  </w:footnote>
  <w:footnote w:type="continuationSeparator" w:id="0">
    <w:p w14:paraId="4BE3B5F0" w14:textId="77777777" w:rsidR="003476F9" w:rsidRDefault="00347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8DB3F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526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E26D6D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5EE87E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CC877B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2A2118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E46D0E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840B65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FEE570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8BC04D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0C8E93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17AEC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7E82C2" w:tentative="1">
      <w:start w:val="1"/>
      <w:numFmt w:val="lowerLetter"/>
      <w:lvlText w:val="%2."/>
      <w:lvlJc w:val="left"/>
      <w:pPr>
        <w:ind w:left="1440" w:hanging="360"/>
      </w:pPr>
    </w:lvl>
    <w:lvl w:ilvl="2" w:tplc="AE70AC64" w:tentative="1">
      <w:start w:val="1"/>
      <w:numFmt w:val="lowerRoman"/>
      <w:lvlText w:val="%3."/>
      <w:lvlJc w:val="right"/>
      <w:pPr>
        <w:ind w:left="2160" w:hanging="180"/>
      </w:pPr>
    </w:lvl>
    <w:lvl w:ilvl="3" w:tplc="1C7C30AC" w:tentative="1">
      <w:start w:val="1"/>
      <w:numFmt w:val="decimal"/>
      <w:lvlText w:val="%4."/>
      <w:lvlJc w:val="left"/>
      <w:pPr>
        <w:ind w:left="2880" w:hanging="360"/>
      </w:pPr>
    </w:lvl>
    <w:lvl w:ilvl="4" w:tplc="7DACCD24" w:tentative="1">
      <w:start w:val="1"/>
      <w:numFmt w:val="lowerLetter"/>
      <w:lvlText w:val="%5."/>
      <w:lvlJc w:val="left"/>
      <w:pPr>
        <w:ind w:left="3600" w:hanging="360"/>
      </w:pPr>
    </w:lvl>
    <w:lvl w:ilvl="5" w:tplc="767E2C36" w:tentative="1">
      <w:start w:val="1"/>
      <w:numFmt w:val="lowerRoman"/>
      <w:lvlText w:val="%6."/>
      <w:lvlJc w:val="right"/>
      <w:pPr>
        <w:ind w:left="4320" w:hanging="180"/>
      </w:pPr>
    </w:lvl>
    <w:lvl w:ilvl="6" w:tplc="93C8D128" w:tentative="1">
      <w:start w:val="1"/>
      <w:numFmt w:val="decimal"/>
      <w:lvlText w:val="%7."/>
      <w:lvlJc w:val="left"/>
      <w:pPr>
        <w:ind w:left="5040" w:hanging="360"/>
      </w:pPr>
    </w:lvl>
    <w:lvl w:ilvl="7" w:tplc="75548FCA" w:tentative="1">
      <w:start w:val="1"/>
      <w:numFmt w:val="lowerLetter"/>
      <w:lvlText w:val="%8."/>
      <w:lvlJc w:val="left"/>
      <w:pPr>
        <w:ind w:left="5760" w:hanging="360"/>
      </w:pPr>
    </w:lvl>
    <w:lvl w:ilvl="8" w:tplc="E458A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9D2ED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386EFA0" w:tentative="1">
      <w:start w:val="1"/>
      <w:numFmt w:val="lowerLetter"/>
      <w:lvlText w:val="%2."/>
      <w:lvlJc w:val="left"/>
      <w:pPr>
        <w:ind w:left="1440" w:hanging="360"/>
      </w:pPr>
    </w:lvl>
    <w:lvl w:ilvl="2" w:tplc="8F10FB76" w:tentative="1">
      <w:start w:val="1"/>
      <w:numFmt w:val="lowerRoman"/>
      <w:lvlText w:val="%3."/>
      <w:lvlJc w:val="right"/>
      <w:pPr>
        <w:ind w:left="2160" w:hanging="180"/>
      </w:pPr>
    </w:lvl>
    <w:lvl w:ilvl="3" w:tplc="83A60374" w:tentative="1">
      <w:start w:val="1"/>
      <w:numFmt w:val="decimal"/>
      <w:lvlText w:val="%4."/>
      <w:lvlJc w:val="left"/>
      <w:pPr>
        <w:ind w:left="2880" w:hanging="360"/>
      </w:pPr>
    </w:lvl>
    <w:lvl w:ilvl="4" w:tplc="BE8E02B8" w:tentative="1">
      <w:start w:val="1"/>
      <w:numFmt w:val="lowerLetter"/>
      <w:lvlText w:val="%5."/>
      <w:lvlJc w:val="left"/>
      <w:pPr>
        <w:ind w:left="3600" w:hanging="360"/>
      </w:pPr>
    </w:lvl>
    <w:lvl w:ilvl="5" w:tplc="CA3C15A4" w:tentative="1">
      <w:start w:val="1"/>
      <w:numFmt w:val="lowerRoman"/>
      <w:lvlText w:val="%6."/>
      <w:lvlJc w:val="right"/>
      <w:pPr>
        <w:ind w:left="4320" w:hanging="180"/>
      </w:pPr>
    </w:lvl>
    <w:lvl w:ilvl="6" w:tplc="937C87B4" w:tentative="1">
      <w:start w:val="1"/>
      <w:numFmt w:val="decimal"/>
      <w:lvlText w:val="%7."/>
      <w:lvlJc w:val="left"/>
      <w:pPr>
        <w:ind w:left="5040" w:hanging="360"/>
      </w:pPr>
    </w:lvl>
    <w:lvl w:ilvl="7" w:tplc="8294E056" w:tentative="1">
      <w:start w:val="1"/>
      <w:numFmt w:val="lowerLetter"/>
      <w:lvlText w:val="%8."/>
      <w:lvlJc w:val="left"/>
      <w:pPr>
        <w:ind w:left="5760" w:hanging="360"/>
      </w:pPr>
    </w:lvl>
    <w:lvl w:ilvl="8" w:tplc="D7FC9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0005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7A46EE" w:tentative="1">
      <w:start w:val="1"/>
      <w:numFmt w:val="lowerLetter"/>
      <w:lvlText w:val="%2."/>
      <w:lvlJc w:val="left"/>
      <w:pPr>
        <w:ind w:left="1440" w:hanging="360"/>
      </w:pPr>
    </w:lvl>
    <w:lvl w:ilvl="2" w:tplc="A0C0945E" w:tentative="1">
      <w:start w:val="1"/>
      <w:numFmt w:val="lowerRoman"/>
      <w:lvlText w:val="%3."/>
      <w:lvlJc w:val="right"/>
      <w:pPr>
        <w:ind w:left="2160" w:hanging="180"/>
      </w:pPr>
    </w:lvl>
    <w:lvl w:ilvl="3" w:tplc="7E085A50" w:tentative="1">
      <w:start w:val="1"/>
      <w:numFmt w:val="decimal"/>
      <w:lvlText w:val="%4."/>
      <w:lvlJc w:val="left"/>
      <w:pPr>
        <w:ind w:left="2880" w:hanging="360"/>
      </w:pPr>
    </w:lvl>
    <w:lvl w:ilvl="4" w:tplc="1B0E4AF2" w:tentative="1">
      <w:start w:val="1"/>
      <w:numFmt w:val="lowerLetter"/>
      <w:lvlText w:val="%5."/>
      <w:lvlJc w:val="left"/>
      <w:pPr>
        <w:ind w:left="3600" w:hanging="360"/>
      </w:pPr>
    </w:lvl>
    <w:lvl w:ilvl="5" w:tplc="B7526AA4" w:tentative="1">
      <w:start w:val="1"/>
      <w:numFmt w:val="lowerRoman"/>
      <w:lvlText w:val="%6."/>
      <w:lvlJc w:val="right"/>
      <w:pPr>
        <w:ind w:left="4320" w:hanging="180"/>
      </w:pPr>
    </w:lvl>
    <w:lvl w:ilvl="6" w:tplc="7CE83F6A" w:tentative="1">
      <w:start w:val="1"/>
      <w:numFmt w:val="decimal"/>
      <w:lvlText w:val="%7."/>
      <w:lvlJc w:val="left"/>
      <w:pPr>
        <w:ind w:left="5040" w:hanging="360"/>
      </w:pPr>
    </w:lvl>
    <w:lvl w:ilvl="7" w:tplc="3B8AA28C" w:tentative="1">
      <w:start w:val="1"/>
      <w:numFmt w:val="lowerLetter"/>
      <w:lvlText w:val="%8."/>
      <w:lvlJc w:val="left"/>
      <w:pPr>
        <w:ind w:left="5760" w:hanging="360"/>
      </w:pPr>
    </w:lvl>
    <w:lvl w:ilvl="8" w:tplc="45309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9F620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2236D6" w:tentative="1">
      <w:start w:val="1"/>
      <w:numFmt w:val="lowerLetter"/>
      <w:lvlText w:val="%2."/>
      <w:lvlJc w:val="left"/>
      <w:pPr>
        <w:ind w:left="1440" w:hanging="360"/>
      </w:pPr>
    </w:lvl>
    <w:lvl w:ilvl="2" w:tplc="007E3A5C" w:tentative="1">
      <w:start w:val="1"/>
      <w:numFmt w:val="lowerRoman"/>
      <w:lvlText w:val="%3."/>
      <w:lvlJc w:val="right"/>
      <w:pPr>
        <w:ind w:left="2160" w:hanging="180"/>
      </w:pPr>
    </w:lvl>
    <w:lvl w:ilvl="3" w:tplc="521ED4A4" w:tentative="1">
      <w:start w:val="1"/>
      <w:numFmt w:val="decimal"/>
      <w:lvlText w:val="%4."/>
      <w:lvlJc w:val="left"/>
      <w:pPr>
        <w:ind w:left="2880" w:hanging="360"/>
      </w:pPr>
    </w:lvl>
    <w:lvl w:ilvl="4" w:tplc="345658DA" w:tentative="1">
      <w:start w:val="1"/>
      <w:numFmt w:val="lowerLetter"/>
      <w:lvlText w:val="%5."/>
      <w:lvlJc w:val="left"/>
      <w:pPr>
        <w:ind w:left="3600" w:hanging="360"/>
      </w:pPr>
    </w:lvl>
    <w:lvl w:ilvl="5" w:tplc="1A92B432" w:tentative="1">
      <w:start w:val="1"/>
      <w:numFmt w:val="lowerRoman"/>
      <w:lvlText w:val="%6."/>
      <w:lvlJc w:val="right"/>
      <w:pPr>
        <w:ind w:left="4320" w:hanging="180"/>
      </w:pPr>
    </w:lvl>
    <w:lvl w:ilvl="6" w:tplc="915A93DE" w:tentative="1">
      <w:start w:val="1"/>
      <w:numFmt w:val="decimal"/>
      <w:lvlText w:val="%7."/>
      <w:lvlJc w:val="left"/>
      <w:pPr>
        <w:ind w:left="5040" w:hanging="360"/>
      </w:pPr>
    </w:lvl>
    <w:lvl w:ilvl="7" w:tplc="10F013BC" w:tentative="1">
      <w:start w:val="1"/>
      <w:numFmt w:val="lowerLetter"/>
      <w:lvlText w:val="%8."/>
      <w:lvlJc w:val="left"/>
      <w:pPr>
        <w:ind w:left="5760" w:hanging="360"/>
      </w:pPr>
    </w:lvl>
    <w:lvl w:ilvl="8" w:tplc="5A5E3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C02F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82BCA2" w:tentative="1">
      <w:start w:val="1"/>
      <w:numFmt w:val="lowerLetter"/>
      <w:lvlText w:val="%2."/>
      <w:lvlJc w:val="left"/>
      <w:pPr>
        <w:ind w:left="1440" w:hanging="360"/>
      </w:pPr>
    </w:lvl>
    <w:lvl w:ilvl="2" w:tplc="0DF61B88" w:tentative="1">
      <w:start w:val="1"/>
      <w:numFmt w:val="lowerRoman"/>
      <w:lvlText w:val="%3."/>
      <w:lvlJc w:val="right"/>
      <w:pPr>
        <w:ind w:left="2160" w:hanging="180"/>
      </w:pPr>
    </w:lvl>
    <w:lvl w:ilvl="3" w:tplc="8C4CD102" w:tentative="1">
      <w:start w:val="1"/>
      <w:numFmt w:val="decimal"/>
      <w:lvlText w:val="%4."/>
      <w:lvlJc w:val="left"/>
      <w:pPr>
        <w:ind w:left="2880" w:hanging="360"/>
      </w:pPr>
    </w:lvl>
    <w:lvl w:ilvl="4" w:tplc="BFF815F4" w:tentative="1">
      <w:start w:val="1"/>
      <w:numFmt w:val="lowerLetter"/>
      <w:lvlText w:val="%5."/>
      <w:lvlJc w:val="left"/>
      <w:pPr>
        <w:ind w:left="3600" w:hanging="360"/>
      </w:pPr>
    </w:lvl>
    <w:lvl w:ilvl="5" w:tplc="83D40628" w:tentative="1">
      <w:start w:val="1"/>
      <w:numFmt w:val="lowerRoman"/>
      <w:lvlText w:val="%6."/>
      <w:lvlJc w:val="right"/>
      <w:pPr>
        <w:ind w:left="4320" w:hanging="180"/>
      </w:pPr>
    </w:lvl>
    <w:lvl w:ilvl="6" w:tplc="965CC986" w:tentative="1">
      <w:start w:val="1"/>
      <w:numFmt w:val="decimal"/>
      <w:lvlText w:val="%7."/>
      <w:lvlJc w:val="left"/>
      <w:pPr>
        <w:ind w:left="5040" w:hanging="360"/>
      </w:pPr>
    </w:lvl>
    <w:lvl w:ilvl="7" w:tplc="C00637FA" w:tentative="1">
      <w:start w:val="1"/>
      <w:numFmt w:val="lowerLetter"/>
      <w:lvlText w:val="%8."/>
      <w:lvlJc w:val="left"/>
      <w:pPr>
        <w:ind w:left="5760" w:hanging="360"/>
      </w:pPr>
    </w:lvl>
    <w:lvl w:ilvl="8" w:tplc="EEE8D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C40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E0B5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D016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E3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0B9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89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FE8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AF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DC0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3E2E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34FBE8" w:tentative="1">
      <w:start w:val="1"/>
      <w:numFmt w:val="lowerLetter"/>
      <w:lvlText w:val="%2."/>
      <w:lvlJc w:val="left"/>
      <w:pPr>
        <w:ind w:left="1440" w:hanging="360"/>
      </w:pPr>
    </w:lvl>
    <w:lvl w:ilvl="2" w:tplc="95CAF9EC" w:tentative="1">
      <w:start w:val="1"/>
      <w:numFmt w:val="lowerRoman"/>
      <w:lvlText w:val="%3."/>
      <w:lvlJc w:val="right"/>
      <w:pPr>
        <w:ind w:left="2160" w:hanging="180"/>
      </w:pPr>
    </w:lvl>
    <w:lvl w:ilvl="3" w:tplc="79FAFB30" w:tentative="1">
      <w:start w:val="1"/>
      <w:numFmt w:val="decimal"/>
      <w:lvlText w:val="%4."/>
      <w:lvlJc w:val="left"/>
      <w:pPr>
        <w:ind w:left="2880" w:hanging="360"/>
      </w:pPr>
    </w:lvl>
    <w:lvl w:ilvl="4" w:tplc="FF5631F0" w:tentative="1">
      <w:start w:val="1"/>
      <w:numFmt w:val="lowerLetter"/>
      <w:lvlText w:val="%5."/>
      <w:lvlJc w:val="left"/>
      <w:pPr>
        <w:ind w:left="3600" w:hanging="360"/>
      </w:pPr>
    </w:lvl>
    <w:lvl w:ilvl="5" w:tplc="27B25396" w:tentative="1">
      <w:start w:val="1"/>
      <w:numFmt w:val="lowerRoman"/>
      <w:lvlText w:val="%6."/>
      <w:lvlJc w:val="right"/>
      <w:pPr>
        <w:ind w:left="4320" w:hanging="180"/>
      </w:pPr>
    </w:lvl>
    <w:lvl w:ilvl="6" w:tplc="28B63960" w:tentative="1">
      <w:start w:val="1"/>
      <w:numFmt w:val="decimal"/>
      <w:lvlText w:val="%7."/>
      <w:lvlJc w:val="left"/>
      <w:pPr>
        <w:ind w:left="5040" w:hanging="360"/>
      </w:pPr>
    </w:lvl>
    <w:lvl w:ilvl="7" w:tplc="806E6648" w:tentative="1">
      <w:start w:val="1"/>
      <w:numFmt w:val="lowerLetter"/>
      <w:lvlText w:val="%8."/>
      <w:lvlJc w:val="left"/>
      <w:pPr>
        <w:ind w:left="5760" w:hanging="360"/>
      </w:pPr>
    </w:lvl>
    <w:lvl w:ilvl="8" w:tplc="57EEC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EBEB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447C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860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62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2E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2AE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E8C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40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DE8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E0E7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2D2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C26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ED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47F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A1A5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0F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221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70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1D8F3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3629806">
      <w:start w:val="1"/>
      <w:numFmt w:val="lowerLetter"/>
      <w:lvlText w:val="%2."/>
      <w:lvlJc w:val="left"/>
      <w:pPr>
        <w:ind w:left="1364" w:hanging="360"/>
      </w:pPr>
    </w:lvl>
    <w:lvl w:ilvl="2" w:tplc="86446D34">
      <w:start w:val="1"/>
      <w:numFmt w:val="lowerRoman"/>
      <w:lvlText w:val="%3."/>
      <w:lvlJc w:val="right"/>
      <w:pPr>
        <w:ind w:left="2084" w:hanging="180"/>
      </w:pPr>
    </w:lvl>
    <w:lvl w:ilvl="3" w:tplc="D9C05A4A">
      <w:start w:val="1"/>
      <w:numFmt w:val="decimal"/>
      <w:lvlText w:val="%4."/>
      <w:lvlJc w:val="left"/>
      <w:pPr>
        <w:ind w:left="2804" w:hanging="360"/>
      </w:pPr>
    </w:lvl>
    <w:lvl w:ilvl="4" w:tplc="290C30E6">
      <w:start w:val="1"/>
      <w:numFmt w:val="lowerLetter"/>
      <w:lvlText w:val="%5."/>
      <w:lvlJc w:val="left"/>
      <w:pPr>
        <w:ind w:left="3524" w:hanging="360"/>
      </w:pPr>
    </w:lvl>
    <w:lvl w:ilvl="5" w:tplc="5382321E">
      <w:start w:val="1"/>
      <w:numFmt w:val="lowerRoman"/>
      <w:lvlText w:val="%6."/>
      <w:lvlJc w:val="right"/>
      <w:pPr>
        <w:ind w:left="4244" w:hanging="180"/>
      </w:pPr>
    </w:lvl>
    <w:lvl w:ilvl="6" w:tplc="09C073A2">
      <w:start w:val="1"/>
      <w:numFmt w:val="decimal"/>
      <w:lvlText w:val="%7."/>
      <w:lvlJc w:val="left"/>
      <w:pPr>
        <w:ind w:left="4964" w:hanging="360"/>
      </w:pPr>
    </w:lvl>
    <w:lvl w:ilvl="7" w:tplc="832CA5FE">
      <w:start w:val="1"/>
      <w:numFmt w:val="lowerLetter"/>
      <w:lvlText w:val="%8."/>
      <w:lvlJc w:val="left"/>
      <w:pPr>
        <w:ind w:left="5684" w:hanging="360"/>
      </w:pPr>
    </w:lvl>
    <w:lvl w:ilvl="8" w:tplc="8F7C2C5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F0C2B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2267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6208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42F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6BD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D2EB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7C6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8B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C0A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A5CF3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8825C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92D8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6083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FE6F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7285B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6427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2826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DAAC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274398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28ED92" w:tentative="1">
      <w:start w:val="1"/>
      <w:numFmt w:val="lowerLetter"/>
      <w:lvlText w:val="%2."/>
      <w:lvlJc w:val="left"/>
      <w:pPr>
        <w:ind w:left="1440" w:hanging="360"/>
      </w:pPr>
    </w:lvl>
    <w:lvl w:ilvl="2" w:tplc="7C08A114" w:tentative="1">
      <w:start w:val="1"/>
      <w:numFmt w:val="lowerRoman"/>
      <w:lvlText w:val="%3."/>
      <w:lvlJc w:val="right"/>
      <w:pPr>
        <w:ind w:left="2160" w:hanging="180"/>
      </w:pPr>
    </w:lvl>
    <w:lvl w:ilvl="3" w:tplc="16588C48" w:tentative="1">
      <w:start w:val="1"/>
      <w:numFmt w:val="decimal"/>
      <w:lvlText w:val="%4."/>
      <w:lvlJc w:val="left"/>
      <w:pPr>
        <w:ind w:left="2880" w:hanging="360"/>
      </w:pPr>
    </w:lvl>
    <w:lvl w:ilvl="4" w:tplc="3DC6558A" w:tentative="1">
      <w:start w:val="1"/>
      <w:numFmt w:val="lowerLetter"/>
      <w:lvlText w:val="%5."/>
      <w:lvlJc w:val="left"/>
      <w:pPr>
        <w:ind w:left="3600" w:hanging="360"/>
      </w:pPr>
    </w:lvl>
    <w:lvl w:ilvl="5" w:tplc="0D361440" w:tentative="1">
      <w:start w:val="1"/>
      <w:numFmt w:val="lowerRoman"/>
      <w:lvlText w:val="%6."/>
      <w:lvlJc w:val="right"/>
      <w:pPr>
        <w:ind w:left="4320" w:hanging="180"/>
      </w:pPr>
    </w:lvl>
    <w:lvl w:ilvl="6" w:tplc="2B5486D0" w:tentative="1">
      <w:start w:val="1"/>
      <w:numFmt w:val="decimal"/>
      <w:lvlText w:val="%7."/>
      <w:lvlJc w:val="left"/>
      <w:pPr>
        <w:ind w:left="5040" w:hanging="360"/>
      </w:pPr>
    </w:lvl>
    <w:lvl w:ilvl="7" w:tplc="7E400178" w:tentative="1">
      <w:start w:val="1"/>
      <w:numFmt w:val="lowerLetter"/>
      <w:lvlText w:val="%8."/>
      <w:lvlJc w:val="left"/>
      <w:pPr>
        <w:ind w:left="5760" w:hanging="360"/>
      </w:pPr>
    </w:lvl>
    <w:lvl w:ilvl="8" w:tplc="CBD43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3D22A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E8AF34" w:tentative="1">
      <w:start w:val="1"/>
      <w:numFmt w:val="lowerLetter"/>
      <w:lvlText w:val="%2."/>
      <w:lvlJc w:val="left"/>
      <w:pPr>
        <w:ind w:left="1440" w:hanging="360"/>
      </w:pPr>
    </w:lvl>
    <w:lvl w:ilvl="2" w:tplc="D720A3A2" w:tentative="1">
      <w:start w:val="1"/>
      <w:numFmt w:val="lowerRoman"/>
      <w:lvlText w:val="%3."/>
      <w:lvlJc w:val="right"/>
      <w:pPr>
        <w:ind w:left="2160" w:hanging="180"/>
      </w:pPr>
    </w:lvl>
    <w:lvl w:ilvl="3" w:tplc="2EB8A480" w:tentative="1">
      <w:start w:val="1"/>
      <w:numFmt w:val="decimal"/>
      <w:lvlText w:val="%4."/>
      <w:lvlJc w:val="left"/>
      <w:pPr>
        <w:ind w:left="2880" w:hanging="360"/>
      </w:pPr>
    </w:lvl>
    <w:lvl w:ilvl="4" w:tplc="69F42B4C" w:tentative="1">
      <w:start w:val="1"/>
      <w:numFmt w:val="lowerLetter"/>
      <w:lvlText w:val="%5."/>
      <w:lvlJc w:val="left"/>
      <w:pPr>
        <w:ind w:left="3600" w:hanging="360"/>
      </w:pPr>
    </w:lvl>
    <w:lvl w:ilvl="5" w:tplc="5C8AAD0C" w:tentative="1">
      <w:start w:val="1"/>
      <w:numFmt w:val="lowerRoman"/>
      <w:lvlText w:val="%6."/>
      <w:lvlJc w:val="right"/>
      <w:pPr>
        <w:ind w:left="4320" w:hanging="180"/>
      </w:pPr>
    </w:lvl>
    <w:lvl w:ilvl="6" w:tplc="57002820" w:tentative="1">
      <w:start w:val="1"/>
      <w:numFmt w:val="decimal"/>
      <w:lvlText w:val="%7."/>
      <w:lvlJc w:val="left"/>
      <w:pPr>
        <w:ind w:left="5040" w:hanging="360"/>
      </w:pPr>
    </w:lvl>
    <w:lvl w:ilvl="7" w:tplc="C29691EA" w:tentative="1">
      <w:start w:val="1"/>
      <w:numFmt w:val="lowerLetter"/>
      <w:lvlText w:val="%8."/>
      <w:lvlJc w:val="left"/>
      <w:pPr>
        <w:ind w:left="5760" w:hanging="360"/>
      </w:pPr>
    </w:lvl>
    <w:lvl w:ilvl="8" w:tplc="66C40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048D7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9CE494" w:tentative="1">
      <w:start w:val="1"/>
      <w:numFmt w:val="lowerLetter"/>
      <w:lvlText w:val="%2."/>
      <w:lvlJc w:val="left"/>
      <w:pPr>
        <w:ind w:left="1440" w:hanging="360"/>
      </w:pPr>
    </w:lvl>
    <w:lvl w:ilvl="2" w:tplc="BA2A811A" w:tentative="1">
      <w:start w:val="1"/>
      <w:numFmt w:val="lowerRoman"/>
      <w:lvlText w:val="%3."/>
      <w:lvlJc w:val="right"/>
      <w:pPr>
        <w:ind w:left="2160" w:hanging="180"/>
      </w:pPr>
    </w:lvl>
    <w:lvl w:ilvl="3" w:tplc="3B3AA73A" w:tentative="1">
      <w:start w:val="1"/>
      <w:numFmt w:val="decimal"/>
      <w:lvlText w:val="%4."/>
      <w:lvlJc w:val="left"/>
      <w:pPr>
        <w:ind w:left="2880" w:hanging="360"/>
      </w:pPr>
    </w:lvl>
    <w:lvl w:ilvl="4" w:tplc="E24ACF3E" w:tentative="1">
      <w:start w:val="1"/>
      <w:numFmt w:val="lowerLetter"/>
      <w:lvlText w:val="%5."/>
      <w:lvlJc w:val="left"/>
      <w:pPr>
        <w:ind w:left="3600" w:hanging="360"/>
      </w:pPr>
    </w:lvl>
    <w:lvl w:ilvl="5" w:tplc="2B560608" w:tentative="1">
      <w:start w:val="1"/>
      <w:numFmt w:val="lowerRoman"/>
      <w:lvlText w:val="%6."/>
      <w:lvlJc w:val="right"/>
      <w:pPr>
        <w:ind w:left="4320" w:hanging="180"/>
      </w:pPr>
    </w:lvl>
    <w:lvl w:ilvl="6" w:tplc="B8AE7C0E" w:tentative="1">
      <w:start w:val="1"/>
      <w:numFmt w:val="decimal"/>
      <w:lvlText w:val="%7."/>
      <w:lvlJc w:val="left"/>
      <w:pPr>
        <w:ind w:left="5040" w:hanging="360"/>
      </w:pPr>
    </w:lvl>
    <w:lvl w:ilvl="7" w:tplc="BD82C80C" w:tentative="1">
      <w:start w:val="1"/>
      <w:numFmt w:val="lowerLetter"/>
      <w:lvlText w:val="%8."/>
      <w:lvlJc w:val="left"/>
      <w:pPr>
        <w:ind w:left="5760" w:hanging="360"/>
      </w:pPr>
    </w:lvl>
    <w:lvl w:ilvl="8" w:tplc="26A25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946B0E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388088E" w:tentative="1">
      <w:start w:val="1"/>
      <w:numFmt w:val="lowerLetter"/>
      <w:lvlText w:val="%2."/>
      <w:lvlJc w:val="left"/>
      <w:pPr>
        <w:ind w:left="1364" w:hanging="360"/>
      </w:pPr>
    </w:lvl>
    <w:lvl w:ilvl="2" w:tplc="AAD08940" w:tentative="1">
      <w:start w:val="1"/>
      <w:numFmt w:val="lowerRoman"/>
      <w:lvlText w:val="%3."/>
      <w:lvlJc w:val="right"/>
      <w:pPr>
        <w:ind w:left="2084" w:hanging="180"/>
      </w:pPr>
    </w:lvl>
    <w:lvl w:ilvl="3" w:tplc="C0121934" w:tentative="1">
      <w:start w:val="1"/>
      <w:numFmt w:val="decimal"/>
      <w:lvlText w:val="%4."/>
      <w:lvlJc w:val="left"/>
      <w:pPr>
        <w:ind w:left="2804" w:hanging="360"/>
      </w:pPr>
    </w:lvl>
    <w:lvl w:ilvl="4" w:tplc="23E21100" w:tentative="1">
      <w:start w:val="1"/>
      <w:numFmt w:val="lowerLetter"/>
      <w:lvlText w:val="%5."/>
      <w:lvlJc w:val="left"/>
      <w:pPr>
        <w:ind w:left="3524" w:hanging="360"/>
      </w:pPr>
    </w:lvl>
    <w:lvl w:ilvl="5" w:tplc="90FA4C9A" w:tentative="1">
      <w:start w:val="1"/>
      <w:numFmt w:val="lowerRoman"/>
      <w:lvlText w:val="%6."/>
      <w:lvlJc w:val="right"/>
      <w:pPr>
        <w:ind w:left="4244" w:hanging="180"/>
      </w:pPr>
    </w:lvl>
    <w:lvl w:ilvl="6" w:tplc="2B28174A" w:tentative="1">
      <w:start w:val="1"/>
      <w:numFmt w:val="decimal"/>
      <w:lvlText w:val="%7."/>
      <w:lvlJc w:val="left"/>
      <w:pPr>
        <w:ind w:left="4964" w:hanging="360"/>
      </w:pPr>
    </w:lvl>
    <w:lvl w:ilvl="7" w:tplc="E6387C52" w:tentative="1">
      <w:start w:val="1"/>
      <w:numFmt w:val="lowerLetter"/>
      <w:lvlText w:val="%8."/>
      <w:lvlJc w:val="left"/>
      <w:pPr>
        <w:ind w:left="5684" w:hanging="360"/>
      </w:pPr>
    </w:lvl>
    <w:lvl w:ilvl="8" w:tplc="DE26EC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97C15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3E0B68" w:tentative="1">
      <w:start w:val="1"/>
      <w:numFmt w:val="lowerLetter"/>
      <w:lvlText w:val="%2."/>
      <w:lvlJc w:val="left"/>
      <w:pPr>
        <w:ind w:left="1440" w:hanging="360"/>
      </w:pPr>
    </w:lvl>
    <w:lvl w:ilvl="2" w:tplc="E0D6F4EC" w:tentative="1">
      <w:start w:val="1"/>
      <w:numFmt w:val="lowerRoman"/>
      <w:lvlText w:val="%3."/>
      <w:lvlJc w:val="right"/>
      <w:pPr>
        <w:ind w:left="2160" w:hanging="180"/>
      </w:pPr>
    </w:lvl>
    <w:lvl w:ilvl="3" w:tplc="946EDE6A" w:tentative="1">
      <w:start w:val="1"/>
      <w:numFmt w:val="decimal"/>
      <w:lvlText w:val="%4."/>
      <w:lvlJc w:val="left"/>
      <w:pPr>
        <w:ind w:left="2880" w:hanging="360"/>
      </w:pPr>
    </w:lvl>
    <w:lvl w:ilvl="4" w:tplc="465482C0" w:tentative="1">
      <w:start w:val="1"/>
      <w:numFmt w:val="lowerLetter"/>
      <w:lvlText w:val="%5."/>
      <w:lvlJc w:val="left"/>
      <w:pPr>
        <w:ind w:left="3600" w:hanging="360"/>
      </w:pPr>
    </w:lvl>
    <w:lvl w:ilvl="5" w:tplc="8C2A880A" w:tentative="1">
      <w:start w:val="1"/>
      <w:numFmt w:val="lowerRoman"/>
      <w:lvlText w:val="%6."/>
      <w:lvlJc w:val="right"/>
      <w:pPr>
        <w:ind w:left="4320" w:hanging="180"/>
      </w:pPr>
    </w:lvl>
    <w:lvl w:ilvl="6" w:tplc="8F620DEE" w:tentative="1">
      <w:start w:val="1"/>
      <w:numFmt w:val="decimal"/>
      <w:lvlText w:val="%7."/>
      <w:lvlJc w:val="left"/>
      <w:pPr>
        <w:ind w:left="5040" w:hanging="360"/>
      </w:pPr>
    </w:lvl>
    <w:lvl w:ilvl="7" w:tplc="D2106366" w:tentative="1">
      <w:start w:val="1"/>
      <w:numFmt w:val="lowerLetter"/>
      <w:lvlText w:val="%8."/>
      <w:lvlJc w:val="left"/>
      <w:pPr>
        <w:ind w:left="5760" w:hanging="360"/>
      </w:pPr>
    </w:lvl>
    <w:lvl w:ilvl="8" w:tplc="9DCE6D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96527508">
    <w:abstractNumId w:val="20"/>
  </w:num>
  <w:num w:numId="2" w16cid:durableId="770704131">
    <w:abstractNumId w:val="7"/>
  </w:num>
  <w:num w:numId="3" w16cid:durableId="1476099350">
    <w:abstractNumId w:val="11"/>
  </w:num>
  <w:num w:numId="4" w16cid:durableId="2029256957">
    <w:abstractNumId w:val="28"/>
  </w:num>
  <w:num w:numId="5" w16cid:durableId="393894127">
    <w:abstractNumId w:val="0"/>
  </w:num>
  <w:num w:numId="6" w16cid:durableId="739015513">
    <w:abstractNumId w:val="12"/>
  </w:num>
  <w:num w:numId="7" w16cid:durableId="1168791786">
    <w:abstractNumId w:val="29"/>
  </w:num>
  <w:num w:numId="8" w16cid:durableId="12216763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2125798">
    <w:abstractNumId w:val="1"/>
  </w:num>
  <w:num w:numId="10" w16cid:durableId="1567833940">
    <w:abstractNumId w:val="0"/>
    <w:lvlOverride w:ilvl="0">
      <w:startOverride w:val="1"/>
    </w:lvlOverride>
  </w:num>
  <w:num w:numId="11" w16cid:durableId="1853303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6103120">
    <w:abstractNumId w:val="7"/>
  </w:num>
  <w:num w:numId="13" w16cid:durableId="152990270">
    <w:abstractNumId w:val="28"/>
  </w:num>
  <w:num w:numId="14" w16cid:durableId="20006921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9229660">
    <w:abstractNumId w:val="21"/>
  </w:num>
  <w:num w:numId="16" w16cid:durableId="13820540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78305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49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26072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2382133">
    <w:abstractNumId w:val="25"/>
  </w:num>
  <w:num w:numId="21" w16cid:durableId="1257056705">
    <w:abstractNumId w:val="9"/>
  </w:num>
  <w:num w:numId="22" w16cid:durableId="1361659455">
    <w:abstractNumId w:val="32"/>
  </w:num>
  <w:num w:numId="23" w16cid:durableId="1766919405">
    <w:abstractNumId w:val="35"/>
  </w:num>
  <w:num w:numId="24" w16cid:durableId="974455058">
    <w:abstractNumId w:val="33"/>
  </w:num>
  <w:num w:numId="25" w16cid:durableId="1039549551">
    <w:abstractNumId w:val="13"/>
  </w:num>
  <w:num w:numId="26" w16cid:durableId="1060053951">
    <w:abstractNumId w:val="34"/>
  </w:num>
  <w:num w:numId="27" w16cid:durableId="434643401">
    <w:abstractNumId w:val="8"/>
  </w:num>
  <w:num w:numId="28" w16cid:durableId="1548758085">
    <w:abstractNumId w:val="31"/>
  </w:num>
  <w:num w:numId="29" w16cid:durableId="1654942384">
    <w:abstractNumId w:val="17"/>
  </w:num>
  <w:num w:numId="30" w16cid:durableId="1416514073">
    <w:abstractNumId w:val="2"/>
  </w:num>
  <w:num w:numId="31" w16cid:durableId="931160163">
    <w:abstractNumId w:val="26"/>
  </w:num>
  <w:num w:numId="32" w16cid:durableId="1433746090">
    <w:abstractNumId w:val="18"/>
  </w:num>
  <w:num w:numId="33" w16cid:durableId="1604606236">
    <w:abstractNumId w:val="16"/>
  </w:num>
  <w:num w:numId="34" w16cid:durableId="863203830">
    <w:abstractNumId w:val="3"/>
  </w:num>
  <w:num w:numId="35" w16cid:durableId="1330644257">
    <w:abstractNumId w:val="4"/>
  </w:num>
  <w:num w:numId="36" w16cid:durableId="1491404426">
    <w:abstractNumId w:val="15"/>
  </w:num>
  <w:num w:numId="37" w16cid:durableId="2127237479">
    <w:abstractNumId w:val="10"/>
  </w:num>
  <w:num w:numId="38" w16cid:durableId="1263875388">
    <w:abstractNumId w:val="14"/>
  </w:num>
  <w:num w:numId="39" w16cid:durableId="425227548">
    <w:abstractNumId w:val="23"/>
  </w:num>
  <w:num w:numId="40" w16cid:durableId="1617062110">
    <w:abstractNumId w:val="30"/>
  </w:num>
  <w:num w:numId="41" w16cid:durableId="887763311">
    <w:abstractNumId w:val="19"/>
  </w:num>
  <w:num w:numId="42" w16cid:durableId="332420389">
    <w:abstractNumId w:val="24"/>
  </w:num>
  <w:num w:numId="43" w16cid:durableId="93378212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476F9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2F12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805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8564E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10</cp:revision>
  <cp:lastPrinted>2023-04-12T14:04:00Z</cp:lastPrinted>
  <dcterms:created xsi:type="dcterms:W3CDTF">2024-03-07T13:30:00Z</dcterms:created>
  <dcterms:modified xsi:type="dcterms:W3CDTF">2026-02-23T15:51:00Z</dcterms:modified>
</cp:coreProperties>
</file>