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5D16827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372DD">
        <w:rPr>
          <w:rFonts w:ascii="Times New Roman" w:hAnsi="Times New Roman" w:cs="Times New Roman"/>
        </w:rPr>
        <w:t>20</w:t>
      </w:r>
      <w:r w:rsidRPr="006158B6">
        <w:rPr>
          <w:rFonts w:ascii="Times New Roman" w:hAnsi="Times New Roman" w:cs="Times New Roman"/>
        </w:rPr>
        <w:t xml:space="preserve">, DE </w:t>
      </w:r>
      <w:r w:rsidR="00D372DD">
        <w:rPr>
          <w:rFonts w:ascii="Times New Roman" w:hAnsi="Times New Roman" w:cs="Times New Roman"/>
        </w:rPr>
        <w:t xml:space="preserve">24 DE </w:t>
      </w:r>
      <w:r w:rsidR="00D372DD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372DD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989B49A" w14:textId="58B192E8" w:rsidR="00B474E9" w:rsidRDefault="00D372DD" w:rsidP="00D557CC">
      <w:pPr>
        <w:ind w:left="3402"/>
        <w:jc w:val="both"/>
        <w:rPr>
          <w:bCs/>
        </w:rPr>
      </w:pPr>
      <w:r w:rsidRPr="00D372DD">
        <w:rPr>
          <w:bCs/>
        </w:rPr>
        <w:t xml:space="preserve">Concede o Certificado Mulher </w:t>
      </w:r>
      <w:proofErr w:type="spellStart"/>
      <w:r w:rsidRPr="00D372DD">
        <w:rPr>
          <w:bCs/>
        </w:rPr>
        <w:t>Sorrisense</w:t>
      </w:r>
      <w:proofErr w:type="spellEnd"/>
      <w:r w:rsidRPr="00D372DD">
        <w:rPr>
          <w:bCs/>
        </w:rPr>
        <w:t xml:space="preserve"> à Senhora </w:t>
      </w:r>
      <w:proofErr w:type="spellStart"/>
      <w:r w:rsidRPr="00D372DD">
        <w:rPr>
          <w:b/>
        </w:rPr>
        <w:t>Veronilda</w:t>
      </w:r>
      <w:proofErr w:type="spellEnd"/>
      <w:r w:rsidRPr="00D372DD">
        <w:rPr>
          <w:b/>
        </w:rPr>
        <w:t xml:space="preserve"> Rodrigues</w:t>
      </w:r>
      <w:r w:rsidRPr="00D372DD">
        <w:rPr>
          <w:bCs/>
        </w:rPr>
        <w:t>, na Categoria Social de Destaque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2AAA2E12" w14:textId="77777777" w:rsidR="00D372DD" w:rsidRDefault="00D372DD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D372DD">
      <w:pPr>
        <w:ind w:firstLine="1418"/>
        <w:jc w:val="both"/>
        <w:rPr>
          <w:bCs/>
        </w:rPr>
      </w:pPr>
    </w:p>
    <w:p w14:paraId="49FDAB58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  <w:r w:rsidRPr="00D372DD">
        <w:rPr>
          <w:b/>
          <w:bCs/>
        </w:rPr>
        <w:t>Art. 1º</w:t>
      </w:r>
      <w:r w:rsidRPr="00D372DD">
        <w:rPr>
          <w:bCs/>
        </w:rPr>
        <w:t xml:space="preserve"> Fica concedido o Certificado Mulher </w:t>
      </w:r>
      <w:proofErr w:type="spellStart"/>
      <w:r w:rsidRPr="00D372DD">
        <w:rPr>
          <w:bCs/>
        </w:rPr>
        <w:t>Sorrisense</w:t>
      </w:r>
      <w:proofErr w:type="spellEnd"/>
      <w:r w:rsidRPr="00D372DD">
        <w:rPr>
          <w:bCs/>
        </w:rPr>
        <w:t xml:space="preserve"> à </w:t>
      </w:r>
      <w:r w:rsidRPr="00D372DD">
        <w:rPr>
          <w:bCs/>
          <w:iCs/>
        </w:rPr>
        <w:t xml:space="preserve">Senhora </w:t>
      </w:r>
      <w:proofErr w:type="spellStart"/>
      <w:r w:rsidRPr="00D372DD">
        <w:rPr>
          <w:bCs/>
          <w:iCs/>
        </w:rPr>
        <w:t>Veronilda</w:t>
      </w:r>
      <w:proofErr w:type="spellEnd"/>
      <w:r w:rsidRPr="00D372DD">
        <w:rPr>
          <w:bCs/>
          <w:iCs/>
        </w:rPr>
        <w:t xml:space="preserve"> Rodrigues na Categoria Social de Destaque.</w:t>
      </w:r>
    </w:p>
    <w:p w14:paraId="23A32643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</w:rPr>
      </w:pPr>
    </w:p>
    <w:p w14:paraId="44FFA345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  <w:r w:rsidRPr="00D372DD">
        <w:rPr>
          <w:b/>
          <w:bCs/>
          <w:iCs/>
        </w:rPr>
        <w:t>Art. 2º</w:t>
      </w:r>
      <w:r w:rsidRPr="00D372DD">
        <w:rPr>
          <w:bCs/>
          <w:iCs/>
        </w:rPr>
        <w:t xml:space="preserve"> Em anexo, </w:t>
      </w:r>
      <w:r w:rsidRPr="00D372DD">
        <w:rPr>
          <w:bCs/>
          <w:i/>
          <w:iCs/>
        </w:rPr>
        <w:t>Curriculum Vitae</w:t>
      </w:r>
      <w:r w:rsidRPr="00D372DD">
        <w:rPr>
          <w:bCs/>
          <w:iCs/>
        </w:rPr>
        <w:t>, o qual faz parte integrante deste Decreto Legislativo.</w:t>
      </w:r>
    </w:p>
    <w:p w14:paraId="1E275A1F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6B918BF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  <w:r w:rsidRPr="00D372DD">
        <w:rPr>
          <w:b/>
          <w:bCs/>
          <w:iCs/>
        </w:rPr>
        <w:t>Art. 3º</w:t>
      </w:r>
      <w:r w:rsidRPr="00D372DD">
        <w:rPr>
          <w:bCs/>
          <w:iCs/>
        </w:rPr>
        <w:t xml:space="preserve"> Este Decreto Legislativo entra em vigor na data de sua publicação.</w:t>
      </w:r>
    </w:p>
    <w:p w14:paraId="65F74E25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B7DDDD2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6B3AF36" w14:textId="5BDB0D0C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  <w:r w:rsidRPr="00D372DD">
        <w:rPr>
          <w:bCs/>
          <w:iCs/>
        </w:rPr>
        <w:t xml:space="preserve">Câmara Municipal de Sorriso, Estado do Mato Grosso, em </w:t>
      </w:r>
      <w:r>
        <w:rPr>
          <w:bCs/>
          <w:iCs/>
        </w:rPr>
        <w:t xml:space="preserve">24 </w:t>
      </w:r>
      <w:r w:rsidRPr="00D372DD">
        <w:rPr>
          <w:bCs/>
          <w:iCs/>
        </w:rPr>
        <w:t>de fevereiro de 2026.</w:t>
      </w:r>
    </w:p>
    <w:p w14:paraId="36557000" w14:textId="77777777" w:rsidR="00D372DD" w:rsidRPr="00D372DD" w:rsidRDefault="00D372DD" w:rsidP="00D372D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6B6917C" w14:textId="77777777" w:rsidR="00D372DD" w:rsidRPr="00D372DD" w:rsidRDefault="00D372DD" w:rsidP="00D372DD">
      <w:pPr>
        <w:tabs>
          <w:tab w:val="left" w:pos="5320"/>
        </w:tabs>
        <w:jc w:val="center"/>
        <w:rPr>
          <w:bCs/>
          <w:iCs/>
        </w:rPr>
      </w:pPr>
    </w:p>
    <w:p w14:paraId="24F80197" w14:textId="77777777" w:rsidR="00D372DD" w:rsidRPr="00D372DD" w:rsidRDefault="00D372DD" w:rsidP="00D372DD">
      <w:pPr>
        <w:tabs>
          <w:tab w:val="left" w:pos="5320"/>
        </w:tabs>
        <w:jc w:val="center"/>
        <w:rPr>
          <w:bCs/>
          <w:iCs/>
        </w:rPr>
      </w:pPr>
    </w:p>
    <w:p w14:paraId="5961B287" w14:textId="77777777" w:rsidR="00D372DD" w:rsidRPr="00D372DD" w:rsidRDefault="00D372DD" w:rsidP="00D372DD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ECF9" w14:textId="77777777" w:rsidR="005D676C" w:rsidRDefault="005D676C">
      <w:r>
        <w:separator/>
      </w:r>
    </w:p>
  </w:endnote>
  <w:endnote w:type="continuationSeparator" w:id="0">
    <w:p w14:paraId="158549F4" w14:textId="77777777" w:rsidR="005D676C" w:rsidRDefault="005D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D273" w14:textId="77777777" w:rsidR="005D676C" w:rsidRDefault="005D676C">
      <w:r>
        <w:separator/>
      </w:r>
    </w:p>
  </w:footnote>
  <w:footnote w:type="continuationSeparator" w:id="0">
    <w:p w14:paraId="5818E54E" w14:textId="77777777" w:rsidR="005D676C" w:rsidRDefault="005D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5D3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4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694E8D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DC2362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42A4A2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1C28B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F2ACB5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C44C5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954835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23C567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A0D18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7EC36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EE0BA0" w:tentative="1">
      <w:start w:val="1"/>
      <w:numFmt w:val="lowerLetter"/>
      <w:lvlText w:val="%2."/>
      <w:lvlJc w:val="left"/>
      <w:pPr>
        <w:ind w:left="1440" w:hanging="360"/>
      </w:pPr>
    </w:lvl>
    <w:lvl w:ilvl="2" w:tplc="475279BC" w:tentative="1">
      <w:start w:val="1"/>
      <w:numFmt w:val="lowerRoman"/>
      <w:lvlText w:val="%3."/>
      <w:lvlJc w:val="right"/>
      <w:pPr>
        <w:ind w:left="2160" w:hanging="180"/>
      </w:pPr>
    </w:lvl>
    <w:lvl w:ilvl="3" w:tplc="8E360ED2" w:tentative="1">
      <w:start w:val="1"/>
      <w:numFmt w:val="decimal"/>
      <w:lvlText w:val="%4."/>
      <w:lvlJc w:val="left"/>
      <w:pPr>
        <w:ind w:left="2880" w:hanging="360"/>
      </w:pPr>
    </w:lvl>
    <w:lvl w:ilvl="4" w:tplc="0C20921E" w:tentative="1">
      <w:start w:val="1"/>
      <w:numFmt w:val="lowerLetter"/>
      <w:lvlText w:val="%5."/>
      <w:lvlJc w:val="left"/>
      <w:pPr>
        <w:ind w:left="3600" w:hanging="360"/>
      </w:pPr>
    </w:lvl>
    <w:lvl w:ilvl="5" w:tplc="0970505A" w:tentative="1">
      <w:start w:val="1"/>
      <w:numFmt w:val="lowerRoman"/>
      <w:lvlText w:val="%6."/>
      <w:lvlJc w:val="right"/>
      <w:pPr>
        <w:ind w:left="4320" w:hanging="180"/>
      </w:pPr>
    </w:lvl>
    <w:lvl w:ilvl="6" w:tplc="E328F726" w:tentative="1">
      <w:start w:val="1"/>
      <w:numFmt w:val="decimal"/>
      <w:lvlText w:val="%7."/>
      <w:lvlJc w:val="left"/>
      <w:pPr>
        <w:ind w:left="5040" w:hanging="360"/>
      </w:pPr>
    </w:lvl>
    <w:lvl w:ilvl="7" w:tplc="ED0A530C" w:tentative="1">
      <w:start w:val="1"/>
      <w:numFmt w:val="lowerLetter"/>
      <w:lvlText w:val="%8."/>
      <w:lvlJc w:val="left"/>
      <w:pPr>
        <w:ind w:left="5760" w:hanging="360"/>
      </w:pPr>
    </w:lvl>
    <w:lvl w:ilvl="8" w:tplc="49769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2F4C6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927672" w:tentative="1">
      <w:start w:val="1"/>
      <w:numFmt w:val="lowerLetter"/>
      <w:lvlText w:val="%2."/>
      <w:lvlJc w:val="left"/>
      <w:pPr>
        <w:ind w:left="1440" w:hanging="360"/>
      </w:pPr>
    </w:lvl>
    <w:lvl w:ilvl="2" w:tplc="6AC4620C" w:tentative="1">
      <w:start w:val="1"/>
      <w:numFmt w:val="lowerRoman"/>
      <w:lvlText w:val="%3."/>
      <w:lvlJc w:val="right"/>
      <w:pPr>
        <w:ind w:left="2160" w:hanging="180"/>
      </w:pPr>
    </w:lvl>
    <w:lvl w:ilvl="3" w:tplc="E2EC252C" w:tentative="1">
      <w:start w:val="1"/>
      <w:numFmt w:val="decimal"/>
      <w:lvlText w:val="%4."/>
      <w:lvlJc w:val="left"/>
      <w:pPr>
        <w:ind w:left="2880" w:hanging="360"/>
      </w:pPr>
    </w:lvl>
    <w:lvl w:ilvl="4" w:tplc="5FCEF1F2" w:tentative="1">
      <w:start w:val="1"/>
      <w:numFmt w:val="lowerLetter"/>
      <w:lvlText w:val="%5."/>
      <w:lvlJc w:val="left"/>
      <w:pPr>
        <w:ind w:left="3600" w:hanging="360"/>
      </w:pPr>
    </w:lvl>
    <w:lvl w:ilvl="5" w:tplc="5CE8BBD0" w:tentative="1">
      <w:start w:val="1"/>
      <w:numFmt w:val="lowerRoman"/>
      <w:lvlText w:val="%6."/>
      <w:lvlJc w:val="right"/>
      <w:pPr>
        <w:ind w:left="4320" w:hanging="180"/>
      </w:pPr>
    </w:lvl>
    <w:lvl w:ilvl="6" w:tplc="91C80CCC" w:tentative="1">
      <w:start w:val="1"/>
      <w:numFmt w:val="decimal"/>
      <w:lvlText w:val="%7."/>
      <w:lvlJc w:val="left"/>
      <w:pPr>
        <w:ind w:left="5040" w:hanging="360"/>
      </w:pPr>
    </w:lvl>
    <w:lvl w:ilvl="7" w:tplc="349A87EA" w:tentative="1">
      <w:start w:val="1"/>
      <w:numFmt w:val="lowerLetter"/>
      <w:lvlText w:val="%8."/>
      <w:lvlJc w:val="left"/>
      <w:pPr>
        <w:ind w:left="5760" w:hanging="360"/>
      </w:pPr>
    </w:lvl>
    <w:lvl w:ilvl="8" w:tplc="A4CE1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1EC08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7405E4" w:tentative="1">
      <w:start w:val="1"/>
      <w:numFmt w:val="lowerLetter"/>
      <w:lvlText w:val="%2."/>
      <w:lvlJc w:val="left"/>
      <w:pPr>
        <w:ind w:left="1440" w:hanging="360"/>
      </w:pPr>
    </w:lvl>
    <w:lvl w:ilvl="2" w:tplc="5866B854" w:tentative="1">
      <w:start w:val="1"/>
      <w:numFmt w:val="lowerRoman"/>
      <w:lvlText w:val="%3."/>
      <w:lvlJc w:val="right"/>
      <w:pPr>
        <w:ind w:left="2160" w:hanging="180"/>
      </w:pPr>
    </w:lvl>
    <w:lvl w:ilvl="3" w:tplc="0BDC66BC" w:tentative="1">
      <w:start w:val="1"/>
      <w:numFmt w:val="decimal"/>
      <w:lvlText w:val="%4."/>
      <w:lvlJc w:val="left"/>
      <w:pPr>
        <w:ind w:left="2880" w:hanging="360"/>
      </w:pPr>
    </w:lvl>
    <w:lvl w:ilvl="4" w:tplc="A3242244" w:tentative="1">
      <w:start w:val="1"/>
      <w:numFmt w:val="lowerLetter"/>
      <w:lvlText w:val="%5."/>
      <w:lvlJc w:val="left"/>
      <w:pPr>
        <w:ind w:left="3600" w:hanging="360"/>
      </w:pPr>
    </w:lvl>
    <w:lvl w:ilvl="5" w:tplc="EE920C20" w:tentative="1">
      <w:start w:val="1"/>
      <w:numFmt w:val="lowerRoman"/>
      <w:lvlText w:val="%6."/>
      <w:lvlJc w:val="right"/>
      <w:pPr>
        <w:ind w:left="4320" w:hanging="180"/>
      </w:pPr>
    </w:lvl>
    <w:lvl w:ilvl="6" w:tplc="97505A18" w:tentative="1">
      <w:start w:val="1"/>
      <w:numFmt w:val="decimal"/>
      <w:lvlText w:val="%7."/>
      <w:lvlJc w:val="left"/>
      <w:pPr>
        <w:ind w:left="5040" w:hanging="360"/>
      </w:pPr>
    </w:lvl>
    <w:lvl w:ilvl="7" w:tplc="D4B0DF48" w:tentative="1">
      <w:start w:val="1"/>
      <w:numFmt w:val="lowerLetter"/>
      <w:lvlText w:val="%8."/>
      <w:lvlJc w:val="left"/>
      <w:pPr>
        <w:ind w:left="5760" w:hanging="360"/>
      </w:pPr>
    </w:lvl>
    <w:lvl w:ilvl="8" w:tplc="89284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A1AD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0AD39E" w:tentative="1">
      <w:start w:val="1"/>
      <w:numFmt w:val="lowerLetter"/>
      <w:lvlText w:val="%2."/>
      <w:lvlJc w:val="left"/>
      <w:pPr>
        <w:ind w:left="1440" w:hanging="360"/>
      </w:pPr>
    </w:lvl>
    <w:lvl w:ilvl="2" w:tplc="CB1EC7BC" w:tentative="1">
      <w:start w:val="1"/>
      <w:numFmt w:val="lowerRoman"/>
      <w:lvlText w:val="%3."/>
      <w:lvlJc w:val="right"/>
      <w:pPr>
        <w:ind w:left="2160" w:hanging="180"/>
      </w:pPr>
    </w:lvl>
    <w:lvl w:ilvl="3" w:tplc="22268676" w:tentative="1">
      <w:start w:val="1"/>
      <w:numFmt w:val="decimal"/>
      <w:lvlText w:val="%4."/>
      <w:lvlJc w:val="left"/>
      <w:pPr>
        <w:ind w:left="2880" w:hanging="360"/>
      </w:pPr>
    </w:lvl>
    <w:lvl w:ilvl="4" w:tplc="E342E35E" w:tentative="1">
      <w:start w:val="1"/>
      <w:numFmt w:val="lowerLetter"/>
      <w:lvlText w:val="%5."/>
      <w:lvlJc w:val="left"/>
      <w:pPr>
        <w:ind w:left="3600" w:hanging="360"/>
      </w:pPr>
    </w:lvl>
    <w:lvl w:ilvl="5" w:tplc="4644F224" w:tentative="1">
      <w:start w:val="1"/>
      <w:numFmt w:val="lowerRoman"/>
      <w:lvlText w:val="%6."/>
      <w:lvlJc w:val="right"/>
      <w:pPr>
        <w:ind w:left="4320" w:hanging="180"/>
      </w:pPr>
    </w:lvl>
    <w:lvl w:ilvl="6" w:tplc="F924A14E" w:tentative="1">
      <w:start w:val="1"/>
      <w:numFmt w:val="decimal"/>
      <w:lvlText w:val="%7."/>
      <w:lvlJc w:val="left"/>
      <w:pPr>
        <w:ind w:left="5040" w:hanging="360"/>
      </w:pPr>
    </w:lvl>
    <w:lvl w:ilvl="7" w:tplc="B2168C5C" w:tentative="1">
      <w:start w:val="1"/>
      <w:numFmt w:val="lowerLetter"/>
      <w:lvlText w:val="%8."/>
      <w:lvlJc w:val="left"/>
      <w:pPr>
        <w:ind w:left="5760" w:hanging="360"/>
      </w:pPr>
    </w:lvl>
    <w:lvl w:ilvl="8" w:tplc="1CEAC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BFA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D24598" w:tentative="1">
      <w:start w:val="1"/>
      <w:numFmt w:val="lowerLetter"/>
      <w:lvlText w:val="%2."/>
      <w:lvlJc w:val="left"/>
      <w:pPr>
        <w:ind w:left="1440" w:hanging="360"/>
      </w:pPr>
    </w:lvl>
    <w:lvl w:ilvl="2" w:tplc="295AB296" w:tentative="1">
      <w:start w:val="1"/>
      <w:numFmt w:val="lowerRoman"/>
      <w:lvlText w:val="%3."/>
      <w:lvlJc w:val="right"/>
      <w:pPr>
        <w:ind w:left="2160" w:hanging="180"/>
      </w:pPr>
    </w:lvl>
    <w:lvl w:ilvl="3" w:tplc="D2C0C05A" w:tentative="1">
      <w:start w:val="1"/>
      <w:numFmt w:val="decimal"/>
      <w:lvlText w:val="%4."/>
      <w:lvlJc w:val="left"/>
      <w:pPr>
        <w:ind w:left="2880" w:hanging="360"/>
      </w:pPr>
    </w:lvl>
    <w:lvl w:ilvl="4" w:tplc="D674D402" w:tentative="1">
      <w:start w:val="1"/>
      <w:numFmt w:val="lowerLetter"/>
      <w:lvlText w:val="%5."/>
      <w:lvlJc w:val="left"/>
      <w:pPr>
        <w:ind w:left="3600" w:hanging="360"/>
      </w:pPr>
    </w:lvl>
    <w:lvl w:ilvl="5" w:tplc="D292D14A" w:tentative="1">
      <w:start w:val="1"/>
      <w:numFmt w:val="lowerRoman"/>
      <w:lvlText w:val="%6."/>
      <w:lvlJc w:val="right"/>
      <w:pPr>
        <w:ind w:left="4320" w:hanging="180"/>
      </w:pPr>
    </w:lvl>
    <w:lvl w:ilvl="6" w:tplc="8BB65A14" w:tentative="1">
      <w:start w:val="1"/>
      <w:numFmt w:val="decimal"/>
      <w:lvlText w:val="%7."/>
      <w:lvlJc w:val="left"/>
      <w:pPr>
        <w:ind w:left="5040" w:hanging="360"/>
      </w:pPr>
    </w:lvl>
    <w:lvl w:ilvl="7" w:tplc="3B22E90C" w:tentative="1">
      <w:start w:val="1"/>
      <w:numFmt w:val="lowerLetter"/>
      <w:lvlText w:val="%8."/>
      <w:lvlJc w:val="left"/>
      <w:pPr>
        <w:ind w:left="5760" w:hanging="360"/>
      </w:pPr>
    </w:lvl>
    <w:lvl w:ilvl="8" w:tplc="1B54C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580B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C1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88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65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8E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AE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63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83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0E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28F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22A00" w:tentative="1">
      <w:start w:val="1"/>
      <w:numFmt w:val="lowerLetter"/>
      <w:lvlText w:val="%2."/>
      <w:lvlJc w:val="left"/>
      <w:pPr>
        <w:ind w:left="1440" w:hanging="360"/>
      </w:pPr>
    </w:lvl>
    <w:lvl w:ilvl="2" w:tplc="B53E838A" w:tentative="1">
      <w:start w:val="1"/>
      <w:numFmt w:val="lowerRoman"/>
      <w:lvlText w:val="%3."/>
      <w:lvlJc w:val="right"/>
      <w:pPr>
        <w:ind w:left="2160" w:hanging="180"/>
      </w:pPr>
    </w:lvl>
    <w:lvl w:ilvl="3" w:tplc="AA762004" w:tentative="1">
      <w:start w:val="1"/>
      <w:numFmt w:val="decimal"/>
      <w:lvlText w:val="%4."/>
      <w:lvlJc w:val="left"/>
      <w:pPr>
        <w:ind w:left="2880" w:hanging="360"/>
      </w:pPr>
    </w:lvl>
    <w:lvl w:ilvl="4" w:tplc="C5B661DA" w:tentative="1">
      <w:start w:val="1"/>
      <w:numFmt w:val="lowerLetter"/>
      <w:lvlText w:val="%5."/>
      <w:lvlJc w:val="left"/>
      <w:pPr>
        <w:ind w:left="3600" w:hanging="360"/>
      </w:pPr>
    </w:lvl>
    <w:lvl w:ilvl="5" w:tplc="6F6E44C4" w:tentative="1">
      <w:start w:val="1"/>
      <w:numFmt w:val="lowerRoman"/>
      <w:lvlText w:val="%6."/>
      <w:lvlJc w:val="right"/>
      <w:pPr>
        <w:ind w:left="4320" w:hanging="180"/>
      </w:pPr>
    </w:lvl>
    <w:lvl w:ilvl="6" w:tplc="9D2E93D4" w:tentative="1">
      <w:start w:val="1"/>
      <w:numFmt w:val="decimal"/>
      <w:lvlText w:val="%7."/>
      <w:lvlJc w:val="left"/>
      <w:pPr>
        <w:ind w:left="5040" w:hanging="360"/>
      </w:pPr>
    </w:lvl>
    <w:lvl w:ilvl="7" w:tplc="A9A2298A" w:tentative="1">
      <w:start w:val="1"/>
      <w:numFmt w:val="lowerLetter"/>
      <w:lvlText w:val="%8."/>
      <w:lvlJc w:val="left"/>
      <w:pPr>
        <w:ind w:left="5760" w:hanging="360"/>
      </w:pPr>
    </w:lvl>
    <w:lvl w:ilvl="8" w:tplc="1EE0C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1D6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FA92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3C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CA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01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9C5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49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CD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CAE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5AE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A2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50D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AC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5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1C0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E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0E2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6300C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5A86630">
      <w:start w:val="1"/>
      <w:numFmt w:val="lowerLetter"/>
      <w:lvlText w:val="%2."/>
      <w:lvlJc w:val="left"/>
      <w:pPr>
        <w:ind w:left="1364" w:hanging="360"/>
      </w:pPr>
    </w:lvl>
    <w:lvl w:ilvl="2" w:tplc="B61E4E16">
      <w:start w:val="1"/>
      <w:numFmt w:val="lowerRoman"/>
      <w:lvlText w:val="%3."/>
      <w:lvlJc w:val="right"/>
      <w:pPr>
        <w:ind w:left="2084" w:hanging="180"/>
      </w:pPr>
    </w:lvl>
    <w:lvl w:ilvl="3" w:tplc="0952E75A">
      <w:start w:val="1"/>
      <w:numFmt w:val="decimal"/>
      <w:lvlText w:val="%4."/>
      <w:lvlJc w:val="left"/>
      <w:pPr>
        <w:ind w:left="2804" w:hanging="360"/>
      </w:pPr>
    </w:lvl>
    <w:lvl w:ilvl="4" w:tplc="E7E84B70">
      <w:start w:val="1"/>
      <w:numFmt w:val="lowerLetter"/>
      <w:lvlText w:val="%5."/>
      <w:lvlJc w:val="left"/>
      <w:pPr>
        <w:ind w:left="3524" w:hanging="360"/>
      </w:pPr>
    </w:lvl>
    <w:lvl w:ilvl="5" w:tplc="82DEF86E">
      <w:start w:val="1"/>
      <w:numFmt w:val="lowerRoman"/>
      <w:lvlText w:val="%6."/>
      <w:lvlJc w:val="right"/>
      <w:pPr>
        <w:ind w:left="4244" w:hanging="180"/>
      </w:pPr>
    </w:lvl>
    <w:lvl w:ilvl="6" w:tplc="573289FE">
      <w:start w:val="1"/>
      <w:numFmt w:val="decimal"/>
      <w:lvlText w:val="%7."/>
      <w:lvlJc w:val="left"/>
      <w:pPr>
        <w:ind w:left="4964" w:hanging="360"/>
      </w:pPr>
    </w:lvl>
    <w:lvl w:ilvl="7" w:tplc="533A5642">
      <w:start w:val="1"/>
      <w:numFmt w:val="lowerLetter"/>
      <w:lvlText w:val="%8."/>
      <w:lvlJc w:val="left"/>
      <w:pPr>
        <w:ind w:left="5684" w:hanging="360"/>
      </w:pPr>
    </w:lvl>
    <w:lvl w:ilvl="8" w:tplc="9C24ACA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8DA7F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884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49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A9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A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EF9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63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22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744A7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76D4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EAA1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1ADE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42E4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8C45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A86A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E2EE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6C44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7D22C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CEEBAE" w:tentative="1">
      <w:start w:val="1"/>
      <w:numFmt w:val="lowerLetter"/>
      <w:lvlText w:val="%2."/>
      <w:lvlJc w:val="left"/>
      <w:pPr>
        <w:ind w:left="1440" w:hanging="360"/>
      </w:pPr>
    </w:lvl>
    <w:lvl w:ilvl="2" w:tplc="014C1A5C" w:tentative="1">
      <w:start w:val="1"/>
      <w:numFmt w:val="lowerRoman"/>
      <w:lvlText w:val="%3."/>
      <w:lvlJc w:val="right"/>
      <w:pPr>
        <w:ind w:left="2160" w:hanging="180"/>
      </w:pPr>
    </w:lvl>
    <w:lvl w:ilvl="3" w:tplc="B2B693E6" w:tentative="1">
      <w:start w:val="1"/>
      <w:numFmt w:val="decimal"/>
      <w:lvlText w:val="%4."/>
      <w:lvlJc w:val="left"/>
      <w:pPr>
        <w:ind w:left="2880" w:hanging="360"/>
      </w:pPr>
    </w:lvl>
    <w:lvl w:ilvl="4" w:tplc="69DA2D7A" w:tentative="1">
      <w:start w:val="1"/>
      <w:numFmt w:val="lowerLetter"/>
      <w:lvlText w:val="%5."/>
      <w:lvlJc w:val="left"/>
      <w:pPr>
        <w:ind w:left="3600" w:hanging="360"/>
      </w:pPr>
    </w:lvl>
    <w:lvl w:ilvl="5" w:tplc="0790884C" w:tentative="1">
      <w:start w:val="1"/>
      <w:numFmt w:val="lowerRoman"/>
      <w:lvlText w:val="%6."/>
      <w:lvlJc w:val="right"/>
      <w:pPr>
        <w:ind w:left="4320" w:hanging="180"/>
      </w:pPr>
    </w:lvl>
    <w:lvl w:ilvl="6" w:tplc="758C197E" w:tentative="1">
      <w:start w:val="1"/>
      <w:numFmt w:val="decimal"/>
      <w:lvlText w:val="%7."/>
      <w:lvlJc w:val="left"/>
      <w:pPr>
        <w:ind w:left="5040" w:hanging="360"/>
      </w:pPr>
    </w:lvl>
    <w:lvl w:ilvl="7" w:tplc="45E83E00" w:tentative="1">
      <w:start w:val="1"/>
      <w:numFmt w:val="lowerLetter"/>
      <w:lvlText w:val="%8."/>
      <w:lvlJc w:val="left"/>
      <w:pPr>
        <w:ind w:left="5760" w:hanging="360"/>
      </w:pPr>
    </w:lvl>
    <w:lvl w:ilvl="8" w:tplc="E33C0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4B64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8465F6" w:tentative="1">
      <w:start w:val="1"/>
      <w:numFmt w:val="lowerLetter"/>
      <w:lvlText w:val="%2."/>
      <w:lvlJc w:val="left"/>
      <w:pPr>
        <w:ind w:left="1440" w:hanging="360"/>
      </w:pPr>
    </w:lvl>
    <w:lvl w:ilvl="2" w:tplc="FC60742A" w:tentative="1">
      <w:start w:val="1"/>
      <w:numFmt w:val="lowerRoman"/>
      <w:lvlText w:val="%3."/>
      <w:lvlJc w:val="right"/>
      <w:pPr>
        <w:ind w:left="2160" w:hanging="180"/>
      </w:pPr>
    </w:lvl>
    <w:lvl w:ilvl="3" w:tplc="FA6EDB38" w:tentative="1">
      <w:start w:val="1"/>
      <w:numFmt w:val="decimal"/>
      <w:lvlText w:val="%4."/>
      <w:lvlJc w:val="left"/>
      <w:pPr>
        <w:ind w:left="2880" w:hanging="360"/>
      </w:pPr>
    </w:lvl>
    <w:lvl w:ilvl="4" w:tplc="8C588032" w:tentative="1">
      <w:start w:val="1"/>
      <w:numFmt w:val="lowerLetter"/>
      <w:lvlText w:val="%5."/>
      <w:lvlJc w:val="left"/>
      <w:pPr>
        <w:ind w:left="3600" w:hanging="360"/>
      </w:pPr>
    </w:lvl>
    <w:lvl w:ilvl="5" w:tplc="9B20AB92" w:tentative="1">
      <w:start w:val="1"/>
      <w:numFmt w:val="lowerRoman"/>
      <w:lvlText w:val="%6."/>
      <w:lvlJc w:val="right"/>
      <w:pPr>
        <w:ind w:left="4320" w:hanging="180"/>
      </w:pPr>
    </w:lvl>
    <w:lvl w:ilvl="6" w:tplc="6EE600AC" w:tentative="1">
      <w:start w:val="1"/>
      <w:numFmt w:val="decimal"/>
      <w:lvlText w:val="%7."/>
      <w:lvlJc w:val="left"/>
      <w:pPr>
        <w:ind w:left="5040" w:hanging="360"/>
      </w:pPr>
    </w:lvl>
    <w:lvl w:ilvl="7" w:tplc="25F8F624" w:tentative="1">
      <w:start w:val="1"/>
      <w:numFmt w:val="lowerLetter"/>
      <w:lvlText w:val="%8."/>
      <w:lvlJc w:val="left"/>
      <w:pPr>
        <w:ind w:left="5760" w:hanging="360"/>
      </w:pPr>
    </w:lvl>
    <w:lvl w:ilvl="8" w:tplc="5DA4B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7E69D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EE27A4" w:tentative="1">
      <w:start w:val="1"/>
      <w:numFmt w:val="lowerLetter"/>
      <w:lvlText w:val="%2."/>
      <w:lvlJc w:val="left"/>
      <w:pPr>
        <w:ind w:left="1440" w:hanging="360"/>
      </w:pPr>
    </w:lvl>
    <w:lvl w:ilvl="2" w:tplc="046A99B4" w:tentative="1">
      <w:start w:val="1"/>
      <w:numFmt w:val="lowerRoman"/>
      <w:lvlText w:val="%3."/>
      <w:lvlJc w:val="right"/>
      <w:pPr>
        <w:ind w:left="2160" w:hanging="180"/>
      </w:pPr>
    </w:lvl>
    <w:lvl w:ilvl="3" w:tplc="30F2FF7C" w:tentative="1">
      <w:start w:val="1"/>
      <w:numFmt w:val="decimal"/>
      <w:lvlText w:val="%4."/>
      <w:lvlJc w:val="left"/>
      <w:pPr>
        <w:ind w:left="2880" w:hanging="360"/>
      </w:pPr>
    </w:lvl>
    <w:lvl w:ilvl="4" w:tplc="03F400DC" w:tentative="1">
      <w:start w:val="1"/>
      <w:numFmt w:val="lowerLetter"/>
      <w:lvlText w:val="%5."/>
      <w:lvlJc w:val="left"/>
      <w:pPr>
        <w:ind w:left="3600" w:hanging="360"/>
      </w:pPr>
    </w:lvl>
    <w:lvl w:ilvl="5" w:tplc="669CF0CA" w:tentative="1">
      <w:start w:val="1"/>
      <w:numFmt w:val="lowerRoman"/>
      <w:lvlText w:val="%6."/>
      <w:lvlJc w:val="right"/>
      <w:pPr>
        <w:ind w:left="4320" w:hanging="180"/>
      </w:pPr>
    </w:lvl>
    <w:lvl w:ilvl="6" w:tplc="0A1E8CB0" w:tentative="1">
      <w:start w:val="1"/>
      <w:numFmt w:val="decimal"/>
      <w:lvlText w:val="%7."/>
      <w:lvlJc w:val="left"/>
      <w:pPr>
        <w:ind w:left="5040" w:hanging="360"/>
      </w:pPr>
    </w:lvl>
    <w:lvl w:ilvl="7" w:tplc="DA7A2178" w:tentative="1">
      <w:start w:val="1"/>
      <w:numFmt w:val="lowerLetter"/>
      <w:lvlText w:val="%8."/>
      <w:lvlJc w:val="left"/>
      <w:pPr>
        <w:ind w:left="5760" w:hanging="360"/>
      </w:pPr>
    </w:lvl>
    <w:lvl w:ilvl="8" w:tplc="6F162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4CE1D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12A43A" w:tentative="1">
      <w:start w:val="1"/>
      <w:numFmt w:val="lowerLetter"/>
      <w:lvlText w:val="%2."/>
      <w:lvlJc w:val="left"/>
      <w:pPr>
        <w:ind w:left="1364" w:hanging="360"/>
      </w:pPr>
    </w:lvl>
    <w:lvl w:ilvl="2" w:tplc="CD5CE854" w:tentative="1">
      <w:start w:val="1"/>
      <w:numFmt w:val="lowerRoman"/>
      <w:lvlText w:val="%3."/>
      <w:lvlJc w:val="right"/>
      <w:pPr>
        <w:ind w:left="2084" w:hanging="180"/>
      </w:pPr>
    </w:lvl>
    <w:lvl w:ilvl="3" w:tplc="6B121A0A" w:tentative="1">
      <w:start w:val="1"/>
      <w:numFmt w:val="decimal"/>
      <w:lvlText w:val="%4."/>
      <w:lvlJc w:val="left"/>
      <w:pPr>
        <w:ind w:left="2804" w:hanging="360"/>
      </w:pPr>
    </w:lvl>
    <w:lvl w:ilvl="4" w:tplc="32E28DF0" w:tentative="1">
      <w:start w:val="1"/>
      <w:numFmt w:val="lowerLetter"/>
      <w:lvlText w:val="%5."/>
      <w:lvlJc w:val="left"/>
      <w:pPr>
        <w:ind w:left="3524" w:hanging="360"/>
      </w:pPr>
    </w:lvl>
    <w:lvl w:ilvl="5" w:tplc="C240BD2C" w:tentative="1">
      <w:start w:val="1"/>
      <w:numFmt w:val="lowerRoman"/>
      <w:lvlText w:val="%6."/>
      <w:lvlJc w:val="right"/>
      <w:pPr>
        <w:ind w:left="4244" w:hanging="180"/>
      </w:pPr>
    </w:lvl>
    <w:lvl w:ilvl="6" w:tplc="E236EB7A" w:tentative="1">
      <w:start w:val="1"/>
      <w:numFmt w:val="decimal"/>
      <w:lvlText w:val="%7."/>
      <w:lvlJc w:val="left"/>
      <w:pPr>
        <w:ind w:left="4964" w:hanging="360"/>
      </w:pPr>
    </w:lvl>
    <w:lvl w:ilvl="7" w:tplc="5E009A36" w:tentative="1">
      <w:start w:val="1"/>
      <w:numFmt w:val="lowerLetter"/>
      <w:lvlText w:val="%8."/>
      <w:lvlJc w:val="left"/>
      <w:pPr>
        <w:ind w:left="5684" w:hanging="360"/>
      </w:pPr>
    </w:lvl>
    <w:lvl w:ilvl="8" w:tplc="A24CAB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C18E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5AF354" w:tentative="1">
      <w:start w:val="1"/>
      <w:numFmt w:val="lowerLetter"/>
      <w:lvlText w:val="%2."/>
      <w:lvlJc w:val="left"/>
      <w:pPr>
        <w:ind w:left="1440" w:hanging="360"/>
      </w:pPr>
    </w:lvl>
    <w:lvl w:ilvl="2" w:tplc="6F8A7DCA" w:tentative="1">
      <w:start w:val="1"/>
      <w:numFmt w:val="lowerRoman"/>
      <w:lvlText w:val="%3."/>
      <w:lvlJc w:val="right"/>
      <w:pPr>
        <w:ind w:left="2160" w:hanging="180"/>
      </w:pPr>
    </w:lvl>
    <w:lvl w:ilvl="3" w:tplc="11C63F62" w:tentative="1">
      <w:start w:val="1"/>
      <w:numFmt w:val="decimal"/>
      <w:lvlText w:val="%4."/>
      <w:lvlJc w:val="left"/>
      <w:pPr>
        <w:ind w:left="2880" w:hanging="360"/>
      </w:pPr>
    </w:lvl>
    <w:lvl w:ilvl="4" w:tplc="19A8B9DA" w:tentative="1">
      <w:start w:val="1"/>
      <w:numFmt w:val="lowerLetter"/>
      <w:lvlText w:val="%5."/>
      <w:lvlJc w:val="left"/>
      <w:pPr>
        <w:ind w:left="3600" w:hanging="360"/>
      </w:pPr>
    </w:lvl>
    <w:lvl w:ilvl="5" w:tplc="75E0B31E" w:tentative="1">
      <w:start w:val="1"/>
      <w:numFmt w:val="lowerRoman"/>
      <w:lvlText w:val="%6."/>
      <w:lvlJc w:val="right"/>
      <w:pPr>
        <w:ind w:left="4320" w:hanging="180"/>
      </w:pPr>
    </w:lvl>
    <w:lvl w:ilvl="6" w:tplc="09A6973E" w:tentative="1">
      <w:start w:val="1"/>
      <w:numFmt w:val="decimal"/>
      <w:lvlText w:val="%7."/>
      <w:lvlJc w:val="left"/>
      <w:pPr>
        <w:ind w:left="5040" w:hanging="360"/>
      </w:pPr>
    </w:lvl>
    <w:lvl w:ilvl="7" w:tplc="A65EE984" w:tentative="1">
      <w:start w:val="1"/>
      <w:numFmt w:val="lowerLetter"/>
      <w:lvlText w:val="%8."/>
      <w:lvlJc w:val="left"/>
      <w:pPr>
        <w:ind w:left="5760" w:hanging="360"/>
      </w:pPr>
    </w:lvl>
    <w:lvl w:ilvl="8" w:tplc="0B32D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472009">
    <w:abstractNumId w:val="20"/>
  </w:num>
  <w:num w:numId="2" w16cid:durableId="358705117">
    <w:abstractNumId w:val="7"/>
  </w:num>
  <w:num w:numId="3" w16cid:durableId="1678339440">
    <w:abstractNumId w:val="11"/>
  </w:num>
  <w:num w:numId="4" w16cid:durableId="1610234893">
    <w:abstractNumId w:val="28"/>
  </w:num>
  <w:num w:numId="5" w16cid:durableId="1868566181">
    <w:abstractNumId w:val="0"/>
  </w:num>
  <w:num w:numId="6" w16cid:durableId="653266027">
    <w:abstractNumId w:val="12"/>
  </w:num>
  <w:num w:numId="7" w16cid:durableId="152451778">
    <w:abstractNumId w:val="29"/>
  </w:num>
  <w:num w:numId="8" w16cid:durableId="15237809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6569829">
    <w:abstractNumId w:val="1"/>
  </w:num>
  <w:num w:numId="10" w16cid:durableId="1682926292">
    <w:abstractNumId w:val="0"/>
    <w:lvlOverride w:ilvl="0">
      <w:startOverride w:val="1"/>
    </w:lvlOverride>
  </w:num>
  <w:num w:numId="11" w16cid:durableId="486284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128978">
    <w:abstractNumId w:val="7"/>
  </w:num>
  <w:num w:numId="13" w16cid:durableId="1714191397">
    <w:abstractNumId w:val="28"/>
  </w:num>
  <w:num w:numId="14" w16cid:durableId="14391830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4617856">
    <w:abstractNumId w:val="21"/>
  </w:num>
  <w:num w:numId="16" w16cid:durableId="1661352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86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18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3824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0081742">
    <w:abstractNumId w:val="25"/>
  </w:num>
  <w:num w:numId="21" w16cid:durableId="302976265">
    <w:abstractNumId w:val="9"/>
  </w:num>
  <w:num w:numId="22" w16cid:durableId="1440024563">
    <w:abstractNumId w:val="32"/>
  </w:num>
  <w:num w:numId="23" w16cid:durableId="603273612">
    <w:abstractNumId w:val="35"/>
  </w:num>
  <w:num w:numId="24" w16cid:durableId="1174538344">
    <w:abstractNumId w:val="33"/>
  </w:num>
  <w:num w:numId="25" w16cid:durableId="1769233683">
    <w:abstractNumId w:val="13"/>
  </w:num>
  <w:num w:numId="26" w16cid:durableId="186990084">
    <w:abstractNumId w:val="34"/>
  </w:num>
  <w:num w:numId="27" w16cid:durableId="1039546998">
    <w:abstractNumId w:val="8"/>
  </w:num>
  <w:num w:numId="28" w16cid:durableId="769356988">
    <w:abstractNumId w:val="31"/>
  </w:num>
  <w:num w:numId="29" w16cid:durableId="1373726045">
    <w:abstractNumId w:val="17"/>
  </w:num>
  <w:num w:numId="30" w16cid:durableId="1963998220">
    <w:abstractNumId w:val="2"/>
  </w:num>
  <w:num w:numId="31" w16cid:durableId="936062703">
    <w:abstractNumId w:val="26"/>
  </w:num>
  <w:num w:numId="32" w16cid:durableId="2011635367">
    <w:abstractNumId w:val="18"/>
  </w:num>
  <w:num w:numId="33" w16cid:durableId="1976520459">
    <w:abstractNumId w:val="16"/>
  </w:num>
  <w:num w:numId="34" w16cid:durableId="2012173774">
    <w:abstractNumId w:val="3"/>
  </w:num>
  <w:num w:numId="35" w16cid:durableId="628584897">
    <w:abstractNumId w:val="4"/>
  </w:num>
  <w:num w:numId="36" w16cid:durableId="421072950">
    <w:abstractNumId w:val="15"/>
  </w:num>
  <w:num w:numId="37" w16cid:durableId="1802383839">
    <w:abstractNumId w:val="10"/>
  </w:num>
  <w:num w:numId="38" w16cid:durableId="1608077711">
    <w:abstractNumId w:val="14"/>
  </w:num>
  <w:num w:numId="39" w16cid:durableId="1790666916">
    <w:abstractNumId w:val="23"/>
  </w:num>
  <w:num w:numId="40" w16cid:durableId="478807672">
    <w:abstractNumId w:val="30"/>
  </w:num>
  <w:num w:numId="41" w16cid:durableId="161354160">
    <w:abstractNumId w:val="19"/>
  </w:num>
  <w:num w:numId="42" w16cid:durableId="711534297">
    <w:abstractNumId w:val="24"/>
  </w:num>
  <w:num w:numId="43" w16cid:durableId="3788678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76C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0D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6B52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2DD"/>
    <w:rsid w:val="00D541C1"/>
    <w:rsid w:val="00D557CC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A8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BAB2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2026-02-24T11:14:00Z</dcterms:modified>
</cp:coreProperties>
</file>