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F2B9A" w14:textId="3FECE01F" w:rsidR="00B474E9" w:rsidRPr="006158B6" w:rsidRDefault="00000000" w:rsidP="00923D17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9F5EF3">
        <w:rPr>
          <w:rFonts w:ascii="Times New Roman" w:hAnsi="Times New Roman" w:cs="Times New Roman"/>
        </w:rPr>
        <w:t>23</w:t>
      </w:r>
      <w:r w:rsidRPr="006158B6">
        <w:rPr>
          <w:rFonts w:ascii="Times New Roman" w:hAnsi="Times New Roman" w:cs="Times New Roman"/>
        </w:rPr>
        <w:t xml:space="preserve">, DE </w:t>
      </w:r>
      <w:r w:rsidR="009F5EF3">
        <w:rPr>
          <w:rFonts w:ascii="Times New Roman" w:hAnsi="Times New Roman" w:cs="Times New Roman"/>
        </w:rPr>
        <w:t>24</w:t>
      </w:r>
      <w:r w:rsidRPr="006158B6">
        <w:rPr>
          <w:rFonts w:ascii="Times New Roman" w:eastAsia="Calibri" w:hAnsi="Times New Roman" w:cs="Times New Roman"/>
        </w:rPr>
        <w:t xml:space="preserve"> DE </w:t>
      </w:r>
      <w:r w:rsidR="009F5EF3">
        <w:rPr>
          <w:rFonts w:ascii="Times New Roman" w:eastAsia="Calibri" w:hAnsi="Times New Roman" w:cs="Times New Roman"/>
        </w:rPr>
        <w:t xml:space="preserve">FEVEREIRO </w:t>
      </w:r>
      <w:r w:rsidRPr="006158B6">
        <w:rPr>
          <w:rFonts w:ascii="Times New Roman" w:eastAsia="Calibri" w:hAnsi="Times New Roman" w:cs="Times New Roman"/>
        </w:rPr>
        <w:t>DE 202</w:t>
      </w:r>
      <w:r w:rsidR="009F5EF3">
        <w:rPr>
          <w:rFonts w:ascii="Times New Roman" w:eastAsia="Calibri" w:hAnsi="Times New Roman" w:cs="Times New Roman"/>
        </w:rPr>
        <w:t>6.</w:t>
      </w:r>
    </w:p>
    <w:p w14:paraId="0D18B52D" w14:textId="77777777" w:rsidR="00B474E9" w:rsidRDefault="00B474E9" w:rsidP="00923D17">
      <w:pPr>
        <w:ind w:left="3402"/>
        <w:rPr>
          <w:rFonts w:eastAsia="Calibri"/>
        </w:rPr>
      </w:pPr>
    </w:p>
    <w:p w14:paraId="7290C608" w14:textId="77777777" w:rsidR="00A84140" w:rsidRDefault="00A84140" w:rsidP="00923D17">
      <w:pPr>
        <w:ind w:left="3402"/>
        <w:rPr>
          <w:rFonts w:eastAsia="Calibri"/>
        </w:rPr>
      </w:pPr>
    </w:p>
    <w:p w14:paraId="2C12B52B" w14:textId="77777777" w:rsidR="009F5EF3" w:rsidRPr="009F5EF3" w:rsidRDefault="009F5EF3" w:rsidP="009F5EF3">
      <w:pPr>
        <w:ind w:left="3402"/>
        <w:jc w:val="both"/>
        <w:rPr>
          <w:bCs/>
        </w:rPr>
      </w:pPr>
      <w:r w:rsidRPr="009F5EF3">
        <w:rPr>
          <w:bCs/>
        </w:rPr>
        <w:t xml:space="preserve">Concede o Certificado Mulher </w:t>
      </w:r>
      <w:proofErr w:type="spellStart"/>
      <w:r w:rsidRPr="009F5EF3">
        <w:rPr>
          <w:bCs/>
        </w:rPr>
        <w:t>Sorrisense</w:t>
      </w:r>
      <w:proofErr w:type="spellEnd"/>
      <w:r w:rsidRPr="009F5EF3">
        <w:rPr>
          <w:bCs/>
        </w:rPr>
        <w:t xml:space="preserve"> à Senhora </w:t>
      </w:r>
      <w:proofErr w:type="spellStart"/>
      <w:r w:rsidRPr="00AC4862">
        <w:rPr>
          <w:b/>
        </w:rPr>
        <w:t>Zaryf</w:t>
      </w:r>
      <w:proofErr w:type="spellEnd"/>
      <w:r w:rsidRPr="00AC4862">
        <w:rPr>
          <w:b/>
        </w:rPr>
        <w:t xml:space="preserve"> </w:t>
      </w:r>
      <w:proofErr w:type="spellStart"/>
      <w:r w:rsidRPr="00AC4862">
        <w:rPr>
          <w:b/>
        </w:rPr>
        <w:t>Araji</w:t>
      </w:r>
      <w:proofErr w:type="spellEnd"/>
      <w:r w:rsidRPr="00AC4862">
        <w:rPr>
          <w:b/>
        </w:rPr>
        <w:t xml:space="preserve"> </w:t>
      </w:r>
      <w:proofErr w:type="spellStart"/>
      <w:r w:rsidRPr="00AC4862">
        <w:rPr>
          <w:b/>
        </w:rPr>
        <w:t>Dahroug</w:t>
      </w:r>
      <w:proofErr w:type="spellEnd"/>
      <w:r w:rsidRPr="00AC4862">
        <w:rPr>
          <w:b/>
        </w:rPr>
        <w:t xml:space="preserve"> Pacheco</w:t>
      </w:r>
      <w:r w:rsidRPr="009F5EF3">
        <w:rPr>
          <w:bCs/>
        </w:rPr>
        <w:t>, na Categoria Profissional de Destaque - Cargo ou Função Pública.</w:t>
      </w:r>
    </w:p>
    <w:p w14:paraId="0989B49A" w14:textId="77777777" w:rsidR="00B474E9" w:rsidRDefault="00B474E9" w:rsidP="009F5EF3">
      <w:pPr>
        <w:ind w:left="3402"/>
        <w:jc w:val="both"/>
        <w:rPr>
          <w:bCs/>
        </w:rPr>
      </w:pPr>
    </w:p>
    <w:p w14:paraId="02E23218" w14:textId="77777777" w:rsidR="00B474E9" w:rsidRDefault="00B474E9" w:rsidP="009F5EF3">
      <w:pPr>
        <w:ind w:left="3402"/>
        <w:jc w:val="both"/>
        <w:rPr>
          <w:bCs/>
        </w:rPr>
      </w:pPr>
    </w:p>
    <w:p w14:paraId="6B94AF61" w14:textId="3110DA2B" w:rsidR="00A84140" w:rsidRPr="00B9091A" w:rsidRDefault="00000000" w:rsidP="00923D17">
      <w:pPr>
        <w:ind w:firstLine="1418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923D17">
      <w:pPr>
        <w:ind w:firstLine="1418"/>
        <w:jc w:val="both"/>
        <w:rPr>
          <w:bCs/>
        </w:rPr>
      </w:pPr>
    </w:p>
    <w:p w14:paraId="1549DB4F" w14:textId="77777777" w:rsidR="009F5EF3" w:rsidRPr="009F5EF3" w:rsidRDefault="009F5EF3" w:rsidP="009F5EF3">
      <w:pPr>
        <w:tabs>
          <w:tab w:val="left" w:pos="5320"/>
        </w:tabs>
        <w:ind w:firstLine="1418"/>
        <w:jc w:val="both"/>
        <w:rPr>
          <w:bCs/>
          <w:iCs/>
        </w:rPr>
      </w:pPr>
      <w:r w:rsidRPr="009F5EF3">
        <w:rPr>
          <w:b/>
          <w:bCs/>
        </w:rPr>
        <w:t>Art. 1º</w:t>
      </w:r>
      <w:r w:rsidRPr="009F5EF3">
        <w:rPr>
          <w:bCs/>
        </w:rPr>
        <w:t xml:space="preserve"> Fica concedido o Certificado Mulher </w:t>
      </w:r>
      <w:proofErr w:type="spellStart"/>
      <w:r w:rsidRPr="009F5EF3">
        <w:rPr>
          <w:bCs/>
        </w:rPr>
        <w:t>Sorrisense</w:t>
      </w:r>
      <w:proofErr w:type="spellEnd"/>
      <w:r w:rsidRPr="009F5EF3">
        <w:rPr>
          <w:bCs/>
        </w:rPr>
        <w:t xml:space="preserve"> à </w:t>
      </w:r>
      <w:r w:rsidRPr="009F5EF3">
        <w:rPr>
          <w:bCs/>
          <w:iCs/>
        </w:rPr>
        <w:t xml:space="preserve">Senhora </w:t>
      </w:r>
      <w:proofErr w:type="spellStart"/>
      <w:r w:rsidRPr="009F5EF3">
        <w:rPr>
          <w:bCs/>
          <w:iCs/>
        </w:rPr>
        <w:t>Zaryf</w:t>
      </w:r>
      <w:proofErr w:type="spellEnd"/>
      <w:r w:rsidRPr="009F5EF3">
        <w:rPr>
          <w:bCs/>
          <w:iCs/>
        </w:rPr>
        <w:t xml:space="preserve"> </w:t>
      </w:r>
      <w:proofErr w:type="spellStart"/>
      <w:r w:rsidRPr="009F5EF3">
        <w:rPr>
          <w:bCs/>
          <w:iCs/>
        </w:rPr>
        <w:t>Araji</w:t>
      </w:r>
      <w:proofErr w:type="spellEnd"/>
      <w:r w:rsidRPr="009F5EF3">
        <w:rPr>
          <w:bCs/>
          <w:iCs/>
        </w:rPr>
        <w:t xml:space="preserve"> </w:t>
      </w:r>
      <w:proofErr w:type="spellStart"/>
      <w:r w:rsidRPr="009F5EF3">
        <w:rPr>
          <w:bCs/>
          <w:iCs/>
        </w:rPr>
        <w:t>Dahroug</w:t>
      </w:r>
      <w:proofErr w:type="spellEnd"/>
      <w:r w:rsidRPr="009F5EF3">
        <w:rPr>
          <w:bCs/>
          <w:iCs/>
        </w:rPr>
        <w:t xml:space="preserve"> Pacheco na Categoria Profissional de Destaque - </w:t>
      </w:r>
      <w:r w:rsidRPr="009F5EF3">
        <w:rPr>
          <w:bCs/>
        </w:rPr>
        <w:t>Cargo ou Função Pública</w:t>
      </w:r>
      <w:r w:rsidRPr="009F5EF3">
        <w:rPr>
          <w:bCs/>
          <w:iCs/>
        </w:rPr>
        <w:t>.</w:t>
      </w:r>
    </w:p>
    <w:p w14:paraId="4D6F0F82" w14:textId="77777777" w:rsidR="009F5EF3" w:rsidRPr="009F5EF3" w:rsidRDefault="009F5EF3" w:rsidP="009F5EF3">
      <w:pPr>
        <w:tabs>
          <w:tab w:val="left" w:pos="5320"/>
        </w:tabs>
        <w:ind w:firstLine="1418"/>
        <w:jc w:val="both"/>
        <w:rPr>
          <w:bCs/>
        </w:rPr>
      </w:pPr>
    </w:p>
    <w:p w14:paraId="38B2D5B4" w14:textId="77777777" w:rsidR="009F5EF3" w:rsidRPr="009F5EF3" w:rsidRDefault="009F5EF3" w:rsidP="009F5EF3">
      <w:pPr>
        <w:tabs>
          <w:tab w:val="left" w:pos="5320"/>
        </w:tabs>
        <w:ind w:firstLine="1418"/>
        <w:jc w:val="both"/>
        <w:rPr>
          <w:bCs/>
          <w:iCs/>
        </w:rPr>
      </w:pPr>
      <w:r w:rsidRPr="009F5EF3">
        <w:rPr>
          <w:b/>
          <w:bCs/>
          <w:iCs/>
        </w:rPr>
        <w:t>Art. 2º</w:t>
      </w:r>
      <w:r w:rsidRPr="009F5EF3">
        <w:rPr>
          <w:bCs/>
          <w:iCs/>
        </w:rPr>
        <w:t xml:space="preserve"> Em anexo, </w:t>
      </w:r>
      <w:r w:rsidRPr="009F5EF3">
        <w:rPr>
          <w:bCs/>
          <w:i/>
          <w:iCs/>
        </w:rPr>
        <w:t>Curriculum Vitae</w:t>
      </w:r>
      <w:r w:rsidRPr="009F5EF3">
        <w:rPr>
          <w:bCs/>
          <w:iCs/>
        </w:rPr>
        <w:t>, o qual faz parte integrante deste Decreto Legislativo.</w:t>
      </w:r>
    </w:p>
    <w:p w14:paraId="3FBD2E50" w14:textId="77777777" w:rsidR="009F5EF3" w:rsidRPr="009F5EF3" w:rsidRDefault="009F5EF3" w:rsidP="009F5EF3">
      <w:pPr>
        <w:tabs>
          <w:tab w:val="left" w:pos="5320"/>
        </w:tabs>
        <w:ind w:firstLine="1418"/>
        <w:jc w:val="both"/>
        <w:rPr>
          <w:bCs/>
          <w:iCs/>
        </w:rPr>
      </w:pPr>
    </w:p>
    <w:p w14:paraId="57A67752" w14:textId="77777777" w:rsidR="009F5EF3" w:rsidRPr="009F5EF3" w:rsidRDefault="009F5EF3" w:rsidP="009F5EF3">
      <w:pPr>
        <w:tabs>
          <w:tab w:val="left" w:pos="5320"/>
        </w:tabs>
        <w:ind w:firstLine="1418"/>
        <w:jc w:val="both"/>
        <w:rPr>
          <w:bCs/>
          <w:iCs/>
        </w:rPr>
      </w:pPr>
      <w:r w:rsidRPr="009F5EF3">
        <w:rPr>
          <w:b/>
          <w:bCs/>
          <w:iCs/>
        </w:rPr>
        <w:t>Art. 3º</w:t>
      </w:r>
      <w:r w:rsidRPr="009F5EF3">
        <w:rPr>
          <w:bCs/>
          <w:iCs/>
        </w:rPr>
        <w:t xml:space="preserve"> Este Decreto Legislativo entra em vigor na data de sua publicação.</w:t>
      </w:r>
    </w:p>
    <w:p w14:paraId="283C70D6" w14:textId="77777777" w:rsidR="009F5EF3" w:rsidRPr="009F5EF3" w:rsidRDefault="009F5EF3" w:rsidP="009F5EF3">
      <w:pPr>
        <w:tabs>
          <w:tab w:val="left" w:pos="5320"/>
        </w:tabs>
        <w:ind w:firstLine="1418"/>
        <w:jc w:val="both"/>
        <w:rPr>
          <w:bCs/>
          <w:iCs/>
        </w:rPr>
      </w:pPr>
    </w:p>
    <w:p w14:paraId="31C198BC" w14:textId="77777777" w:rsidR="009F5EF3" w:rsidRPr="009F5EF3" w:rsidRDefault="009F5EF3" w:rsidP="009F5EF3">
      <w:pPr>
        <w:tabs>
          <w:tab w:val="left" w:pos="5320"/>
        </w:tabs>
        <w:ind w:firstLine="1418"/>
        <w:jc w:val="both"/>
        <w:rPr>
          <w:bCs/>
          <w:iCs/>
        </w:rPr>
      </w:pPr>
    </w:p>
    <w:p w14:paraId="6B0D39B6" w14:textId="369F480C" w:rsidR="009F5EF3" w:rsidRPr="009F5EF3" w:rsidRDefault="009F5EF3" w:rsidP="009F5EF3">
      <w:pPr>
        <w:tabs>
          <w:tab w:val="left" w:pos="5320"/>
        </w:tabs>
        <w:ind w:firstLine="1418"/>
        <w:jc w:val="both"/>
        <w:rPr>
          <w:bCs/>
          <w:iCs/>
        </w:rPr>
      </w:pPr>
      <w:r w:rsidRPr="009F5EF3">
        <w:rPr>
          <w:bCs/>
          <w:iCs/>
        </w:rPr>
        <w:t xml:space="preserve">Câmara Municipal de Sorriso, Estado do Mato Grosso, em </w:t>
      </w:r>
      <w:r>
        <w:rPr>
          <w:bCs/>
          <w:iCs/>
        </w:rPr>
        <w:t>24</w:t>
      </w:r>
      <w:r w:rsidRPr="009F5EF3">
        <w:rPr>
          <w:bCs/>
          <w:iCs/>
        </w:rPr>
        <w:t xml:space="preserve"> de fevereiro de 2026.</w:t>
      </w:r>
    </w:p>
    <w:p w14:paraId="756BFE04" w14:textId="77777777" w:rsidR="009F5EF3" w:rsidRPr="009F5EF3" w:rsidRDefault="009F5EF3" w:rsidP="009F5EF3">
      <w:pPr>
        <w:tabs>
          <w:tab w:val="left" w:pos="5320"/>
        </w:tabs>
        <w:ind w:firstLine="1418"/>
        <w:jc w:val="both"/>
        <w:rPr>
          <w:bCs/>
          <w:iCs/>
        </w:rPr>
      </w:pPr>
    </w:p>
    <w:p w14:paraId="70925E30" w14:textId="77777777" w:rsidR="00A84140" w:rsidRDefault="00A84140" w:rsidP="00923D17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Default="00A84140" w:rsidP="00923D17">
      <w:pPr>
        <w:jc w:val="center"/>
        <w:rPr>
          <w:iCs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F90C9" w14:textId="77777777" w:rsidR="005C138B" w:rsidRDefault="005C138B">
      <w:r>
        <w:separator/>
      </w:r>
    </w:p>
  </w:endnote>
  <w:endnote w:type="continuationSeparator" w:id="0">
    <w:p w14:paraId="3E8C9787" w14:textId="77777777" w:rsidR="005C138B" w:rsidRDefault="005C1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3B7BF" w14:textId="77777777" w:rsidR="005C138B" w:rsidRDefault="005C138B">
      <w:r>
        <w:separator/>
      </w:r>
    </w:p>
  </w:footnote>
  <w:footnote w:type="continuationSeparator" w:id="0">
    <w:p w14:paraId="346B6818" w14:textId="77777777" w:rsidR="005C138B" w:rsidRDefault="005C1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CE837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3422641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6C463C14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2782EBE0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C6C94DC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5954553E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0C82F98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55DAE9B0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AD9A61BE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3F24AEBC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CF94E83A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538479A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F3C616C" w:tentative="1">
      <w:start w:val="1"/>
      <w:numFmt w:val="lowerLetter"/>
      <w:lvlText w:val="%2."/>
      <w:lvlJc w:val="left"/>
      <w:pPr>
        <w:ind w:left="1440" w:hanging="360"/>
      </w:pPr>
    </w:lvl>
    <w:lvl w:ilvl="2" w:tplc="D70A5AAC" w:tentative="1">
      <w:start w:val="1"/>
      <w:numFmt w:val="lowerRoman"/>
      <w:lvlText w:val="%3."/>
      <w:lvlJc w:val="right"/>
      <w:pPr>
        <w:ind w:left="2160" w:hanging="180"/>
      </w:pPr>
    </w:lvl>
    <w:lvl w:ilvl="3" w:tplc="0A4C4F00" w:tentative="1">
      <w:start w:val="1"/>
      <w:numFmt w:val="decimal"/>
      <w:lvlText w:val="%4."/>
      <w:lvlJc w:val="left"/>
      <w:pPr>
        <w:ind w:left="2880" w:hanging="360"/>
      </w:pPr>
    </w:lvl>
    <w:lvl w:ilvl="4" w:tplc="205493F8" w:tentative="1">
      <w:start w:val="1"/>
      <w:numFmt w:val="lowerLetter"/>
      <w:lvlText w:val="%5."/>
      <w:lvlJc w:val="left"/>
      <w:pPr>
        <w:ind w:left="3600" w:hanging="360"/>
      </w:pPr>
    </w:lvl>
    <w:lvl w:ilvl="5" w:tplc="33E08488" w:tentative="1">
      <w:start w:val="1"/>
      <w:numFmt w:val="lowerRoman"/>
      <w:lvlText w:val="%6."/>
      <w:lvlJc w:val="right"/>
      <w:pPr>
        <w:ind w:left="4320" w:hanging="180"/>
      </w:pPr>
    </w:lvl>
    <w:lvl w:ilvl="6" w:tplc="B7B08A6E" w:tentative="1">
      <w:start w:val="1"/>
      <w:numFmt w:val="decimal"/>
      <w:lvlText w:val="%7."/>
      <w:lvlJc w:val="left"/>
      <w:pPr>
        <w:ind w:left="5040" w:hanging="360"/>
      </w:pPr>
    </w:lvl>
    <w:lvl w:ilvl="7" w:tplc="0448B85E" w:tentative="1">
      <w:start w:val="1"/>
      <w:numFmt w:val="lowerLetter"/>
      <w:lvlText w:val="%8."/>
      <w:lvlJc w:val="left"/>
      <w:pPr>
        <w:ind w:left="5760" w:hanging="360"/>
      </w:pPr>
    </w:lvl>
    <w:lvl w:ilvl="8" w:tplc="833041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4FEC908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1BADA84" w:tentative="1">
      <w:start w:val="1"/>
      <w:numFmt w:val="lowerLetter"/>
      <w:lvlText w:val="%2."/>
      <w:lvlJc w:val="left"/>
      <w:pPr>
        <w:ind w:left="1440" w:hanging="360"/>
      </w:pPr>
    </w:lvl>
    <w:lvl w:ilvl="2" w:tplc="B9F44370" w:tentative="1">
      <w:start w:val="1"/>
      <w:numFmt w:val="lowerRoman"/>
      <w:lvlText w:val="%3."/>
      <w:lvlJc w:val="right"/>
      <w:pPr>
        <w:ind w:left="2160" w:hanging="180"/>
      </w:pPr>
    </w:lvl>
    <w:lvl w:ilvl="3" w:tplc="A8D0A5F8" w:tentative="1">
      <w:start w:val="1"/>
      <w:numFmt w:val="decimal"/>
      <w:lvlText w:val="%4."/>
      <w:lvlJc w:val="left"/>
      <w:pPr>
        <w:ind w:left="2880" w:hanging="360"/>
      </w:pPr>
    </w:lvl>
    <w:lvl w:ilvl="4" w:tplc="AF7A4D92" w:tentative="1">
      <w:start w:val="1"/>
      <w:numFmt w:val="lowerLetter"/>
      <w:lvlText w:val="%5."/>
      <w:lvlJc w:val="left"/>
      <w:pPr>
        <w:ind w:left="3600" w:hanging="360"/>
      </w:pPr>
    </w:lvl>
    <w:lvl w:ilvl="5" w:tplc="4F4C8690" w:tentative="1">
      <w:start w:val="1"/>
      <w:numFmt w:val="lowerRoman"/>
      <w:lvlText w:val="%6."/>
      <w:lvlJc w:val="right"/>
      <w:pPr>
        <w:ind w:left="4320" w:hanging="180"/>
      </w:pPr>
    </w:lvl>
    <w:lvl w:ilvl="6" w:tplc="C4604C38" w:tentative="1">
      <w:start w:val="1"/>
      <w:numFmt w:val="decimal"/>
      <w:lvlText w:val="%7."/>
      <w:lvlJc w:val="left"/>
      <w:pPr>
        <w:ind w:left="5040" w:hanging="360"/>
      </w:pPr>
    </w:lvl>
    <w:lvl w:ilvl="7" w:tplc="981A83E6" w:tentative="1">
      <w:start w:val="1"/>
      <w:numFmt w:val="lowerLetter"/>
      <w:lvlText w:val="%8."/>
      <w:lvlJc w:val="left"/>
      <w:pPr>
        <w:ind w:left="5760" w:hanging="360"/>
      </w:pPr>
    </w:lvl>
    <w:lvl w:ilvl="8" w:tplc="7B04EE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FCC807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B1888D2" w:tentative="1">
      <w:start w:val="1"/>
      <w:numFmt w:val="lowerLetter"/>
      <w:lvlText w:val="%2."/>
      <w:lvlJc w:val="left"/>
      <w:pPr>
        <w:ind w:left="1440" w:hanging="360"/>
      </w:pPr>
    </w:lvl>
    <w:lvl w:ilvl="2" w:tplc="7834D7F6" w:tentative="1">
      <w:start w:val="1"/>
      <w:numFmt w:val="lowerRoman"/>
      <w:lvlText w:val="%3."/>
      <w:lvlJc w:val="right"/>
      <w:pPr>
        <w:ind w:left="2160" w:hanging="180"/>
      </w:pPr>
    </w:lvl>
    <w:lvl w:ilvl="3" w:tplc="7A06CF64" w:tentative="1">
      <w:start w:val="1"/>
      <w:numFmt w:val="decimal"/>
      <w:lvlText w:val="%4."/>
      <w:lvlJc w:val="left"/>
      <w:pPr>
        <w:ind w:left="2880" w:hanging="360"/>
      </w:pPr>
    </w:lvl>
    <w:lvl w:ilvl="4" w:tplc="CB4A8E5E" w:tentative="1">
      <w:start w:val="1"/>
      <w:numFmt w:val="lowerLetter"/>
      <w:lvlText w:val="%5."/>
      <w:lvlJc w:val="left"/>
      <w:pPr>
        <w:ind w:left="3600" w:hanging="360"/>
      </w:pPr>
    </w:lvl>
    <w:lvl w:ilvl="5" w:tplc="4448DC46" w:tentative="1">
      <w:start w:val="1"/>
      <w:numFmt w:val="lowerRoman"/>
      <w:lvlText w:val="%6."/>
      <w:lvlJc w:val="right"/>
      <w:pPr>
        <w:ind w:left="4320" w:hanging="180"/>
      </w:pPr>
    </w:lvl>
    <w:lvl w:ilvl="6" w:tplc="297E469E" w:tentative="1">
      <w:start w:val="1"/>
      <w:numFmt w:val="decimal"/>
      <w:lvlText w:val="%7."/>
      <w:lvlJc w:val="left"/>
      <w:pPr>
        <w:ind w:left="5040" w:hanging="360"/>
      </w:pPr>
    </w:lvl>
    <w:lvl w:ilvl="7" w:tplc="AFB8C17A" w:tentative="1">
      <w:start w:val="1"/>
      <w:numFmt w:val="lowerLetter"/>
      <w:lvlText w:val="%8."/>
      <w:lvlJc w:val="left"/>
      <w:pPr>
        <w:ind w:left="5760" w:hanging="360"/>
      </w:pPr>
    </w:lvl>
    <w:lvl w:ilvl="8" w:tplc="E452AF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E5A20E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D548BF4" w:tentative="1">
      <w:start w:val="1"/>
      <w:numFmt w:val="lowerLetter"/>
      <w:lvlText w:val="%2."/>
      <w:lvlJc w:val="left"/>
      <w:pPr>
        <w:ind w:left="1440" w:hanging="360"/>
      </w:pPr>
    </w:lvl>
    <w:lvl w:ilvl="2" w:tplc="74683436" w:tentative="1">
      <w:start w:val="1"/>
      <w:numFmt w:val="lowerRoman"/>
      <w:lvlText w:val="%3."/>
      <w:lvlJc w:val="right"/>
      <w:pPr>
        <w:ind w:left="2160" w:hanging="180"/>
      </w:pPr>
    </w:lvl>
    <w:lvl w:ilvl="3" w:tplc="54AEFEE4" w:tentative="1">
      <w:start w:val="1"/>
      <w:numFmt w:val="decimal"/>
      <w:lvlText w:val="%4."/>
      <w:lvlJc w:val="left"/>
      <w:pPr>
        <w:ind w:left="2880" w:hanging="360"/>
      </w:pPr>
    </w:lvl>
    <w:lvl w:ilvl="4" w:tplc="009241B8" w:tentative="1">
      <w:start w:val="1"/>
      <w:numFmt w:val="lowerLetter"/>
      <w:lvlText w:val="%5."/>
      <w:lvlJc w:val="left"/>
      <w:pPr>
        <w:ind w:left="3600" w:hanging="360"/>
      </w:pPr>
    </w:lvl>
    <w:lvl w:ilvl="5" w:tplc="A600E3CA" w:tentative="1">
      <w:start w:val="1"/>
      <w:numFmt w:val="lowerRoman"/>
      <w:lvlText w:val="%6."/>
      <w:lvlJc w:val="right"/>
      <w:pPr>
        <w:ind w:left="4320" w:hanging="180"/>
      </w:pPr>
    </w:lvl>
    <w:lvl w:ilvl="6" w:tplc="622C96DC" w:tentative="1">
      <w:start w:val="1"/>
      <w:numFmt w:val="decimal"/>
      <w:lvlText w:val="%7."/>
      <w:lvlJc w:val="left"/>
      <w:pPr>
        <w:ind w:left="5040" w:hanging="360"/>
      </w:pPr>
    </w:lvl>
    <w:lvl w:ilvl="7" w:tplc="EDC675C2" w:tentative="1">
      <w:start w:val="1"/>
      <w:numFmt w:val="lowerLetter"/>
      <w:lvlText w:val="%8."/>
      <w:lvlJc w:val="left"/>
      <w:pPr>
        <w:ind w:left="5760" w:hanging="360"/>
      </w:pPr>
    </w:lvl>
    <w:lvl w:ilvl="8" w:tplc="EFF673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CA26C0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896D49C" w:tentative="1">
      <w:start w:val="1"/>
      <w:numFmt w:val="lowerLetter"/>
      <w:lvlText w:val="%2."/>
      <w:lvlJc w:val="left"/>
      <w:pPr>
        <w:ind w:left="1440" w:hanging="360"/>
      </w:pPr>
    </w:lvl>
    <w:lvl w:ilvl="2" w:tplc="18303DBE" w:tentative="1">
      <w:start w:val="1"/>
      <w:numFmt w:val="lowerRoman"/>
      <w:lvlText w:val="%3."/>
      <w:lvlJc w:val="right"/>
      <w:pPr>
        <w:ind w:left="2160" w:hanging="180"/>
      </w:pPr>
    </w:lvl>
    <w:lvl w:ilvl="3" w:tplc="2730A696" w:tentative="1">
      <w:start w:val="1"/>
      <w:numFmt w:val="decimal"/>
      <w:lvlText w:val="%4."/>
      <w:lvlJc w:val="left"/>
      <w:pPr>
        <w:ind w:left="2880" w:hanging="360"/>
      </w:pPr>
    </w:lvl>
    <w:lvl w:ilvl="4" w:tplc="6554DF40" w:tentative="1">
      <w:start w:val="1"/>
      <w:numFmt w:val="lowerLetter"/>
      <w:lvlText w:val="%5."/>
      <w:lvlJc w:val="left"/>
      <w:pPr>
        <w:ind w:left="3600" w:hanging="360"/>
      </w:pPr>
    </w:lvl>
    <w:lvl w:ilvl="5" w:tplc="496AD738" w:tentative="1">
      <w:start w:val="1"/>
      <w:numFmt w:val="lowerRoman"/>
      <w:lvlText w:val="%6."/>
      <w:lvlJc w:val="right"/>
      <w:pPr>
        <w:ind w:left="4320" w:hanging="180"/>
      </w:pPr>
    </w:lvl>
    <w:lvl w:ilvl="6" w:tplc="0584FAF0" w:tentative="1">
      <w:start w:val="1"/>
      <w:numFmt w:val="decimal"/>
      <w:lvlText w:val="%7."/>
      <w:lvlJc w:val="left"/>
      <w:pPr>
        <w:ind w:left="5040" w:hanging="360"/>
      </w:pPr>
    </w:lvl>
    <w:lvl w:ilvl="7" w:tplc="876EEDBE" w:tentative="1">
      <w:start w:val="1"/>
      <w:numFmt w:val="lowerLetter"/>
      <w:lvlText w:val="%8."/>
      <w:lvlJc w:val="left"/>
      <w:pPr>
        <w:ind w:left="5760" w:hanging="360"/>
      </w:pPr>
    </w:lvl>
    <w:lvl w:ilvl="8" w:tplc="17CC41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E35CC3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0CFD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6AD4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EE36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EC2F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4878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B2A9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C693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38E6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2F82DA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7AA226" w:tentative="1">
      <w:start w:val="1"/>
      <w:numFmt w:val="lowerLetter"/>
      <w:lvlText w:val="%2."/>
      <w:lvlJc w:val="left"/>
      <w:pPr>
        <w:ind w:left="1440" w:hanging="360"/>
      </w:pPr>
    </w:lvl>
    <w:lvl w:ilvl="2" w:tplc="29B43B26" w:tentative="1">
      <w:start w:val="1"/>
      <w:numFmt w:val="lowerRoman"/>
      <w:lvlText w:val="%3."/>
      <w:lvlJc w:val="right"/>
      <w:pPr>
        <w:ind w:left="2160" w:hanging="180"/>
      </w:pPr>
    </w:lvl>
    <w:lvl w:ilvl="3" w:tplc="6D7E078E" w:tentative="1">
      <w:start w:val="1"/>
      <w:numFmt w:val="decimal"/>
      <w:lvlText w:val="%4."/>
      <w:lvlJc w:val="left"/>
      <w:pPr>
        <w:ind w:left="2880" w:hanging="360"/>
      </w:pPr>
    </w:lvl>
    <w:lvl w:ilvl="4" w:tplc="3D4603CC" w:tentative="1">
      <w:start w:val="1"/>
      <w:numFmt w:val="lowerLetter"/>
      <w:lvlText w:val="%5."/>
      <w:lvlJc w:val="left"/>
      <w:pPr>
        <w:ind w:left="3600" w:hanging="360"/>
      </w:pPr>
    </w:lvl>
    <w:lvl w:ilvl="5" w:tplc="1362E688" w:tentative="1">
      <w:start w:val="1"/>
      <w:numFmt w:val="lowerRoman"/>
      <w:lvlText w:val="%6."/>
      <w:lvlJc w:val="right"/>
      <w:pPr>
        <w:ind w:left="4320" w:hanging="180"/>
      </w:pPr>
    </w:lvl>
    <w:lvl w:ilvl="6" w:tplc="82569E0E" w:tentative="1">
      <w:start w:val="1"/>
      <w:numFmt w:val="decimal"/>
      <w:lvlText w:val="%7."/>
      <w:lvlJc w:val="left"/>
      <w:pPr>
        <w:ind w:left="5040" w:hanging="360"/>
      </w:pPr>
    </w:lvl>
    <w:lvl w:ilvl="7" w:tplc="057A91A8" w:tentative="1">
      <w:start w:val="1"/>
      <w:numFmt w:val="lowerLetter"/>
      <w:lvlText w:val="%8."/>
      <w:lvlJc w:val="left"/>
      <w:pPr>
        <w:ind w:left="5760" w:hanging="360"/>
      </w:pPr>
    </w:lvl>
    <w:lvl w:ilvl="8" w:tplc="7EE8F0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10366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C7CB0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76C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9A82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EAA3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90CF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0E90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6627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0877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FCE689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D070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27C71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0AA5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50DE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25E19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C0A7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58F4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F5229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320E916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5ED6CCD4">
      <w:start w:val="1"/>
      <w:numFmt w:val="lowerLetter"/>
      <w:lvlText w:val="%2."/>
      <w:lvlJc w:val="left"/>
      <w:pPr>
        <w:ind w:left="1364" w:hanging="360"/>
      </w:pPr>
    </w:lvl>
    <w:lvl w:ilvl="2" w:tplc="991A1CEC">
      <w:start w:val="1"/>
      <w:numFmt w:val="lowerRoman"/>
      <w:lvlText w:val="%3."/>
      <w:lvlJc w:val="right"/>
      <w:pPr>
        <w:ind w:left="2084" w:hanging="180"/>
      </w:pPr>
    </w:lvl>
    <w:lvl w:ilvl="3" w:tplc="EB281A5E">
      <w:start w:val="1"/>
      <w:numFmt w:val="decimal"/>
      <w:lvlText w:val="%4."/>
      <w:lvlJc w:val="left"/>
      <w:pPr>
        <w:ind w:left="2804" w:hanging="360"/>
      </w:pPr>
    </w:lvl>
    <w:lvl w:ilvl="4" w:tplc="CCA8FD98">
      <w:start w:val="1"/>
      <w:numFmt w:val="lowerLetter"/>
      <w:lvlText w:val="%5."/>
      <w:lvlJc w:val="left"/>
      <w:pPr>
        <w:ind w:left="3524" w:hanging="360"/>
      </w:pPr>
    </w:lvl>
    <w:lvl w:ilvl="5" w:tplc="358A6046">
      <w:start w:val="1"/>
      <w:numFmt w:val="lowerRoman"/>
      <w:lvlText w:val="%6."/>
      <w:lvlJc w:val="right"/>
      <w:pPr>
        <w:ind w:left="4244" w:hanging="180"/>
      </w:pPr>
    </w:lvl>
    <w:lvl w:ilvl="6" w:tplc="B57A7928">
      <w:start w:val="1"/>
      <w:numFmt w:val="decimal"/>
      <w:lvlText w:val="%7."/>
      <w:lvlJc w:val="left"/>
      <w:pPr>
        <w:ind w:left="4964" w:hanging="360"/>
      </w:pPr>
    </w:lvl>
    <w:lvl w:ilvl="7" w:tplc="625AAB44">
      <w:start w:val="1"/>
      <w:numFmt w:val="lowerLetter"/>
      <w:lvlText w:val="%8."/>
      <w:lvlJc w:val="left"/>
      <w:pPr>
        <w:ind w:left="5684" w:hanging="360"/>
      </w:pPr>
    </w:lvl>
    <w:lvl w:ilvl="8" w:tplc="F02EA984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3944588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E1F4EB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D2B8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5C18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A4A7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E60E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CC46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E89C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B2CE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92D0C08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8ACEF5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3D0AE2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8B8C43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4635C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DF20A9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B0A06E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20720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7647E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049EA29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5E8A6EF2" w:tentative="1">
      <w:start w:val="1"/>
      <w:numFmt w:val="lowerLetter"/>
      <w:lvlText w:val="%2."/>
      <w:lvlJc w:val="left"/>
      <w:pPr>
        <w:ind w:left="1440" w:hanging="360"/>
      </w:pPr>
    </w:lvl>
    <w:lvl w:ilvl="2" w:tplc="CC0C86F0" w:tentative="1">
      <w:start w:val="1"/>
      <w:numFmt w:val="lowerRoman"/>
      <w:lvlText w:val="%3."/>
      <w:lvlJc w:val="right"/>
      <w:pPr>
        <w:ind w:left="2160" w:hanging="180"/>
      </w:pPr>
    </w:lvl>
    <w:lvl w:ilvl="3" w:tplc="17B86874" w:tentative="1">
      <w:start w:val="1"/>
      <w:numFmt w:val="decimal"/>
      <w:lvlText w:val="%4."/>
      <w:lvlJc w:val="left"/>
      <w:pPr>
        <w:ind w:left="2880" w:hanging="360"/>
      </w:pPr>
    </w:lvl>
    <w:lvl w:ilvl="4" w:tplc="ACCC7EBA" w:tentative="1">
      <w:start w:val="1"/>
      <w:numFmt w:val="lowerLetter"/>
      <w:lvlText w:val="%5."/>
      <w:lvlJc w:val="left"/>
      <w:pPr>
        <w:ind w:left="3600" w:hanging="360"/>
      </w:pPr>
    </w:lvl>
    <w:lvl w:ilvl="5" w:tplc="037059F0" w:tentative="1">
      <w:start w:val="1"/>
      <w:numFmt w:val="lowerRoman"/>
      <w:lvlText w:val="%6."/>
      <w:lvlJc w:val="right"/>
      <w:pPr>
        <w:ind w:left="4320" w:hanging="180"/>
      </w:pPr>
    </w:lvl>
    <w:lvl w:ilvl="6" w:tplc="BCDE184C" w:tentative="1">
      <w:start w:val="1"/>
      <w:numFmt w:val="decimal"/>
      <w:lvlText w:val="%7."/>
      <w:lvlJc w:val="left"/>
      <w:pPr>
        <w:ind w:left="5040" w:hanging="360"/>
      </w:pPr>
    </w:lvl>
    <w:lvl w:ilvl="7" w:tplc="59CC42F0" w:tentative="1">
      <w:start w:val="1"/>
      <w:numFmt w:val="lowerLetter"/>
      <w:lvlText w:val="%8."/>
      <w:lvlJc w:val="left"/>
      <w:pPr>
        <w:ind w:left="5760" w:hanging="360"/>
      </w:pPr>
    </w:lvl>
    <w:lvl w:ilvl="8" w:tplc="72C68B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D74C219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5B8598E" w:tentative="1">
      <w:start w:val="1"/>
      <w:numFmt w:val="lowerLetter"/>
      <w:lvlText w:val="%2."/>
      <w:lvlJc w:val="left"/>
      <w:pPr>
        <w:ind w:left="1440" w:hanging="360"/>
      </w:pPr>
    </w:lvl>
    <w:lvl w:ilvl="2" w:tplc="F8D244F6" w:tentative="1">
      <w:start w:val="1"/>
      <w:numFmt w:val="lowerRoman"/>
      <w:lvlText w:val="%3."/>
      <w:lvlJc w:val="right"/>
      <w:pPr>
        <w:ind w:left="2160" w:hanging="180"/>
      </w:pPr>
    </w:lvl>
    <w:lvl w:ilvl="3" w:tplc="FBD013E8" w:tentative="1">
      <w:start w:val="1"/>
      <w:numFmt w:val="decimal"/>
      <w:lvlText w:val="%4."/>
      <w:lvlJc w:val="left"/>
      <w:pPr>
        <w:ind w:left="2880" w:hanging="360"/>
      </w:pPr>
    </w:lvl>
    <w:lvl w:ilvl="4" w:tplc="071E5E3E" w:tentative="1">
      <w:start w:val="1"/>
      <w:numFmt w:val="lowerLetter"/>
      <w:lvlText w:val="%5."/>
      <w:lvlJc w:val="left"/>
      <w:pPr>
        <w:ind w:left="3600" w:hanging="360"/>
      </w:pPr>
    </w:lvl>
    <w:lvl w:ilvl="5" w:tplc="E9C0329A" w:tentative="1">
      <w:start w:val="1"/>
      <w:numFmt w:val="lowerRoman"/>
      <w:lvlText w:val="%6."/>
      <w:lvlJc w:val="right"/>
      <w:pPr>
        <w:ind w:left="4320" w:hanging="180"/>
      </w:pPr>
    </w:lvl>
    <w:lvl w:ilvl="6" w:tplc="B3E6F860" w:tentative="1">
      <w:start w:val="1"/>
      <w:numFmt w:val="decimal"/>
      <w:lvlText w:val="%7."/>
      <w:lvlJc w:val="left"/>
      <w:pPr>
        <w:ind w:left="5040" w:hanging="360"/>
      </w:pPr>
    </w:lvl>
    <w:lvl w:ilvl="7" w:tplc="2654CE0E" w:tentative="1">
      <w:start w:val="1"/>
      <w:numFmt w:val="lowerLetter"/>
      <w:lvlText w:val="%8."/>
      <w:lvlJc w:val="left"/>
      <w:pPr>
        <w:ind w:left="5760" w:hanging="360"/>
      </w:pPr>
    </w:lvl>
    <w:lvl w:ilvl="8" w:tplc="743A61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325A07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6901C80" w:tentative="1">
      <w:start w:val="1"/>
      <w:numFmt w:val="lowerLetter"/>
      <w:lvlText w:val="%2."/>
      <w:lvlJc w:val="left"/>
      <w:pPr>
        <w:ind w:left="1440" w:hanging="360"/>
      </w:pPr>
    </w:lvl>
    <w:lvl w:ilvl="2" w:tplc="BBA2D32E" w:tentative="1">
      <w:start w:val="1"/>
      <w:numFmt w:val="lowerRoman"/>
      <w:lvlText w:val="%3."/>
      <w:lvlJc w:val="right"/>
      <w:pPr>
        <w:ind w:left="2160" w:hanging="180"/>
      </w:pPr>
    </w:lvl>
    <w:lvl w:ilvl="3" w:tplc="0596CF3C" w:tentative="1">
      <w:start w:val="1"/>
      <w:numFmt w:val="decimal"/>
      <w:lvlText w:val="%4."/>
      <w:lvlJc w:val="left"/>
      <w:pPr>
        <w:ind w:left="2880" w:hanging="360"/>
      </w:pPr>
    </w:lvl>
    <w:lvl w:ilvl="4" w:tplc="B238A292" w:tentative="1">
      <w:start w:val="1"/>
      <w:numFmt w:val="lowerLetter"/>
      <w:lvlText w:val="%5."/>
      <w:lvlJc w:val="left"/>
      <w:pPr>
        <w:ind w:left="3600" w:hanging="360"/>
      </w:pPr>
    </w:lvl>
    <w:lvl w:ilvl="5" w:tplc="488ECA7E" w:tentative="1">
      <w:start w:val="1"/>
      <w:numFmt w:val="lowerRoman"/>
      <w:lvlText w:val="%6."/>
      <w:lvlJc w:val="right"/>
      <w:pPr>
        <w:ind w:left="4320" w:hanging="180"/>
      </w:pPr>
    </w:lvl>
    <w:lvl w:ilvl="6" w:tplc="E33880FE" w:tentative="1">
      <w:start w:val="1"/>
      <w:numFmt w:val="decimal"/>
      <w:lvlText w:val="%7."/>
      <w:lvlJc w:val="left"/>
      <w:pPr>
        <w:ind w:left="5040" w:hanging="360"/>
      </w:pPr>
    </w:lvl>
    <w:lvl w:ilvl="7" w:tplc="28C6A49E" w:tentative="1">
      <w:start w:val="1"/>
      <w:numFmt w:val="lowerLetter"/>
      <w:lvlText w:val="%8."/>
      <w:lvlJc w:val="left"/>
      <w:pPr>
        <w:ind w:left="5760" w:hanging="360"/>
      </w:pPr>
    </w:lvl>
    <w:lvl w:ilvl="8" w:tplc="E1A89B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34A88AB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DC5C66AE" w:tentative="1">
      <w:start w:val="1"/>
      <w:numFmt w:val="lowerLetter"/>
      <w:lvlText w:val="%2."/>
      <w:lvlJc w:val="left"/>
      <w:pPr>
        <w:ind w:left="1364" w:hanging="360"/>
      </w:pPr>
    </w:lvl>
    <w:lvl w:ilvl="2" w:tplc="AF944672" w:tentative="1">
      <w:start w:val="1"/>
      <w:numFmt w:val="lowerRoman"/>
      <w:lvlText w:val="%3."/>
      <w:lvlJc w:val="right"/>
      <w:pPr>
        <w:ind w:left="2084" w:hanging="180"/>
      </w:pPr>
    </w:lvl>
    <w:lvl w:ilvl="3" w:tplc="085898F6" w:tentative="1">
      <w:start w:val="1"/>
      <w:numFmt w:val="decimal"/>
      <w:lvlText w:val="%4."/>
      <w:lvlJc w:val="left"/>
      <w:pPr>
        <w:ind w:left="2804" w:hanging="360"/>
      </w:pPr>
    </w:lvl>
    <w:lvl w:ilvl="4" w:tplc="8F645110" w:tentative="1">
      <w:start w:val="1"/>
      <w:numFmt w:val="lowerLetter"/>
      <w:lvlText w:val="%5."/>
      <w:lvlJc w:val="left"/>
      <w:pPr>
        <w:ind w:left="3524" w:hanging="360"/>
      </w:pPr>
    </w:lvl>
    <w:lvl w:ilvl="5" w:tplc="486E3060" w:tentative="1">
      <w:start w:val="1"/>
      <w:numFmt w:val="lowerRoman"/>
      <w:lvlText w:val="%6."/>
      <w:lvlJc w:val="right"/>
      <w:pPr>
        <w:ind w:left="4244" w:hanging="180"/>
      </w:pPr>
    </w:lvl>
    <w:lvl w:ilvl="6" w:tplc="5BC40A46" w:tentative="1">
      <w:start w:val="1"/>
      <w:numFmt w:val="decimal"/>
      <w:lvlText w:val="%7."/>
      <w:lvlJc w:val="left"/>
      <w:pPr>
        <w:ind w:left="4964" w:hanging="360"/>
      </w:pPr>
    </w:lvl>
    <w:lvl w:ilvl="7" w:tplc="77CA1866" w:tentative="1">
      <w:start w:val="1"/>
      <w:numFmt w:val="lowerLetter"/>
      <w:lvlText w:val="%8."/>
      <w:lvlJc w:val="left"/>
      <w:pPr>
        <w:ind w:left="5684" w:hanging="360"/>
      </w:pPr>
    </w:lvl>
    <w:lvl w:ilvl="8" w:tplc="4442E49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0D8ACB3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48A7B0A" w:tentative="1">
      <w:start w:val="1"/>
      <w:numFmt w:val="lowerLetter"/>
      <w:lvlText w:val="%2."/>
      <w:lvlJc w:val="left"/>
      <w:pPr>
        <w:ind w:left="1440" w:hanging="360"/>
      </w:pPr>
    </w:lvl>
    <w:lvl w:ilvl="2" w:tplc="C6D458E0" w:tentative="1">
      <w:start w:val="1"/>
      <w:numFmt w:val="lowerRoman"/>
      <w:lvlText w:val="%3."/>
      <w:lvlJc w:val="right"/>
      <w:pPr>
        <w:ind w:left="2160" w:hanging="180"/>
      </w:pPr>
    </w:lvl>
    <w:lvl w:ilvl="3" w:tplc="E5F4452A" w:tentative="1">
      <w:start w:val="1"/>
      <w:numFmt w:val="decimal"/>
      <w:lvlText w:val="%4."/>
      <w:lvlJc w:val="left"/>
      <w:pPr>
        <w:ind w:left="2880" w:hanging="360"/>
      </w:pPr>
    </w:lvl>
    <w:lvl w:ilvl="4" w:tplc="E64C99B4" w:tentative="1">
      <w:start w:val="1"/>
      <w:numFmt w:val="lowerLetter"/>
      <w:lvlText w:val="%5."/>
      <w:lvlJc w:val="left"/>
      <w:pPr>
        <w:ind w:left="3600" w:hanging="360"/>
      </w:pPr>
    </w:lvl>
    <w:lvl w:ilvl="5" w:tplc="341A1132" w:tentative="1">
      <w:start w:val="1"/>
      <w:numFmt w:val="lowerRoman"/>
      <w:lvlText w:val="%6."/>
      <w:lvlJc w:val="right"/>
      <w:pPr>
        <w:ind w:left="4320" w:hanging="180"/>
      </w:pPr>
    </w:lvl>
    <w:lvl w:ilvl="6" w:tplc="12E2A5BC" w:tentative="1">
      <w:start w:val="1"/>
      <w:numFmt w:val="decimal"/>
      <w:lvlText w:val="%7."/>
      <w:lvlJc w:val="left"/>
      <w:pPr>
        <w:ind w:left="5040" w:hanging="360"/>
      </w:pPr>
    </w:lvl>
    <w:lvl w:ilvl="7" w:tplc="BE92A0E4" w:tentative="1">
      <w:start w:val="1"/>
      <w:numFmt w:val="lowerLetter"/>
      <w:lvlText w:val="%8."/>
      <w:lvlJc w:val="left"/>
      <w:pPr>
        <w:ind w:left="5760" w:hanging="360"/>
      </w:pPr>
    </w:lvl>
    <w:lvl w:ilvl="8" w:tplc="C97297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877007800">
    <w:abstractNumId w:val="20"/>
  </w:num>
  <w:num w:numId="2" w16cid:durableId="498736612">
    <w:abstractNumId w:val="7"/>
  </w:num>
  <w:num w:numId="3" w16cid:durableId="1674917332">
    <w:abstractNumId w:val="11"/>
  </w:num>
  <w:num w:numId="4" w16cid:durableId="416441294">
    <w:abstractNumId w:val="28"/>
  </w:num>
  <w:num w:numId="5" w16cid:durableId="13847596">
    <w:abstractNumId w:val="0"/>
  </w:num>
  <w:num w:numId="6" w16cid:durableId="1135563867">
    <w:abstractNumId w:val="12"/>
  </w:num>
  <w:num w:numId="7" w16cid:durableId="1507287690">
    <w:abstractNumId w:val="29"/>
  </w:num>
  <w:num w:numId="8" w16cid:durableId="6078105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05292977">
    <w:abstractNumId w:val="1"/>
  </w:num>
  <w:num w:numId="10" w16cid:durableId="393626454">
    <w:abstractNumId w:val="0"/>
    <w:lvlOverride w:ilvl="0">
      <w:startOverride w:val="1"/>
    </w:lvlOverride>
  </w:num>
  <w:num w:numId="11" w16cid:durableId="62393007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77690285">
    <w:abstractNumId w:val="7"/>
  </w:num>
  <w:num w:numId="13" w16cid:durableId="653989880">
    <w:abstractNumId w:val="28"/>
  </w:num>
  <w:num w:numId="14" w16cid:durableId="85361314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63757388">
    <w:abstractNumId w:val="21"/>
  </w:num>
  <w:num w:numId="16" w16cid:durableId="149468837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5106565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9934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4793066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42927498">
    <w:abstractNumId w:val="25"/>
  </w:num>
  <w:num w:numId="21" w16cid:durableId="1148936951">
    <w:abstractNumId w:val="9"/>
  </w:num>
  <w:num w:numId="22" w16cid:durableId="1583223760">
    <w:abstractNumId w:val="32"/>
  </w:num>
  <w:num w:numId="23" w16cid:durableId="1881433387">
    <w:abstractNumId w:val="35"/>
  </w:num>
  <w:num w:numId="24" w16cid:durableId="1352105574">
    <w:abstractNumId w:val="33"/>
  </w:num>
  <w:num w:numId="25" w16cid:durableId="408649538">
    <w:abstractNumId w:val="13"/>
  </w:num>
  <w:num w:numId="26" w16cid:durableId="934752264">
    <w:abstractNumId w:val="34"/>
  </w:num>
  <w:num w:numId="27" w16cid:durableId="964655407">
    <w:abstractNumId w:val="8"/>
  </w:num>
  <w:num w:numId="28" w16cid:durableId="2019917538">
    <w:abstractNumId w:val="31"/>
  </w:num>
  <w:num w:numId="29" w16cid:durableId="1364668317">
    <w:abstractNumId w:val="17"/>
  </w:num>
  <w:num w:numId="30" w16cid:durableId="1102334407">
    <w:abstractNumId w:val="2"/>
  </w:num>
  <w:num w:numId="31" w16cid:durableId="2067140428">
    <w:abstractNumId w:val="26"/>
  </w:num>
  <w:num w:numId="32" w16cid:durableId="1105996682">
    <w:abstractNumId w:val="18"/>
  </w:num>
  <w:num w:numId="33" w16cid:durableId="683440998">
    <w:abstractNumId w:val="16"/>
  </w:num>
  <w:num w:numId="34" w16cid:durableId="702370075">
    <w:abstractNumId w:val="3"/>
  </w:num>
  <w:num w:numId="35" w16cid:durableId="1302686014">
    <w:abstractNumId w:val="4"/>
  </w:num>
  <w:num w:numId="36" w16cid:durableId="1807893942">
    <w:abstractNumId w:val="15"/>
  </w:num>
  <w:num w:numId="37" w16cid:durableId="1286424730">
    <w:abstractNumId w:val="10"/>
  </w:num>
  <w:num w:numId="38" w16cid:durableId="1371030186">
    <w:abstractNumId w:val="14"/>
  </w:num>
  <w:num w:numId="39" w16cid:durableId="1527714204">
    <w:abstractNumId w:val="23"/>
  </w:num>
  <w:num w:numId="40" w16cid:durableId="1775132813">
    <w:abstractNumId w:val="30"/>
  </w:num>
  <w:num w:numId="41" w16cid:durableId="308679254">
    <w:abstractNumId w:val="19"/>
  </w:num>
  <w:num w:numId="42" w16cid:durableId="290064356">
    <w:abstractNumId w:val="24"/>
  </w:num>
  <w:num w:numId="43" w16cid:durableId="954214340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138B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2509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E64F6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5EF3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4862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11B94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F85CF70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4A4B8-0C2F-44D9-BFAB-7BD72FEB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mauricio gomes</cp:lastModifiedBy>
  <cp:revision>11</cp:revision>
  <cp:lastPrinted>2023-04-12T14:04:00Z</cp:lastPrinted>
  <dcterms:created xsi:type="dcterms:W3CDTF">2024-03-07T13:30:00Z</dcterms:created>
  <dcterms:modified xsi:type="dcterms:W3CDTF">2026-02-24T11:18:00Z</dcterms:modified>
</cp:coreProperties>
</file>