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23/2026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3FA69A4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8B3A993" w14:textId="77777777" w:rsidR="00CF0AC6" w:rsidRDefault="00CF0AC6" w:rsidP="00CF0AC6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F7D1C95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BE521A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9607E58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</w:p>
    <w:p w14:paraId="15DBDA13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</w:p>
    <w:p w14:paraId="2E49D828" w14:textId="77777777" w:rsidR="00CF0AC6" w:rsidRDefault="00CF0AC6" w:rsidP="00CF0AC6">
      <w:pPr>
        <w:tabs>
          <w:tab w:val="left" w:pos="4820"/>
        </w:tabs>
        <w:jc w:val="both"/>
        <w:rPr>
          <w:iCs/>
        </w:rPr>
      </w:pPr>
    </w:p>
    <w:p w14:paraId="61F6346C" w14:textId="77777777" w:rsidR="00CF0AC6" w:rsidRDefault="00CF0AC6" w:rsidP="00CF0AC6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Leis.</w:t>
      </w:r>
    </w:p>
    <w:p w14:paraId="3D45EE6C" w14:textId="77777777" w:rsidR="00CF0AC6" w:rsidRDefault="00CF0AC6" w:rsidP="00CF0AC6">
      <w:pPr>
        <w:tabs>
          <w:tab w:val="left" w:pos="4820"/>
        </w:tabs>
        <w:rPr>
          <w:iCs/>
        </w:rPr>
      </w:pPr>
    </w:p>
    <w:p w14:paraId="3ED8813F" w14:textId="77777777" w:rsidR="00CF0AC6" w:rsidRDefault="00CF0AC6" w:rsidP="00CF0AC6">
      <w:pPr>
        <w:tabs>
          <w:tab w:val="left" w:pos="4820"/>
        </w:tabs>
        <w:rPr>
          <w:iCs/>
        </w:rPr>
      </w:pPr>
    </w:p>
    <w:p w14:paraId="12E329D4" w14:textId="77777777" w:rsidR="00CF0AC6" w:rsidRDefault="00CF0AC6" w:rsidP="00CF0AC6">
      <w:pPr>
        <w:tabs>
          <w:tab w:val="left" w:pos="4820"/>
        </w:tabs>
        <w:rPr>
          <w:iCs/>
        </w:rPr>
      </w:pPr>
    </w:p>
    <w:p w14:paraId="2FC8589F" w14:textId="77777777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FCA4DA" w14:textId="77777777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</w:p>
    <w:p w14:paraId="7E4D17E8" w14:textId="77777777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</w:p>
    <w:p w14:paraId="6E9B21E1" w14:textId="77777777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</w:p>
    <w:p w14:paraId="506FA5A8" w14:textId="6453476F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07/2026, 08/2026 e</w:t>
      </w:r>
      <w:r w:rsidR="00873A07">
        <w:rPr>
          <w:iCs/>
        </w:rPr>
        <w:t xml:space="preserve"> o Autógrafo de Lei Complementar n° </w:t>
      </w:r>
      <w:r>
        <w:rPr>
          <w:iCs/>
        </w:rPr>
        <w:t>0</w:t>
      </w:r>
      <w:r w:rsidR="00873A07">
        <w:rPr>
          <w:iCs/>
        </w:rPr>
        <w:t>3</w:t>
      </w:r>
      <w:r>
        <w:rPr>
          <w:iCs/>
        </w:rPr>
        <w:t>/2026 cujos projetos tramitaram e foram aprovados na 4ª Sessão Ordinária de 2026, da Câmara Municipal de Sorriso, realizada em 23 de fevereiro de 2026.</w:t>
      </w:r>
    </w:p>
    <w:p w14:paraId="6632EDAE" w14:textId="77777777" w:rsidR="00CF0AC6" w:rsidRDefault="00CF0AC6" w:rsidP="00CF0AC6">
      <w:pPr>
        <w:tabs>
          <w:tab w:val="left" w:pos="4820"/>
        </w:tabs>
        <w:ind w:firstLine="1418"/>
        <w:jc w:val="both"/>
        <w:rPr>
          <w:iCs/>
        </w:rPr>
      </w:pPr>
    </w:p>
    <w:p w14:paraId="191918D1" w14:textId="4AD50946" w:rsidR="002A1E6C" w:rsidRDefault="00CF0AC6" w:rsidP="00CF0AC6">
      <w:pPr>
        <w:tabs>
          <w:tab w:val="left" w:pos="1418"/>
        </w:tabs>
        <w:ind w:firstLine="1418"/>
        <w:jc w:val="both"/>
        <w:rPr>
          <w:iCs/>
        </w:rPr>
      </w:pPr>
      <w:r>
        <w:t>Sendo que tínhamos para o momento, reiteramos votos de apreço e consideração.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8909" w14:textId="77777777" w:rsidR="00631B0E" w:rsidRDefault="00631B0E">
      <w:r>
        <w:separator/>
      </w:r>
    </w:p>
  </w:endnote>
  <w:endnote w:type="continuationSeparator" w:id="0">
    <w:p w14:paraId="636F0441" w14:textId="77777777" w:rsidR="00631B0E" w:rsidRDefault="006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5E26" w14:textId="77777777" w:rsidR="00631B0E" w:rsidRDefault="00631B0E">
      <w:r>
        <w:separator/>
      </w:r>
    </w:p>
  </w:footnote>
  <w:footnote w:type="continuationSeparator" w:id="0">
    <w:p w14:paraId="58C7CC07" w14:textId="77777777" w:rsidR="00631B0E" w:rsidRDefault="0063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5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81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0F0A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C6C586" w:tentative="1">
      <w:start w:val="1"/>
      <w:numFmt w:val="lowerLetter"/>
      <w:lvlText w:val="%2."/>
      <w:lvlJc w:val="left"/>
      <w:pPr>
        <w:ind w:left="1440" w:hanging="360"/>
      </w:pPr>
    </w:lvl>
    <w:lvl w:ilvl="2" w:tplc="1EAE66AE" w:tentative="1">
      <w:start w:val="1"/>
      <w:numFmt w:val="lowerRoman"/>
      <w:lvlText w:val="%3."/>
      <w:lvlJc w:val="right"/>
      <w:pPr>
        <w:ind w:left="2160" w:hanging="180"/>
      </w:pPr>
    </w:lvl>
    <w:lvl w:ilvl="3" w:tplc="B47466C8" w:tentative="1">
      <w:start w:val="1"/>
      <w:numFmt w:val="decimal"/>
      <w:lvlText w:val="%4."/>
      <w:lvlJc w:val="left"/>
      <w:pPr>
        <w:ind w:left="2880" w:hanging="360"/>
      </w:pPr>
    </w:lvl>
    <w:lvl w:ilvl="4" w:tplc="65086B3A" w:tentative="1">
      <w:start w:val="1"/>
      <w:numFmt w:val="lowerLetter"/>
      <w:lvlText w:val="%5."/>
      <w:lvlJc w:val="left"/>
      <w:pPr>
        <w:ind w:left="3600" w:hanging="360"/>
      </w:pPr>
    </w:lvl>
    <w:lvl w:ilvl="5" w:tplc="F86859AC" w:tentative="1">
      <w:start w:val="1"/>
      <w:numFmt w:val="lowerRoman"/>
      <w:lvlText w:val="%6."/>
      <w:lvlJc w:val="right"/>
      <w:pPr>
        <w:ind w:left="4320" w:hanging="180"/>
      </w:pPr>
    </w:lvl>
    <w:lvl w:ilvl="6" w:tplc="998E7F10" w:tentative="1">
      <w:start w:val="1"/>
      <w:numFmt w:val="decimal"/>
      <w:lvlText w:val="%7."/>
      <w:lvlJc w:val="left"/>
      <w:pPr>
        <w:ind w:left="5040" w:hanging="360"/>
      </w:pPr>
    </w:lvl>
    <w:lvl w:ilvl="7" w:tplc="0FEE5FB4" w:tentative="1">
      <w:start w:val="1"/>
      <w:numFmt w:val="lowerLetter"/>
      <w:lvlText w:val="%8."/>
      <w:lvlJc w:val="left"/>
      <w:pPr>
        <w:ind w:left="5760" w:hanging="360"/>
      </w:pPr>
    </w:lvl>
    <w:lvl w:ilvl="8" w:tplc="13CA7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C2EF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341CFE" w:tentative="1">
      <w:start w:val="1"/>
      <w:numFmt w:val="lowerLetter"/>
      <w:lvlText w:val="%2."/>
      <w:lvlJc w:val="left"/>
      <w:pPr>
        <w:ind w:left="1440" w:hanging="360"/>
      </w:pPr>
    </w:lvl>
    <w:lvl w:ilvl="2" w:tplc="A1D4C368" w:tentative="1">
      <w:start w:val="1"/>
      <w:numFmt w:val="lowerRoman"/>
      <w:lvlText w:val="%3."/>
      <w:lvlJc w:val="right"/>
      <w:pPr>
        <w:ind w:left="2160" w:hanging="180"/>
      </w:pPr>
    </w:lvl>
    <w:lvl w:ilvl="3" w:tplc="1D84CEF4" w:tentative="1">
      <w:start w:val="1"/>
      <w:numFmt w:val="decimal"/>
      <w:lvlText w:val="%4."/>
      <w:lvlJc w:val="left"/>
      <w:pPr>
        <w:ind w:left="2880" w:hanging="360"/>
      </w:pPr>
    </w:lvl>
    <w:lvl w:ilvl="4" w:tplc="F6A49B2E" w:tentative="1">
      <w:start w:val="1"/>
      <w:numFmt w:val="lowerLetter"/>
      <w:lvlText w:val="%5."/>
      <w:lvlJc w:val="left"/>
      <w:pPr>
        <w:ind w:left="3600" w:hanging="360"/>
      </w:pPr>
    </w:lvl>
    <w:lvl w:ilvl="5" w:tplc="ABE61A46" w:tentative="1">
      <w:start w:val="1"/>
      <w:numFmt w:val="lowerRoman"/>
      <w:lvlText w:val="%6."/>
      <w:lvlJc w:val="right"/>
      <w:pPr>
        <w:ind w:left="4320" w:hanging="180"/>
      </w:pPr>
    </w:lvl>
    <w:lvl w:ilvl="6" w:tplc="32C2A67E" w:tentative="1">
      <w:start w:val="1"/>
      <w:numFmt w:val="decimal"/>
      <w:lvlText w:val="%7."/>
      <w:lvlJc w:val="left"/>
      <w:pPr>
        <w:ind w:left="5040" w:hanging="360"/>
      </w:pPr>
    </w:lvl>
    <w:lvl w:ilvl="7" w:tplc="DF740F64" w:tentative="1">
      <w:start w:val="1"/>
      <w:numFmt w:val="lowerLetter"/>
      <w:lvlText w:val="%8."/>
      <w:lvlJc w:val="left"/>
      <w:pPr>
        <w:ind w:left="5760" w:hanging="360"/>
      </w:pPr>
    </w:lvl>
    <w:lvl w:ilvl="8" w:tplc="AA1A1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9AE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6CC776" w:tentative="1">
      <w:start w:val="1"/>
      <w:numFmt w:val="lowerLetter"/>
      <w:lvlText w:val="%2."/>
      <w:lvlJc w:val="left"/>
      <w:pPr>
        <w:ind w:left="1440" w:hanging="360"/>
      </w:pPr>
    </w:lvl>
    <w:lvl w:ilvl="2" w:tplc="9C805992" w:tentative="1">
      <w:start w:val="1"/>
      <w:numFmt w:val="lowerRoman"/>
      <w:lvlText w:val="%3."/>
      <w:lvlJc w:val="right"/>
      <w:pPr>
        <w:ind w:left="2160" w:hanging="180"/>
      </w:pPr>
    </w:lvl>
    <w:lvl w:ilvl="3" w:tplc="BE2C5820" w:tentative="1">
      <w:start w:val="1"/>
      <w:numFmt w:val="decimal"/>
      <w:lvlText w:val="%4."/>
      <w:lvlJc w:val="left"/>
      <w:pPr>
        <w:ind w:left="2880" w:hanging="360"/>
      </w:pPr>
    </w:lvl>
    <w:lvl w:ilvl="4" w:tplc="4B8E1AAE" w:tentative="1">
      <w:start w:val="1"/>
      <w:numFmt w:val="lowerLetter"/>
      <w:lvlText w:val="%5."/>
      <w:lvlJc w:val="left"/>
      <w:pPr>
        <w:ind w:left="3600" w:hanging="360"/>
      </w:pPr>
    </w:lvl>
    <w:lvl w:ilvl="5" w:tplc="E5628738" w:tentative="1">
      <w:start w:val="1"/>
      <w:numFmt w:val="lowerRoman"/>
      <w:lvlText w:val="%6."/>
      <w:lvlJc w:val="right"/>
      <w:pPr>
        <w:ind w:left="4320" w:hanging="180"/>
      </w:pPr>
    </w:lvl>
    <w:lvl w:ilvl="6" w:tplc="165E605E" w:tentative="1">
      <w:start w:val="1"/>
      <w:numFmt w:val="decimal"/>
      <w:lvlText w:val="%7."/>
      <w:lvlJc w:val="left"/>
      <w:pPr>
        <w:ind w:left="5040" w:hanging="360"/>
      </w:pPr>
    </w:lvl>
    <w:lvl w:ilvl="7" w:tplc="7F066C02" w:tentative="1">
      <w:start w:val="1"/>
      <w:numFmt w:val="lowerLetter"/>
      <w:lvlText w:val="%8."/>
      <w:lvlJc w:val="left"/>
      <w:pPr>
        <w:ind w:left="5760" w:hanging="360"/>
      </w:pPr>
    </w:lvl>
    <w:lvl w:ilvl="8" w:tplc="06A8B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5483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BE1606" w:tentative="1">
      <w:start w:val="1"/>
      <w:numFmt w:val="lowerLetter"/>
      <w:lvlText w:val="%2."/>
      <w:lvlJc w:val="left"/>
      <w:pPr>
        <w:ind w:left="1440" w:hanging="360"/>
      </w:pPr>
    </w:lvl>
    <w:lvl w:ilvl="2" w:tplc="526EA7EA" w:tentative="1">
      <w:start w:val="1"/>
      <w:numFmt w:val="lowerRoman"/>
      <w:lvlText w:val="%3."/>
      <w:lvlJc w:val="right"/>
      <w:pPr>
        <w:ind w:left="2160" w:hanging="180"/>
      </w:pPr>
    </w:lvl>
    <w:lvl w:ilvl="3" w:tplc="2D6A8618" w:tentative="1">
      <w:start w:val="1"/>
      <w:numFmt w:val="decimal"/>
      <w:lvlText w:val="%4."/>
      <w:lvlJc w:val="left"/>
      <w:pPr>
        <w:ind w:left="2880" w:hanging="360"/>
      </w:pPr>
    </w:lvl>
    <w:lvl w:ilvl="4" w:tplc="B616144E" w:tentative="1">
      <w:start w:val="1"/>
      <w:numFmt w:val="lowerLetter"/>
      <w:lvlText w:val="%5."/>
      <w:lvlJc w:val="left"/>
      <w:pPr>
        <w:ind w:left="3600" w:hanging="360"/>
      </w:pPr>
    </w:lvl>
    <w:lvl w:ilvl="5" w:tplc="69F41262" w:tentative="1">
      <w:start w:val="1"/>
      <w:numFmt w:val="lowerRoman"/>
      <w:lvlText w:val="%6."/>
      <w:lvlJc w:val="right"/>
      <w:pPr>
        <w:ind w:left="4320" w:hanging="180"/>
      </w:pPr>
    </w:lvl>
    <w:lvl w:ilvl="6" w:tplc="981AAE28" w:tentative="1">
      <w:start w:val="1"/>
      <w:numFmt w:val="decimal"/>
      <w:lvlText w:val="%7."/>
      <w:lvlJc w:val="left"/>
      <w:pPr>
        <w:ind w:left="5040" w:hanging="360"/>
      </w:pPr>
    </w:lvl>
    <w:lvl w:ilvl="7" w:tplc="D07CB958" w:tentative="1">
      <w:start w:val="1"/>
      <w:numFmt w:val="lowerLetter"/>
      <w:lvlText w:val="%8."/>
      <w:lvlJc w:val="left"/>
      <w:pPr>
        <w:ind w:left="5760" w:hanging="360"/>
      </w:pPr>
    </w:lvl>
    <w:lvl w:ilvl="8" w:tplc="002C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1E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A213E" w:tentative="1">
      <w:start w:val="1"/>
      <w:numFmt w:val="lowerLetter"/>
      <w:lvlText w:val="%2."/>
      <w:lvlJc w:val="left"/>
      <w:pPr>
        <w:ind w:left="1440" w:hanging="360"/>
      </w:pPr>
    </w:lvl>
    <w:lvl w:ilvl="2" w:tplc="CD9A0D82" w:tentative="1">
      <w:start w:val="1"/>
      <w:numFmt w:val="lowerRoman"/>
      <w:lvlText w:val="%3."/>
      <w:lvlJc w:val="right"/>
      <w:pPr>
        <w:ind w:left="2160" w:hanging="180"/>
      </w:pPr>
    </w:lvl>
    <w:lvl w:ilvl="3" w:tplc="946C7290" w:tentative="1">
      <w:start w:val="1"/>
      <w:numFmt w:val="decimal"/>
      <w:lvlText w:val="%4."/>
      <w:lvlJc w:val="left"/>
      <w:pPr>
        <w:ind w:left="2880" w:hanging="360"/>
      </w:pPr>
    </w:lvl>
    <w:lvl w:ilvl="4" w:tplc="6868EF1A" w:tentative="1">
      <w:start w:val="1"/>
      <w:numFmt w:val="lowerLetter"/>
      <w:lvlText w:val="%5."/>
      <w:lvlJc w:val="left"/>
      <w:pPr>
        <w:ind w:left="3600" w:hanging="360"/>
      </w:pPr>
    </w:lvl>
    <w:lvl w:ilvl="5" w:tplc="499A22E8" w:tentative="1">
      <w:start w:val="1"/>
      <w:numFmt w:val="lowerRoman"/>
      <w:lvlText w:val="%6."/>
      <w:lvlJc w:val="right"/>
      <w:pPr>
        <w:ind w:left="4320" w:hanging="180"/>
      </w:pPr>
    </w:lvl>
    <w:lvl w:ilvl="6" w:tplc="AAC24AB6" w:tentative="1">
      <w:start w:val="1"/>
      <w:numFmt w:val="decimal"/>
      <w:lvlText w:val="%7."/>
      <w:lvlJc w:val="left"/>
      <w:pPr>
        <w:ind w:left="5040" w:hanging="360"/>
      </w:pPr>
    </w:lvl>
    <w:lvl w:ilvl="7" w:tplc="B992C7D2" w:tentative="1">
      <w:start w:val="1"/>
      <w:numFmt w:val="lowerLetter"/>
      <w:lvlText w:val="%8."/>
      <w:lvlJc w:val="left"/>
      <w:pPr>
        <w:ind w:left="5760" w:hanging="360"/>
      </w:pPr>
    </w:lvl>
    <w:lvl w:ilvl="8" w:tplc="5106C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AE0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8D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8E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AE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8B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47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E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A0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66EA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887E30" w:tentative="1">
      <w:start w:val="1"/>
      <w:numFmt w:val="lowerLetter"/>
      <w:lvlText w:val="%2."/>
      <w:lvlJc w:val="left"/>
      <w:pPr>
        <w:ind w:left="1440" w:hanging="360"/>
      </w:pPr>
    </w:lvl>
    <w:lvl w:ilvl="2" w:tplc="93B4D214" w:tentative="1">
      <w:start w:val="1"/>
      <w:numFmt w:val="lowerRoman"/>
      <w:lvlText w:val="%3."/>
      <w:lvlJc w:val="right"/>
      <w:pPr>
        <w:ind w:left="2160" w:hanging="180"/>
      </w:pPr>
    </w:lvl>
    <w:lvl w:ilvl="3" w:tplc="0060B926" w:tentative="1">
      <w:start w:val="1"/>
      <w:numFmt w:val="decimal"/>
      <w:lvlText w:val="%4."/>
      <w:lvlJc w:val="left"/>
      <w:pPr>
        <w:ind w:left="2880" w:hanging="360"/>
      </w:pPr>
    </w:lvl>
    <w:lvl w:ilvl="4" w:tplc="922887A0" w:tentative="1">
      <w:start w:val="1"/>
      <w:numFmt w:val="lowerLetter"/>
      <w:lvlText w:val="%5."/>
      <w:lvlJc w:val="left"/>
      <w:pPr>
        <w:ind w:left="3600" w:hanging="360"/>
      </w:pPr>
    </w:lvl>
    <w:lvl w:ilvl="5" w:tplc="8AF44656" w:tentative="1">
      <w:start w:val="1"/>
      <w:numFmt w:val="lowerRoman"/>
      <w:lvlText w:val="%6."/>
      <w:lvlJc w:val="right"/>
      <w:pPr>
        <w:ind w:left="4320" w:hanging="180"/>
      </w:pPr>
    </w:lvl>
    <w:lvl w:ilvl="6" w:tplc="E55459A6" w:tentative="1">
      <w:start w:val="1"/>
      <w:numFmt w:val="decimal"/>
      <w:lvlText w:val="%7."/>
      <w:lvlJc w:val="left"/>
      <w:pPr>
        <w:ind w:left="5040" w:hanging="360"/>
      </w:pPr>
    </w:lvl>
    <w:lvl w:ilvl="7" w:tplc="BD6694FA" w:tentative="1">
      <w:start w:val="1"/>
      <w:numFmt w:val="lowerLetter"/>
      <w:lvlText w:val="%8."/>
      <w:lvlJc w:val="left"/>
      <w:pPr>
        <w:ind w:left="5760" w:hanging="360"/>
      </w:pPr>
    </w:lvl>
    <w:lvl w:ilvl="8" w:tplc="B1AA6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F9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94C2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18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20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A0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2D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2C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04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800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EB6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CB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14E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2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E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884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A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34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8E87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DEABCC">
      <w:start w:val="1"/>
      <w:numFmt w:val="lowerLetter"/>
      <w:lvlText w:val="%2."/>
      <w:lvlJc w:val="left"/>
      <w:pPr>
        <w:ind w:left="1364" w:hanging="360"/>
      </w:pPr>
    </w:lvl>
    <w:lvl w:ilvl="2" w:tplc="1FF2D22E">
      <w:start w:val="1"/>
      <w:numFmt w:val="lowerRoman"/>
      <w:lvlText w:val="%3."/>
      <w:lvlJc w:val="right"/>
      <w:pPr>
        <w:ind w:left="2084" w:hanging="180"/>
      </w:pPr>
    </w:lvl>
    <w:lvl w:ilvl="3" w:tplc="D4B6F33A">
      <w:start w:val="1"/>
      <w:numFmt w:val="decimal"/>
      <w:lvlText w:val="%4."/>
      <w:lvlJc w:val="left"/>
      <w:pPr>
        <w:ind w:left="2804" w:hanging="360"/>
      </w:pPr>
    </w:lvl>
    <w:lvl w:ilvl="4" w:tplc="BBB0CC2C">
      <w:start w:val="1"/>
      <w:numFmt w:val="lowerLetter"/>
      <w:lvlText w:val="%5."/>
      <w:lvlJc w:val="left"/>
      <w:pPr>
        <w:ind w:left="3524" w:hanging="360"/>
      </w:pPr>
    </w:lvl>
    <w:lvl w:ilvl="5" w:tplc="50680BBC">
      <w:start w:val="1"/>
      <w:numFmt w:val="lowerRoman"/>
      <w:lvlText w:val="%6."/>
      <w:lvlJc w:val="right"/>
      <w:pPr>
        <w:ind w:left="4244" w:hanging="180"/>
      </w:pPr>
    </w:lvl>
    <w:lvl w:ilvl="6" w:tplc="7878F972">
      <w:start w:val="1"/>
      <w:numFmt w:val="decimal"/>
      <w:lvlText w:val="%7."/>
      <w:lvlJc w:val="left"/>
      <w:pPr>
        <w:ind w:left="4964" w:hanging="360"/>
      </w:pPr>
    </w:lvl>
    <w:lvl w:ilvl="7" w:tplc="376212FE">
      <w:start w:val="1"/>
      <w:numFmt w:val="lowerLetter"/>
      <w:lvlText w:val="%8."/>
      <w:lvlJc w:val="left"/>
      <w:pPr>
        <w:ind w:left="5684" w:hanging="360"/>
      </w:pPr>
    </w:lvl>
    <w:lvl w:ilvl="8" w:tplc="D72687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F6FD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FE5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49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21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03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20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AB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47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4F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5DA5D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64A6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F859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C09C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1246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4C85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521C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B860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3229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B235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AC9214" w:tentative="1">
      <w:start w:val="1"/>
      <w:numFmt w:val="lowerLetter"/>
      <w:lvlText w:val="%2."/>
      <w:lvlJc w:val="left"/>
      <w:pPr>
        <w:ind w:left="1440" w:hanging="360"/>
      </w:pPr>
    </w:lvl>
    <w:lvl w:ilvl="2" w:tplc="A03814C4" w:tentative="1">
      <w:start w:val="1"/>
      <w:numFmt w:val="lowerRoman"/>
      <w:lvlText w:val="%3."/>
      <w:lvlJc w:val="right"/>
      <w:pPr>
        <w:ind w:left="2160" w:hanging="180"/>
      </w:pPr>
    </w:lvl>
    <w:lvl w:ilvl="3" w:tplc="0C7C2F2E" w:tentative="1">
      <w:start w:val="1"/>
      <w:numFmt w:val="decimal"/>
      <w:lvlText w:val="%4."/>
      <w:lvlJc w:val="left"/>
      <w:pPr>
        <w:ind w:left="2880" w:hanging="360"/>
      </w:pPr>
    </w:lvl>
    <w:lvl w:ilvl="4" w:tplc="4F528BF2" w:tentative="1">
      <w:start w:val="1"/>
      <w:numFmt w:val="lowerLetter"/>
      <w:lvlText w:val="%5."/>
      <w:lvlJc w:val="left"/>
      <w:pPr>
        <w:ind w:left="3600" w:hanging="360"/>
      </w:pPr>
    </w:lvl>
    <w:lvl w:ilvl="5" w:tplc="2468FDE2" w:tentative="1">
      <w:start w:val="1"/>
      <w:numFmt w:val="lowerRoman"/>
      <w:lvlText w:val="%6."/>
      <w:lvlJc w:val="right"/>
      <w:pPr>
        <w:ind w:left="4320" w:hanging="180"/>
      </w:pPr>
    </w:lvl>
    <w:lvl w:ilvl="6" w:tplc="5DDC2FE8" w:tentative="1">
      <w:start w:val="1"/>
      <w:numFmt w:val="decimal"/>
      <w:lvlText w:val="%7."/>
      <w:lvlJc w:val="left"/>
      <w:pPr>
        <w:ind w:left="5040" w:hanging="360"/>
      </w:pPr>
    </w:lvl>
    <w:lvl w:ilvl="7" w:tplc="3912BCF2" w:tentative="1">
      <w:start w:val="1"/>
      <w:numFmt w:val="lowerLetter"/>
      <w:lvlText w:val="%8."/>
      <w:lvlJc w:val="left"/>
      <w:pPr>
        <w:ind w:left="5760" w:hanging="360"/>
      </w:pPr>
    </w:lvl>
    <w:lvl w:ilvl="8" w:tplc="3A74C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AA42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C43CE2" w:tentative="1">
      <w:start w:val="1"/>
      <w:numFmt w:val="lowerLetter"/>
      <w:lvlText w:val="%2."/>
      <w:lvlJc w:val="left"/>
      <w:pPr>
        <w:ind w:left="1440" w:hanging="360"/>
      </w:pPr>
    </w:lvl>
    <w:lvl w:ilvl="2" w:tplc="048E1800" w:tentative="1">
      <w:start w:val="1"/>
      <w:numFmt w:val="lowerRoman"/>
      <w:lvlText w:val="%3."/>
      <w:lvlJc w:val="right"/>
      <w:pPr>
        <w:ind w:left="2160" w:hanging="180"/>
      </w:pPr>
    </w:lvl>
    <w:lvl w:ilvl="3" w:tplc="19D09166" w:tentative="1">
      <w:start w:val="1"/>
      <w:numFmt w:val="decimal"/>
      <w:lvlText w:val="%4."/>
      <w:lvlJc w:val="left"/>
      <w:pPr>
        <w:ind w:left="2880" w:hanging="360"/>
      </w:pPr>
    </w:lvl>
    <w:lvl w:ilvl="4" w:tplc="682E2990" w:tentative="1">
      <w:start w:val="1"/>
      <w:numFmt w:val="lowerLetter"/>
      <w:lvlText w:val="%5."/>
      <w:lvlJc w:val="left"/>
      <w:pPr>
        <w:ind w:left="3600" w:hanging="360"/>
      </w:pPr>
    </w:lvl>
    <w:lvl w:ilvl="5" w:tplc="C4B251E0" w:tentative="1">
      <w:start w:val="1"/>
      <w:numFmt w:val="lowerRoman"/>
      <w:lvlText w:val="%6."/>
      <w:lvlJc w:val="right"/>
      <w:pPr>
        <w:ind w:left="4320" w:hanging="180"/>
      </w:pPr>
    </w:lvl>
    <w:lvl w:ilvl="6" w:tplc="5E6E148E" w:tentative="1">
      <w:start w:val="1"/>
      <w:numFmt w:val="decimal"/>
      <w:lvlText w:val="%7."/>
      <w:lvlJc w:val="left"/>
      <w:pPr>
        <w:ind w:left="5040" w:hanging="360"/>
      </w:pPr>
    </w:lvl>
    <w:lvl w:ilvl="7" w:tplc="D7545A40" w:tentative="1">
      <w:start w:val="1"/>
      <w:numFmt w:val="lowerLetter"/>
      <w:lvlText w:val="%8."/>
      <w:lvlJc w:val="left"/>
      <w:pPr>
        <w:ind w:left="5760" w:hanging="360"/>
      </w:pPr>
    </w:lvl>
    <w:lvl w:ilvl="8" w:tplc="9E325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4C47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4A1558" w:tentative="1">
      <w:start w:val="1"/>
      <w:numFmt w:val="lowerLetter"/>
      <w:lvlText w:val="%2."/>
      <w:lvlJc w:val="left"/>
      <w:pPr>
        <w:ind w:left="1440" w:hanging="360"/>
      </w:pPr>
    </w:lvl>
    <w:lvl w:ilvl="2" w:tplc="2DE2A038" w:tentative="1">
      <w:start w:val="1"/>
      <w:numFmt w:val="lowerRoman"/>
      <w:lvlText w:val="%3."/>
      <w:lvlJc w:val="right"/>
      <w:pPr>
        <w:ind w:left="2160" w:hanging="180"/>
      </w:pPr>
    </w:lvl>
    <w:lvl w:ilvl="3" w:tplc="1812E452" w:tentative="1">
      <w:start w:val="1"/>
      <w:numFmt w:val="decimal"/>
      <w:lvlText w:val="%4."/>
      <w:lvlJc w:val="left"/>
      <w:pPr>
        <w:ind w:left="2880" w:hanging="360"/>
      </w:pPr>
    </w:lvl>
    <w:lvl w:ilvl="4" w:tplc="A18E6968" w:tentative="1">
      <w:start w:val="1"/>
      <w:numFmt w:val="lowerLetter"/>
      <w:lvlText w:val="%5."/>
      <w:lvlJc w:val="left"/>
      <w:pPr>
        <w:ind w:left="3600" w:hanging="360"/>
      </w:pPr>
    </w:lvl>
    <w:lvl w:ilvl="5" w:tplc="3DD45054" w:tentative="1">
      <w:start w:val="1"/>
      <w:numFmt w:val="lowerRoman"/>
      <w:lvlText w:val="%6."/>
      <w:lvlJc w:val="right"/>
      <w:pPr>
        <w:ind w:left="4320" w:hanging="180"/>
      </w:pPr>
    </w:lvl>
    <w:lvl w:ilvl="6" w:tplc="FC7A8FCC" w:tentative="1">
      <w:start w:val="1"/>
      <w:numFmt w:val="decimal"/>
      <w:lvlText w:val="%7."/>
      <w:lvlJc w:val="left"/>
      <w:pPr>
        <w:ind w:left="5040" w:hanging="360"/>
      </w:pPr>
    </w:lvl>
    <w:lvl w:ilvl="7" w:tplc="FE9A2232" w:tentative="1">
      <w:start w:val="1"/>
      <w:numFmt w:val="lowerLetter"/>
      <w:lvlText w:val="%8."/>
      <w:lvlJc w:val="left"/>
      <w:pPr>
        <w:ind w:left="5760" w:hanging="360"/>
      </w:pPr>
    </w:lvl>
    <w:lvl w:ilvl="8" w:tplc="2C262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06A78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4E8E04" w:tentative="1">
      <w:start w:val="1"/>
      <w:numFmt w:val="lowerLetter"/>
      <w:lvlText w:val="%2."/>
      <w:lvlJc w:val="left"/>
      <w:pPr>
        <w:ind w:left="1364" w:hanging="360"/>
      </w:pPr>
    </w:lvl>
    <w:lvl w:ilvl="2" w:tplc="D1183234" w:tentative="1">
      <w:start w:val="1"/>
      <w:numFmt w:val="lowerRoman"/>
      <w:lvlText w:val="%3."/>
      <w:lvlJc w:val="right"/>
      <w:pPr>
        <w:ind w:left="2084" w:hanging="180"/>
      </w:pPr>
    </w:lvl>
    <w:lvl w:ilvl="3" w:tplc="77A46EAA" w:tentative="1">
      <w:start w:val="1"/>
      <w:numFmt w:val="decimal"/>
      <w:lvlText w:val="%4."/>
      <w:lvlJc w:val="left"/>
      <w:pPr>
        <w:ind w:left="2804" w:hanging="360"/>
      </w:pPr>
    </w:lvl>
    <w:lvl w:ilvl="4" w:tplc="D4EE2D8E" w:tentative="1">
      <w:start w:val="1"/>
      <w:numFmt w:val="lowerLetter"/>
      <w:lvlText w:val="%5."/>
      <w:lvlJc w:val="left"/>
      <w:pPr>
        <w:ind w:left="3524" w:hanging="360"/>
      </w:pPr>
    </w:lvl>
    <w:lvl w:ilvl="5" w:tplc="0E3C67BE" w:tentative="1">
      <w:start w:val="1"/>
      <w:numFmt w:val="lowerRoman"/>
      <w:lvlText w:val="%6."/>
      <w:lvlJc w:val="right"/>
      <w:pPr>
        <w:ind w:left="4244" w:hanging="180"/>
      </w:pPr>
    </w:lvl>
    <w:lvl w:ilvl="6" w:tplc="52E0CDA0" w:tentative="1">
      <w:start w:val="1"/>
      <w:numFmt w:val="decimal"/>
      <w:lvlText w:val="%7."/>
      <w:lvlJc w:val="left"/>
      <w:pPr>
        <w:ind w:left="4964" w:hanging="360"/>
      </w:pPr>
    </w:lvl>
    <w:lvl w:ilvl="7" w:tplc="F64C8C9E" w:tentative="1">
      <w:start w:val="1"/>
      <w:numFmt w:val="lowerLetter"/>
      <w:lvlText w:val="%8."/>
      <w:lvlJc w:val="left"/>
      <w:pPr>
        <w:ind w:left="5684" w:hanging="360"/>
      </w:pPr>
    </w:lvl>
    <w:lvl w:ilvl="8" w:tplc="2E4C94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4EC2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8A0A30" w:tentative="1">
      <w:start w:val="1"/>
      <w:numFmt w:val="lowerLetter"/>
      <w:lvlText w:val="%2."/>
      <w:lvlJc w:val="left"/>
      <w:pPr>
        <w:ind w:left="1440" w:hanging="360"/>
      </w:pPr>
    </w:lvl>
    <w:lvl w:ilvl="2" w:tplc="4F3C4888" w:tentative="1">
      <w:start w:val="1"/>
      <w:numFmt w:val="lowerRoman"/>
      <w:lvlText w:val="%3."/>
      <w:lvlJc w:val="right"/>
      <w:pPr>
        <w:ind w:left="2160" w:hanging="180"/>
      </w:pPr>
    </w:lvl>
    <w:lvl w:ilvl="3" w:tplc="1A98865C" w:tentative="1">
      <w:start w:val="1"/>
      <w:numFmt w:val="decimal"/>
      <w:lvlText w:val="%4."/>
      <w:lvlJc w:val="left"/>
      <w:pPr>
        <w:ind w:left="2880" w:hanging="360"/>
      </w:pPr>
    </w:lvl>
    <w:lvl w:ilvl="4" w:tplc="EDF8E8A6" w:tentative="1">
      <w:start w:val="1"/>
      <w:numFmt w:val="lowerLetter"/>
      <w:lvlText w:val="%5."/>
      <w:lvlJc w:val="left"/>
      <w:pPr>
        <w:ind w:left="3600" w:hanging="360"/>
      </w:pPr>
    </w:lvl>
    <w:lvl w:ilvl="5" w:tplc="BDEEF61C" w:tentative="1">
      <w:start w:val="1"/>
      <w:numFmt w:val="lowerRoman"/>
      <w:lvlText w:val="%6."/>
      <w:lvlJc w:val="right"/>
      <w:pPr>
        <w:ind w:left="4320" w:hanging="180"/>
      </w:pPr>
    </w:lvl>
    <w:lvl w:ilvl="6" w:tplc="5A10B25A" w:tentative="1">
      <w:start w:val="1"/>
      <w:numFmt w:val="decimal"/>
      <w:lvlText w:val="%7."/>
      <w:lvlJc w:val="left"/>
      <w:pPr>
        <w:ind w:left="5040" w:hanging="360"/>
      </w:pPr>
    </w:lvl>
    <w:lvl w:ilvl="7" w:tplc="C27CB2D0" w:tentative="1">
      <w:start w:val="1"/>
      <w:numFmt w:val="lowerLetter"/>
      <w:lvlText w:val="%8."/>
      <w:lvlJc w:val="left"/>
      <w:pPr>
        <w:ind w:left="5760" w:hanging="360"/>
      </w:pPr>
    </w:lvl>
    <w:lvl w:ilvl="8" w:tplc="42949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02265957">
    <w:abstractNumId w:val="19"/>
  </w:num>
  <w:num w:numId="2" w16cid:durableId="566112485">
    <w:abstractNumId w:val="6"/>
  </w:num>
  <w:num w:numId="3" w16cid:durableId="1583487116">
    <w:abstractNumId w:val="10"/>
  </w:num>
  <w:num w:numId="4" w16cid:durableId="34082803">
    <w:abstractNumId w:val="27"/>
  </w:num>
  <w:num w:numId="5" w16cid:durableId="32268038">
    <w:abstractNumId w:val="0"/>
  </w:num>
  <w:num w:numId="6" w16cid:durableId="2053915601">
    <w:abstractNumId w:val="11"/>
  </w:num>
  <w:num w:numId="7" w16cid:durableId="968784685">
    <w:abstractNumId w:val="28"/>
  </w:num>
  <w:num w:numId="8" w16cid:durableId="2038652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246007">
    <w:abstractNumId w:val="1"/>
  </w:num>
  <w:num w:numId="10" w16cid:durableId="84962007">
    <w:abstractNumId w:val="0"/>
    <w:lvlOverride w:ilvl="0">
      <w:startOverride w:val="1"/>
    </w:lvlOverride>
  </w:num>
  <w:num w:numId="11" w16cid:durableId="208575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434879">
    <w:abstractNumId w:val="6"/>
  </w:num>
  <w:num w:numId="13" w16cid:durableId="1165243795">
    <w:abstractNumId w:val="27"/>
  </w:num>
  <w:num w:numId="14" w16cid:durableId="812599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6939917">
    <w:abstractNumId w:val="20"/>
  </w:num>
  <w:num w:numId="16" w16cid:durableId="8512664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07974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28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0105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088561">
    <w:abstractNumId w:val="24"/>
  </w:num>
  <w:num w:numId="21" w16cid:durableId="1776558248">
    <w:abstractNumId w:val="8"/>
  </w:num>
  <w:num w:numId="22" w16cid:durableId="1276018523">
    <w:abstractNumId w:val="31"/>
  </w:num>
  <w:num w:numId="23" w16cid:durableId="167329647">
    <w:abstractNumId w:val="34"/>
  </w:num>
  <w:num w:numId="24" w16cid:durableId="565185392">
    <w:abstractNumId w:val="32"/>
  </w:num>
  <w:num w:numId="25" w16cid:durableId="1285817404">
    <w:abstractNumId w:val="12"/>
  </w:num>
  <w:num w:numId="26" w16cid:durableId="1539927830">
    <w:abstractNumId w:val="33"/>
  </w:num>
  <w:num w:numId="27" w16cid:durableId="451216429">
    <w:abstractNumId w:val="7"/>
  </w:num>
  <w:num w:numId="28" w16cid:durableId="198249340">
    <w:abstractNumId w:val="30"/>
  </w:num>
  <w:num w:numId="29" w16cid:durableId="1388531162">
    <w:abstractNumId w:val="16"/>
  </w:num>
  <w:num w:numId="30" w16cid:durableId="248120504">
    <w:abstractNumId w:val="2"/>
  </w:num>
  <w:num w:numId="31" w16cid:durableId="298925613">
    <w:abstractNumId w:val="25"/>
  </w:num>
  <w:num w:numId="32" w16cid:durableId="2131319522">
    <w:abstractNumId w:val="17"/>
  </w:num>
  <w:num w:numId="33" w16cid:durableId="225842832">
    <w:abstractNumId w:val="15"/>
  </w:num>
  <w:num w:numId="34" w16cid:durableId="1460608942">
    <w:abstractNumId w:val="3"/>
  </w:num>
  <w:num w:numId="35" w16cid:durableId="1369375112">
    <w:abstractNumId w:val="4"/>
  </w:num>
  <w:num w:numId="36" w16cid:durableId="83844532">
    <w:abstractNumId w:val="14"/>
  </w:num>
  <w:num w:numId="37" w16cid:durableId="121728607">
    <w:abstractNumId w:val="9"/>
  </w:num>
  <w:num w:numId="38" w16cid:durableId="1546332572">
    <w:abstractNumId w:val="13"/>
  </w:num>
  <w:num w:numId="39" w16cid:durableId="96406860">
    <w:abstractNumId w:val="22"/>
  </w:num>
  <w:num w:numId="40" w16cid:durableId="800004299">
    <w:abstractNumId w:val="29"/>
  </w:num>
  <w:num w:numId="41" w16cid:durableId="960720109">
    <w:abstractNumId w:val="18"/>
  </w:num>
  <w:num w:numId="42" w16cid:durableId="4954183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B0E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01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3A07"/>
    <w:rsid w:val="00884BA1"/>
    <w:rsid w:val="00886FCD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27A5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AC6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98254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11</cp:revision>
  <cp:lastPrinted>2023-04-12T14:04:00Z</cp:lastPrinted>
  <dcterms:created xsi:type="dcterms:W3CDTF">2024-02-15T14:56:00Z</dcterms:created>
  <dcterms:modified xsi:type="dcterms:W3CDTF">2026-02-23T17:22:00Z</dcterms:modified>
</cp:coreProperties>
</file>