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32CDB265" w:rsidR="0042721F" w:rsidRPr="00691EFB" w:rsidRDefault="00000000" w:rsidP="0042721F">
      <w:pPr>
        <w:ind w:left="3402"/>
        <w:jc w:val="both"/>
        <w:rPr>
          <w:rFonts w:eastAsia="Arial Unicode MS"/>
          <w:b/>
        </w:rPr>
      </w:pPr>
      <w:r w:rsidRPr="00691EFB">
        <w:rPr>
          <w:rFonts w:eastAsia="Arial Unicode MS"/>
          <w:b/>
        </w:rPr>
        <w:t xml:space="preserve">AUTÓGRAFO DE LEI Nº </w:t>
      </w:r>
      <w:r w:rsidR="00691EFB" w:rsidRPr="00691EFB">
        <w:rPr>
          <w:rFonts w:eastAsia="Arial Unicode MS"/>
          <w:b/>
        </w:rPr>
        <w:t>09</w:t>
      </w:r>
      <w:r w:rsidRPr="00691EFB">
        <w:rPr>
          <w:rFonts w:eastAsia="Arial Unicode MS"/>
          <w:b/>
        </w:rPr>
        <w:t>/202</w:t>
      </w:r>
      <w:r w:rsidR="00691EFB" w:rsidRPr="00691EFB">
        <w:rPr>
          <w:rFonts w:eastAsia="Arial Unicode MS"/>
          <w:b/>
        </w:rPr>
        <w:t>6</w:t>
      </w:r>
    </w:p>
    <w:p w14:paraId="1425AFDD" w14:textId="77777777" w:rsidR="0042721F" w:rsidRPr="00691EFB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020AF9DD" w:rsidR="0042721F" w:rsidRPr="00691EFB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691EFB">
        <w:rPr>
          <w:rFonts w:eastAsia="Arial Unicode MS"/>
        </w:rPr>
        <w:t xml:space="preserve">Data: </w:t>
      </w:r>
      <w:r w:rsidR="00691EFB" w:rsidRPr="00691EFB">
        <w:rPr>
          <w:rFonts w:eastAsia="Arial Unicode MS"/>
        </w:rPr>
        <w:t>23 de fevereiro</w:t>
      </w:r>
      <w:r w:rsidRPr="00691EFB">
        <w:rPr>
          <w:rFonts w:eastAsia="Arial Unicode MS"/>
        </w:rPr>
        <w:t xml:space="preserve"> de 202</w:t>
      </w:r>
      <w:r w:rsidR="00691EFB" w:rsidRPr="00691EFB">
        <w:rPr>
          <w:rFonts w:eastAsia="Arial Unicode MS"/>
        </w:rPr>
        <w:t>6</w:t>
      </w:r>
      <w:r w:rsidR="0094793C" w:rsidRPr="00691EFB">
        <w:rPr>
          <w:rFonts w:eastAsia="Arial Unicode MS"/>
        </w:rPr>
        <w:t>.</w:t>
      </w:r>
    </w:p>
    <w:p w14:paraId="7D200441" w14:textId="77777777" w:rsidR="0042721F" w:rsidRPr="00691EFB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45B17000" w:rsidR="0042721F" w:rsidRPr="00691EFB" w:rsidRDefault="00691EFB" w:rsidP="004057E0">
      <w:pPr>
        <w:ind w:left="3402"/>
        <w:jc w:val="both"/>
        <w:rPr>
          <w:rFonts w:eastAsia="Arial"/>
          <w:color w:val="000000"/>
        </w:rPr>
      </w:pPr>
      <w:r w:rsidRPr="00691EFB">
        <w:rPr>
          <w:rFonts w:eastAsia="Arial"/>
          <w:color w:val="000000"/>
        </w:rPr>
        <w:t xml:space="preserve">Inclui no Calendário Oficial de Eventos do Município de Sorriso/MT a “Corrida 5 Km e 5 Bares”, a ser realizada anualmente nos meses de </w:t>
      </w:r>
      <w:r w:rsidRPr="00691EFB">
        <w:rPr>
          <w:rFonts w:eastAsia="Arial"/>
          <w:bCs/>
          <w:color w:val="000000"/>
        </w:rPr>
        <w:t>março</w:t>
      </w:r>
      <w:r w:rsidRPr="00691EFB">
        <w:rPr>
          <w:rFonts w:eastAsia="Arial"/>
          <w:color w:val="000000"/>
        </w:rPr>
        <w:t xml:space="preserve"> e </w:t>
      </w:r>
      <w:r w:rsidRPr="00691EFB">
        <w:rPr>
          <w:rFonts w:eastAsia="Arial"/>
          <w:bCs/>
          <w:color w:val="000000"/>
        </w:rPr>
        <w:t>outubro</w:t>
      </w:r>
      <w:r w:rsidRPr="00691EFB">
        <w:rPr>
          <w:rFonts w:eastAsia="Arial"/>
          <w:color w:val="000000"/>
        </w:rPr>
        <w:t>, no âmbito da programação do “</w:t>
      </w:r>
      <w:proofErr w:type="gramStart"/>
      <w:r w:rsidRPr="00691EFB">
        <w:rPr>
          <w:rFonts w:eastAsia="Arial"/>
          <w:bCs/>
          <w:color w:val="000000"/>
        </w:rPr>
        <w:t>Outubro</w:t>
      </w:r>
      <w:proofErr w:type="gramEnd"/>
      <w:r w:rsidRPr="00691EFB">
        <w:rPr>
          <w:rFonts w:eastAsia="Arial"/>
          <w:bCs/>
          <w:color w:val="000000"/>
        </w:rPr>
        <w:t xml:space="preserve"> Rosa”.</w:t>
      </w:r>
    </w:p>
    <w:p w14:paraId="20D36DA3" w14:textId="77777777" w:rsidR="0042721F" w:rsidRPr="00691EFB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Pr="00691EFB" w:rsidRDefault="00000000" w:rsidP="0042721F">
      <w:pPr>
        <w:shd w:val="clear" w:color="auto" w:fill="FFFFFF"/>
        <w:ind w:firstLine="1418"/>
        <w:jc w:val="both"/>
      </w:pPr>
      <w:r w:rsidRPr="00691EFB">
        <w:rPr>
          <w:bCs/>
          <w:iCs/>
        </w:rPr>
        <w:t xml:space="preserve">O Excelentíssimo Senhor </w:t>
      </w:r>
      <w:r w:rsidR="000041E3" w:rsidRPr="00691EFB">
        <w:rPr>
          <w:bCs/>
          <w:iCs/>
        </w:rPr>
        <w:t xml:space="preserve">Rodrigo </w:t>
      </w:r>
      <w:proofErr w:type="spellStart"/>
      <w:r w:rsidR="000041E3" w:rsidRPr="00691EFB">
        <w:rPr>
          <w:bCs/>
          <w:iCs/>
        </w:rPr>
        <w:t>Desordi</w:t>
      </w:r>
      <w:proofErr w:type="spellEnd"/>
      <w:r w:rsidR="000041E3" w:rsidRPr="00691EFB">
        <w:rPr>
          <w:bCs/>
          <w:iCs/>
        </w:rPr>
        <w:t xml:space="preserve"> Fernandes</w:t>
      </w:r>
      <w:r w:rsidRPr="00691EFB"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Pr="00691EFB" w:rsidRDefault="0042721F" w:rsidP="0042721F">
      <w:pPr>
        <w:ind w:firstLine="709"/>
        <w:jc w:val="both"/>
        <w:rPr>
          <w:b/>
        </w:rPr>
      </w:pPr>
    </w:p>
    <w:p w14:paraId="7E9F8575" w14:textId="77777777" w:rsidR="00691EFB" w:rsidRPr="00691EFB" w:rsidRDefault="00691EFB" w:rsidP="00691EFB">
      <w:pPr>
        <w:ind w:left="7" w:right="136" w:firstLine="1411"/>
        <w:jc w:val="both"/>
      </w:pPr>
      <w:r w:rsidRPr="00691EFB">
        <w:rPr>
          <w:b/>
        </w:rPr>
        <w:t>Art. 1º</w:t>
      </w:r>
      <w:r w:rsidRPr="00691EFB">
        <w:t xml:space="preserve"> Fica incluída no </w:t>
      </w:r>
      <w:r w:rsidRPr="00691EFB">
        <w:rPr>
          <w:bCs/>
        </w:rPr>
        <w:t>Calendário Oficial de Eventos do Município de Sorriso/MT,</w:t>
      </w:r>
      <w:r w:rsidRPr="00691EFB">
        <w:t xml:space="preserve"> a </w:t>
      </w:r>
      <w:r w:rsidRPr="00691EFB">
        <w:rPr>
          <w:bCs/>
        </w:rPr>
        <w:t>Corrida 5 Km e 5 Bares</w:t>
      </w:r>
      <w:r w:rsidRPr="00691EFB">
        <w:t xml:space="preserve">, a ser realizada anualmente no mês de </w:t>
      </w:r>
      <w:r w:rsidRPr="00691EFB">
        <w:rPr>
          <w:bCs/>
        </w:rPr>
        <w:t>março</w:t>
      </w:r>
      <w:r w:rsidRPr="00691EFB">
        <w:t>, como evento esportivo, social e cultural voltado ao incentivo à prática esportiva e à integração comunitária.</w:t>
      </w:r>
    </w:p>
    <w:p w14:paraId="48CFCE64" w14:textId="77777777" w:rsidR="00691EFB" w:rsidRPr="00691EFB" w:rsidRDefault="00691EFB" w:rsidP="00691EFB">
      <w:pPr>
        <w:ind w:left="7" w:right="136" w:firstLine="1411"/>
        <w:jc w:val="both"/>
      </w:pPr>
    </w:p>
    <w:p w14:paraId="672DB9F4" w14:textId="77777777" w:rsidR="00691EFB" w:rsidRPr="00691EFB" w:rsidRDefault="00691EFB" w:rsidP="00691EFB">
      <w:pPr>
        <w:ind w:left="7" w:right="136" w:firstLine="1411"/>
        <w:jc w:val="both"/>
      </w:pPr>
      <w:r w:rsidRPr="00691EFB">
        <w:rPr>
          <w:b/>
        </w:rPr>
        <w:t>Art. 2º</w:t>
      </w:r>
      <w:r w:rsidRPr="00691EFB">
        <w:t xml:space="preserve"> A Corrida 5 Km e 5 Bares também integrará, anualmente, a programação municipal do “</w:t>
      </w:r>
      <w:proofErr w:type="gramStart"/>
      <w:r w:rsidRPr="00691EFB">
        <w:t>Outubro</w:t>
      </w:r>
      <w:proofErr w:type="gramEnd"/>
      <w:r w:rsidRPr="00691EFB">
        <w:t xml:space="preserve"> Rosa”, sendo realizada no mês de outubro.</w:t>
      </w:r>
    </w:p>
    <w:p w14:paraId="6043A77F" w14:textId="77777777" w:rsidR="00691EFB" w:rsidRPr="00691EFB" w:rsidRDefault="00691EFB" w:rsidP="00691EFB">
      <w:pPr>
        <w:ind w:left="7" w:right="136" w:firstLine="1411"/>
        <w:jc w:val="both"/>
      </w:pPr>
    </w:p>
    <w:p w14:paraId="1E7D9585" w14:textId="77777777" w:rsidR="00691EFB" w:rsidRPr="00691EFB" w:rsidRDefault="00691EFB" w:rsidP="00691EFB">
      <w:pPr>
        <w:ind w:left="7" w:right="136" w:firstLine="1411"/>
        <w:jc w:val="both"/>
      </w:pPr>
      <w:r w:rsidRPr="00691EFB">
        <w:rPr>
          <w:b/>
        </w:rPr>
        <w:t>Art. 3º</w:t>
      </w:r>
      <w:r w:rsidRPr="00691EFB">
        <w:t xml:space="preserve"> O Poder Executivo Municipal poderá celebrar parcerias com instituições, empresas, entidades esportivas, associações, bares participantes, bem como com a iniciativa privada, visando organização, apoio logístico e divulgação do evento.</w:t>
      </w:r>
    </w:p>
    <w:p w14:paraId="52DDD5C0" w14:textId="77777777" w:rsidR="00691EFB" w:rsidRPr="00691EFB" w:rsidRDefault="00691EFB" w:rsidP="00691EFB">
      <w:pPr>
        <w:ind w:left="7" w:right="136" w:firstLine="1411"/>
        <w:jc w:val="both"/>
      </w:pPr>
    </w:p>
    <w:p w14:paraId="235DF6B3" w14:textId="77777777" w:rsidR="00691EFB" w:rsidRPr="00691EFB" w:rsidRDefault="00691EFB" w:rsidP="00691EFB">
      <w:pPr>
        <w:ind w:left="7" w:right="136" w:firstLine="1411"/>
        <w:jc w:val="both"/>
      </w:pPr>
      <w:r w:rsidRPr="00691EFB">
        <w:rPr>
          <w:b/>
        </w:rPr>
        <w:t>Art. 4º</w:t>
      </w:r>
      <w:r w:rsidRPr="00691EFB">
        <w:t xml:space="preserve"> Os eventos mencionados nesta Lei poderão ser acompanhados de ações de saúde, campanhas educativas, atividades culturais, apresentações artísticas, arrecadação de alimentos e demais iniciativas de interesse público.</w:t>
      </w:r>
    </w:p>
    <w:p w14:paraId="66CE0399" w14:textId="77777777" w:rsidR="00691EFB" w:rsidRPr="00691EFB" w:rsidRDefault="00691EFB" w:rsidP="00691EFB">
      <w:pPr>
        <w:ind w:left="7" w:right="136" w:firstLine="1411"/>
        <w:jc w:val="both"/>
      </w:pPr>
    </w:p>
    <w:p w14:paraId="3EB88B1D" w14:textId="086CE4DE" w:rsidR="0042721F" w:rsidRPr="00691EFB" w:rsidRDefault="00691EFB" w:rsidP="00691EFB">
      <w:pPr>
        <w:ind w:firstLine="1418"/>
        <w:jc w:val="both"/>
        <w:rPr>
          <w:bCs/>
        </w:rPr>
      </w:pPr>
      <w:r w:rsidRPr="00691EFB">
        <w:rPr>
          <w:b/>
        </w:rPr>
        <w:t>Art. 5º</w:t>
      </w:r>
      <w:r w:rsidRPr="00691EFB">
        <w:t xml:space="preserve"> Esta Lei entra em vigor na data de sua publicação.</w:t>
      </w:r>
    </w:p>
    <w:p w14:paraId="48BDA7C8" w14:textId="77777777" w:rsidR="0042721F" w:rsidRPr="00691EF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691EFB" w:rsidRDefault="0042721F" w:rsidP="0042721F">
      <w:pPr>
        <w:ind w:firstLine="1418"/>
        <w:jc w:val="both"/>
        <w:rPr>
          <w:iCs/>
        </w:rPr>
      </w:pPr>
    </w:p>
    <w:p w14:paraId="1223BF3F" w14:textId="14846242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691EFB">
        <w:rPr>
          <w:iCs/>
        </w:rPr>
        <w:t>23</w:t>
      </w:r>
      <w:r>
        <w:rPr>
          <w:iCs/>
        </w:rPr>
        <w:t xml:space="preserve"> de </w:t>
      </w:r>
      <w:r w:rsidR="00691EFB">
        <w:rPr>
          <w:iCs/>
        </w:rPr>
        <w:t>fevereiro</w:t>
      </w:r>
      <w:r>
        <w:rPr>
          <w:iCs/>
        </w:rPr>
        <w:t xml:space="preserve"> de 202</w:t>
      </w:r>
      <w:r w:rsidR="00691EF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79BF" w14:textId="77777777" w:rsidR="00171C7B" w:rsidRDefault="00171C7B">
      <w:r>
        <w:separator/>
      </w:r>
    </w:p>
  </w:endnote>
  <w:endnote w:type="continuationSeparator" w:id="0">
    <w:p w14:paraId="623FD1F1" w14:textId="77777777" w:rsidR="00171C7B" w:rsidRDefault="001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ADB4" w14:textId="77777777" w:rsidR="00171C7B" w:rsidRDefault="00171C7B">
      <w:r>
        <w:separator/>
      </w:r>
    </w:p>
  </w:footnote>
  <w:footnote w:type="continuationSeparator" w:id="0">
    <w:p w14:paraId="1EF7F68D" w14:textId="77777777" w:rsidR="00171C7B" w:rsidRDefault="0017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B3B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66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2121F7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FAF9E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44C187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8A1A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3C2060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21C889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34ABA3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00C454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3ABEE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E7698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7E8994" w:tentative="1">
      <w:start w:val="1"/>
      <w:numFmt w:val="lowerLetter"/>
      <w:lvlText w:val="%2."/>
      <w:lvlJc w:val="left"/>
      <w:pPr>
        <w:ind w:left="1440" w:hanging="360"/>
      </w:pPr>
    </w:lvl>
    <w:lvl w:ilvl="2" w:tplc="6FC2D224" w:tentative="1">
      <w:start w:val="1"/>
      <w:numFmt w:val="lowerRoman"/>
      <w:lvlText w:val="%3."/>
      <w:lvlJc w:val="right"/>
      <w:pPr>
        <w:ind w:left="2160" w:hanging="180"/>
      </w:pPr>
    </w:lvl>
    <w:lvl w:ilvl="3" w:tplc="4B2077D2" w:tentative="1">
      <w:start w:val="1"/>
      <w:numFmt w:val="decimal"/>
      <w:lvlText w:val="%4."/>
      <w:lvlJc w:val="left"/>
      <w:pPr>
        <w:ind w:left="2880" w:hanging="360"/>
      </w:pPr>
    </w:lvl>
    <w:lvl w:ilvl="4" w:tplc="482C56E0" w:tentative="1">
      <w:start w:val="1"/>
      <w:numFmt w:val="lowerLetter"/>
      <w:lvlText w:val="%5."/>
      <w:lvlJc w:val="left"/>
      <w:pPr>
        <w:ind w:left="3600" w:hanging="360"/>
      </w:pPr>
    </w:lvl>
    <w:lvl w:ilvl="5" w:tplc="41B8BE4A" w:tentative="1">
      <w:start w:val="1"/>
      <w:numFmt w:val="lowerRoman"/>
      <w:lvlText w:val="%6."/>
      <w:lvlJc w:val="right"/>
      <w:pPr>
        <w:ind w:left="4320" w:hanging="180"/>
      </w:pPr>
    </w:lvl>
    <w:lvl w:ilvl="6" w:tplc="BA96C718" w:tentative="1">
      <w:start w:val="1"/>
      <w:numFmt w:val="decimal"/>
      <w:lvlText w:val="%7."/>
      <w:lvlJc w:val="left"/>
      <w:pPr>
        <w:ind w:left="5040" w:hanging="360"/>
      </w:pPr>
    </w:lvl>
    <w:lvl w:ilvl="7" w:tplc="59BE543C" w:tentative="1">
      <w:start w:val="1"/>
      <w:numFmt w:val="lowerLetter"/>
      <w:lvlText w:val="%8."/>
      <w:lvlJc w:val="left"/>
      <w:pPr>
        <w:ind w:left="5760" w:hanging="360"/>
      </w:pPr>
    </w:lvl>
    <w:lvl w:ilvl="8" w:tplc="0BAC3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D4601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2476E2" w:tentative="1">
      <w:start w:val="1"/>
      <w:numFmt w:val="lowerLetter"/>
      <w:lvlText w:val="%2."/>
      <w:lvlJc w:val="left"/>
      <w:pPr>
        <w:ind w:left="1440" w:hanging="360"/>
      </w:pPr>
    </w:lvl>
    <w:lvl w:ilvl="2" w:tplc="1C122998" w:tentative="1">
      <w:start w:val="1"/>
      <w:numFmt w:val="lowerRoman"/>
      <w:lvlText w:val="%3."/>
      <w:lvlJc w:val="right"/>
      <w:pPr>
        <w:ind w:left="2160" w:hanging="180"/>
      </w:pPr>
    </w:lvl>
    <w:lvl w:ilvl="3" w:tplc="3188A4AC" w:tentative="1">
      <w:start w:val="1"/>
      <w:numFmt w:val="decimal"/>
      <w:lvlText w:val="%4."/>
      <w:lvlJc w:val="left"/>
      <w:pPr>
        <w:ind w:left="2880" w:hanging="360"/>
      </w:pPr>
    </w:lvl>
    <w:lvl w:ilvl="4" w:tplc="07B863EE" w:tentative="1">
      <w:start w:val="1"/>
      <w:numFmt w:val="lowerLetter"/>
      <w:lvlText w:val="%5."/>
      <w:lvlJc w:val="left"/>
      <w:pPr>
        <w:ind w:left="3600" w:hanging="360"/>
      </w:pPr>
    </w:lvl>
    <w:lvl w:ilvl="5" w:tplc="01CEB710" w:tentative="1">
      <w:start w:val="1"/>
      <w:numFmt w:val="lowerRoman"/>
      <w:lvlText w:val="%6."/>
      <w:lvlJc w:val="right"/>
      <w:pPr>
        <w:ind w:left="4320" w:hanging="180"/>
      </w:pPr>
    </w:lvl>
    <w:lvl w:ilvl="6" w:tplc="7E90E0EE" w:tentative="1">
      <w:start w:val="1"/>
      <w:numFmt w:val="decimal"/>
      <w:lvlText w:val="%7."/>
      <w:lvlJc w:val="left"/>
      <w:pPr>
        <w:ind w:left="5040" w:hanging="360"/>
      </w:pPr>
    </w:lvl>
    <w:lvl w:ilvl="7" w:tplc="B8BC77E8" w:tentative="1">
      <w:start w:val="1"/>
      <w:numFmt w:val="lowerLetter"/>
      <w:lvlText w:val="%8."/>
      <w:lvlJc w:val="left"/>
      <w:pPr>
        <w:ind w:left="5760" w:hanging="360"/>
      </w:pPr>
    </w:lvl>
    <w:lvl w:ilvl="8" w:tplc="6302D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68A4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347DFE" w:tentative="1">
      <w:start w:val="1"/>
      <w:numFmt w:val="lowerLetter"/>
      <w:lvlText w:val="%2."/>
      <w:lvlJc w:val="left"/>
      <w:pPr>
        <w:ind w:left="1440" w:hanging="360"/>
      </w:pPr>
    </w:lvl>
    <w:lvl w:ilvl="2" w:tplc="1EA85542" w:tentative="1">
      <w:start w:val="1"/>
      <w:numFmt w:val="lowerRoman"/>
      <w:lvlText w:val="%3."/>
      <w:lvlJc w:val="right"/>
      <w:pPr>
        <w:ind w:left="2160" w:hanging="180"/>
      </w:pPr>
    </w:lvl>
    <w:lvl w:ilvl="3" w:tplc="525C0EEC" w:tentative="1">
      <w:start w:val="1"/>
      <w:numFmt w:val="decimal"/>
      <w:lvlText w:val="%4."/>
      <w:lvlJc w:val="left"/>
      <w:pPr>
        <w:ind w:left="2880" w:hanging="360"/>
      </w:pPr>
    </w:lvl>
    <w:lvl w:ilvl="4" w:tplc="EB92056C" w:tentative="1">
      <w:start w:val="1"/>
      <w:numFmt w:val="lowerLetter"/>
      <w:lvlText w:val="%5."/>
      <w:lvlJc w:val="left"/>
      <w:pPr>
        <w:ind w:left="3600" w:hanging="360"/>
      </w:pPr>
    </w:lvl>
    <w:lvl w:ilvl="5" w:tplc="48C06C54" w:tentative="1">
      <w:start w:val="1"/>
      <w:numFmt w:val="lowerRoman"/>
      <w:lvlText w:val="%6."/>
      <w:lvlJc w:val="right"/>
      <w:pPr>
        <w:ind w:left="4320" w:hanging="180"/>
      </w:pPr>
    </w:lvl>
    <w:lvl w:ilvl="6" w:tplc="46DE2B66" w:tentative="1">
      <w:start w:val="1"/>
      <w:numFmt w:val="decimal"/>
      <w:lvlText w:val="%7."/>
      <w:lvlJc w:val="left"/>
      <w:pPr>
        <w:ind w:left="5040" w:hanging="360"/>
      </w:pPr>
    </w:lvl>
    <w:lvl w:ilvl="7" w:tplc="584AABB4" w:tentative="1">
      <w:start w:val="1"/>
      <w:numFmt w:val="lowerLetter"/>
      <w:lvlText w:val="%8."/>
      <w:lvlJc w:val="left"/>
      <w:pPr>
        <w:ind w:left="5760" w:hanging="360"/>
      </w:pPr>
    </w:lvl>
    <w:lvl w:ilvl="8" w:tplc="B1E8A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909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D4DE82" w:tentative="1">
      <w:start w:val="1"/>
      <w:numFmt w:val="lowerLetter"/>
      <w:lvlText w:val="%2."/>
      <w:lvlJc w:val="left"/>
      <w:pPr>
        <w:ind w:left="1440" w:hanging="360"/>
      </w:pPr>
    </w:lvl>
    <w:lvl w:ilvl="2" w:tplc="C882CA72" w:tentative="1">
      <w:start w:val="1"/>
      <w:numFmt w:val="lowerRoman"/>
      <w:lvlText w:val="%3."/>
      <w:lvlJc w:val="right"/>
      <w:pPr>
        <w:ind w:left="2160" w:hanging="180"/>
      </w:pPr>
    </w:lvl>
    <w:lvl w:ilvl="3" w:tplc="FFEED5DA" w:tentative="1">
      <w:start w:val="1"/>
      <w:numFmt w:val="decimal"/>
      <w:lvlText w:val="%4."/>
      <w:lvlJc w:val="left"/>
      <w:pPr>
        <w:ind w:left="2880" w:hanging="360"/>
      </w:pPr>
    </w:lvl>
    <w:lvl w:ilvl="4" w:tplc="846EF038" w:tentative="1">
      <w:start w:val="1"/>
      <w:numFmt w:val="lowerLetter"/>
      <w:lvlText w:val="%5."/>
      <w:lvlJc w:val="left"/>
      <w:pPr>
        <w:ind w:left="3600" w:hanging="360"/>
      </w:pPr>
    </w:lvl>
    <w:lvl w:ilvl="5" w:tplc="489CDBB4" w:tentative="1">
      <w:start w:val="1"/>
      <w:numFmt w:val="lowerRoman"/>
      <w:lvlText w:val="%6."/>
      <w:lvlJc w:val="right"/>
      <w:pPr>
        <w:ind w:left="4320" w:hanging="180"/>
      </w:pPr>
    </w:lvl>
    <w:lvl w:ilvl="6" w:tplc="1D84B632" w:tentative="1">
      <w:start w:val="1"/>
      <w:numFmt w:val="decimal"/>
      <w:lvlText w:val="%7."/>
      <w:lvlJc w:val="left"/>
      <w:pPr>
        <w:ind w:left="5040" w:hanging="360"/>
      </w:pPr>
    </w:lvl>
    <w:lvl w:ilvl="7" w:tplc="3D6E04FA" w:tentative="1">
      <w:start w:val="1"/>
      <w:numFmt w:val="lowerLetter"/>
      <w:lvlText w:val="%8."/>
      <w:lvlJc w:val="left"/>
      <w:pPr>
        <w:ind w:left="5760" w:hanging="360"/>
      </w:pPr>
    </w:lvl>
    <w:lvl w:ilvl="8" w:tplc="5F9C6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FFA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03E92" w:tentative="1">
      <w:start w:val="1"/>
      <w:numFmt w:val="lowerLetter"/>
      <w:lvlText w:val="%2."/>
      <w:lvlJc w:val="left"/>
      <w:pPr>
        <w:ind w:left="1440" w:hanging="360"/>
      </w:pPr>
    </w:lvl>
    <w:lvl w:ilvl="2" w:tplc="D0583FD0" w:tentative="1">
      <w:start w:val="1"/>
      <w:numFmt w:val="lowerRoman"/>
      <w:lvlText w:val="%3."/>
      <w:lvlJc w:val="right"/>
      <w:pPr>
        <w:ind w:left="2160" w:hanging="180"/>
      </w:pPr>
    </w:lvl>
    <w:lvl w:ilvl="3" w:tplc="808C0EA0" w:tentative="1">
      <w:start w:val="1"/>
      <w:numFmt w:val="decimal"/>
      <w:lvlText w:val="%4."/>
      <w:lvlJc w:val="left"/>
      <w:pPr>
        <w:ind w:left="2880" w:hanging="360"/>
      </w:pPr>
    </w:lvl>
    <w:lvl w:ilvl="4" w:tplc="6CB61188" w:tentative="1">
      <w:start w:val="1"/>
      <w:numFmt w:val="lowerLetter"/>
      <w:lvlText w:val="%5."/>
      <w:lvlJc w:val="left"/>
      <w:pPr>
        <w:ind w:left="3600" w:hanging="360"/>
      </w:pPr>
    </w:lvl>
    <w:lvl w:ilvl="5" w:tplc="05C6E80C" w:tentative="1">
      <w:start w:val="1"/>
      <w:numFmt w:val="lowerRoman"/>
      <w:lvlText w:val="%6."/>
      <w:lvlJc w:val="right"/>
      <w:pPr>
        <w:ind w:left="4320" w:hanging="180"/>
      </w:pPr>
    </w:lvl>
    <w:lvl w:ilvl="6" w:tplc="CD48C16C" w:tentative="1">
      <w:start w:val="1"/>
      <w:numFmt w:val="decimal"/>
      <w:lvlText w:val="%7."/>
      <w:lvlJc w:val="left"/>
      <w:pPr>
        <w:ind w:left="5040" w:hanging="360"/>
      </w:pPr>
    </w:lvl>
    <w:lvl w:ilvl="7" w:tplc="E51E626C" w:tentative="1">
      <w:start w:val="1"/>
      <w:numFmt w:val="lowerLetter"/>
      <w:lvlText w:val="%8."/>
      <w:lvlJc w:val="left"/>
      <w:pPr>
        <w:ind w:left="5760" w:hanging="360"/>
      </w:pPr>
    </w:lvl>
    <w:lvl w:ilvl="8" w:tplc="5BB4A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7B6D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E1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0A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F84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0B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65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09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C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026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A182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EC0FE" w:tentative="1">
      <w:start w:val="1"/>
      <w:numFmt w:val="lowerLetter"/>
      <w:lvlText w:val="%2."/>
      <w:lvlJc w:val="left"/>
      <w:pPr>
        <w:ind w:left="1440" w:hanging="360"/>
      </w:pPr>
    </w:lvl>
    <w:lvl w:ilvl="2" w:tplc="48E26270" w:tentative="1">
      <w:start w:val="1"/>
      <w:numFmt w:val="lowerRoman"/>
      <w:lvlText w:val="%3."/>
      <w:lvlJc w:val="right"/>
      <w:pPr>
        <w:ind w:left="2160" w:hanging="180"/>
      </w:pPr>
    </w:lvl>
    <w:lvl w:ilvl="3" w:tplc="E3EED63E" w:tentative="1">
      <w:start w:val="1"/>
      <w:numFmt w:val="decimal"/>
      <w:lvlText w:val="%4."/>
      <w:lvlJc w:val="left"/>
      <w:pPr>
        <w:ind w:left="2880" w:hanging="360"/>
      </w:pPr>
    </w:lvl>
    <w:lvl w:ilvl="4" w:tplc="B2DAFD2C" w:tentative="1">
      <w:start w:val="1"/>
      <w:numFmt w:val="lowerLetter"/>
      <w:lvlText w:val="%5."/>
      <w:lvlJc w:val="left"/>
      <w:pPr>
        <w:ind w:left="3600" w:hanging="360"/>
      </w:pPr>
    </w:lvl>
    <w:lvl w:ilvl="5" w:tplc="23F4A866" w:tentative="1">
      <w:start w:val="1"/>
      <w:numFmt w:val="lowerRoman"/>
      <w:lvlText w:val="%6."/>
      <w:lvlJc w:val="right"/>
      <w:pPr>
        <w:ind w:left="4320" w:hanging="180"/>
      </w:pPr>
    </w:lvl>
    <w:lvl w:ilvl="6" w:tplc="D67CCDB8" w:tentative="1">
      <w:start w:val="1"/>
      <w:numFmt w:val="decimal"/>
      <w:lvlText w:val="%7."/>
      <w:lvlJc w:val="left"/>
      <w:pPr>
        <w:ind w:left="5040" w:hanging="360"/>
      </w:pPr>
    </w:lvl>
    <w:lvl w:ilvl="7" w:tplc="89F85984" w:tentative="1">
      <w:start w:val="1"/>
      <w:numFmt w:val="lowerLetter"/>
      <w:lvlText w:val="%8."/>
      <w:lvlJc w:val="left"/>
      <w:pPr>
        <w:ind w:left="5760" w:hanging="360"/>
      </w:pPr>
    </w:lvl>
    <w:lvl w:ilvl="8" w:tplc="8B70D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A32D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022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EB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8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86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A2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4A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81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0E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C568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087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B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04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4761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61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A6B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3AC96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262D98E">
      <w:start w:val="1"/>
      <w:numFmt w:val="lowerLetter"/>
      <w:lvlText w:val="%2."/>
      <w:lvlJc w:val="left"/>
      <w:pPr>
        <w:ind w:left="1364" w:hanging="360"/>
      </w:pPr>
    </w:lvl>
    <w:lvl w:ilvl="2" w:tplc="AC6E8920">
      <w:start w:val="1"/>
      <w:numFmt w:val="lowerRoman"/>
      <w:lvlText w:val="%3."/>
      <w:lvlJc w:val="right"/>
      <w:pPr>
        <w:ind w:left="2084" w:hanging="180"/>
      </w:pPr>
    </w:lvl>
    <w:lvl w:ilvl="3" w:tplc="348403F0">
      <w:start w:val="1"/>
      <w:numFmt w:val="decimal"/>
      <w:lvlText w:val="%4."/>
      <w:lvlJc w:val="left"/>
      <w:pPr>
        <w:ind w:left="2804" w:hanging="360"/>
      </w:pPr>
    </w:lvl>
    <w:lvl w:ilvl="4" w:tplc="6F826422">
      <w:start w:val="1"/>
      <w:numFmt w:val="lowerLetter"/>
      <w:lvlText w:val="%5."/>
      <w:lvlJc w:val="left"/>
      <w:pPr>
        <w:ind w:left="3524" w:hanging="360"/>
      </w:pPr>
    </w:lvl>
    <w:lvl w:ilvl="5" w:tplc="F8DE22D6">
      <w:start w:val="1"/>
      <w:numFmt w:val="lowerRoman"/>
      <w:lvlText w:val="%6."/>
      <w:lvlJc w:val="right"/>
      <w:pPr>
        <w:ind w:left="4244" w:hanging="180"/>
      </w:pPr>
    </w:lvl>
    <w:lvl w:ilvl="6" w:tplc="BF8E437C">
      <w:start w:val="1"/>
      <w:numFmt w:val="decimal"/>
      <w:lvlText w:val="%7."/>
      <w:lvlJc w:val="left"/>
      <w:pPr>
        <w:ind w:left="4964" w:hanging="360"/>
      </w:pPr>
    </w:lvl>
    <w:lvl w:ilvl="7" w:tplc="432669C4">
      <w:start w:val="1"/>
      <w:numFmt w:val="lowerLetter"/>
      <w:lvlText w:val="%8."/>
      <w:lvlJc w:val="left"/>
      <w:pPr>
        <w:ind w:left="5684" w:hanging="360"/>
      </w:pPr>
    </w:lvl>
    <w:lvl w:ilvl="8" w:tplc="F73EC63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13484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E4D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0B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E5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C55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A45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81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8E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44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8EC2C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9E3B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BE82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1E4F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8671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081E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AC70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3CA0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1C69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97896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DCBD96" w:tentative="1">
      <w:start w:val="1"/>
      <w:numFmt w:val="lowerLetter"/>
      <w:lvlText w:val="%2."/>
      <w:lvlJc w:val="left"/>
      <w:pPr>
        <w:ind w:left="1440" w:hanging="360"/>
      </w:pPr>
    </w:lvl>
    <w:lvl w:ilvl="2" w:tplc="A7725E04" w:tentative="1">
      <w:start w:val="1"/>
      <w:numFmt w:val="lowerRoman"/>
      <w:lvlText w:val="%3."/>
      <w:lvlJc w:val="right"/>
      <w:pPr>
        <w:ind w:left="2160" w:hanging="180"/>
      </w:pPr>
    </w:lvl>
    <w:lvl w:ilvl="3" w:tplc="4B2EB5EC" w:tentative="1">
      <w:start w:val="1"/>
      <w:numFmt w:val="decimal"/>
      <w:lvlText w:val="%4."/>
      <w:lvlJc w:val="left"/>
      <w:pPr>
        <w:ind w:left="2880" w:hanging="360"/>
      </w:pPr>
    </w:lvl>
    <w:lvl w:ilvl="4" w:tplc="8EEA2F50" w:tentative="1">
      <w:start w:val="1"/>
      <w:numFmt w:val="lowerLetter"/>
      <w:lvlText w:val="%5."/>
      <w:lvlJc w:val="left"/>
      <w:pPr>
        <w:ind w:left="3600" w:hanging="360"/>
      </w:pPr>
    </w:lvl>
    <w:lvl w:ilvl="5" w:tplc="7362E052" w:tentative="1">
      <w:start w:val="1"/>
      <w:numFmt w:val="lowerRoman"/>
      <w:lvlText w:val="%6."/>
      <w:lvlJc w:val="right"/>
      <w:pPr>
        <w:ind w:left="4320" w:hanging="180"/>
      </w:pPr>
    </w:lvl>
    <w:lvl w:ilvl="6" w:tplc="2DD0043A" w:tentative="1">
      <w:start w:val="1"/>
      <w:numFmt w:val="decimal"/>
      <w:lvlText w:val="%7."/>
      <w:lvlJc w:val="left"/>
      <w:pPr>
        <w:ind w:left="5040" w:hanging="360"/>
      </w:pPr>
    </w:lvl>
    <w:lvl w:ilvl="7" w:tplc="6ECAA726" w:tentative="1">
      <w:start w:val="1"/>
      <w:numFmt w:val="lowerLetter"/>
      <w:lvlText w:val="%8."/>
      <w:lvlJc w:val="left"/>
      <w:pPr>
        <w:ind w:left="5760" w:hanging="360"/>
      </w:pPr>
    </w:lvl>
    <w:lvl w:ilvl="8" w:tplc="0A4EA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410A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8E1858" w:tentative="1">
      <w:start w:val="1"/>
      <w:numFmt w:val="lowerLetter"/>
      <w:lvlText w:val="%2."/>
      <w:lvlJc w:val="left"/>
      <w:pPr>
        <w:ind w:left="1440" w:hanging="360"/>
      </w:pPr>
    </w:lvl>
    <w:lvl w:ilvl="2" w:tplc="57F490D2" w:tentative="1">
      <w:start w:val="1"/>
      <w:numFmt w:val="lowerRoman"/>
      <w:lvlText w:val="%3."/>
      <w:lvlJc w:val="right"/>
      <w:pPr>
        <w:ind w:left="2160" w:hanging="180"/>
      </w:pPr>
    </w:lvl>
    <w:lvl w:ilvl="3" w:tplc="43C68BD2" w:tentative="1">
      <w:start w:val="1"/>
      <w:numFmt w:val="decimal"/>
      <w:lvlText w:val="%4."/>
      <w:lvlJc w:val="left"/>
      <w:pPr>
        <w:ind w:left="2880" w:hanging="360"/>
      </w:pPr>
    </w:lvl>
    <w:lvl w:ilvl="4" w:tplc="88603FC8" w:tentative="1">
      <w:start w:val="1"/>
      <w:numFmt w:val="lowerLetter"/>
      <w:lvlText w:val="%5."/>
      <w:lvlJc w:val="left"/>
      <w:pPr>
        <w:ind w:left="3600" w:hanging="360"/>
      </w:pPr>
    </w:lvl>
    <w:lvl w:ilvl="5" w:tplc="5F20CF38" w:tentative="1">
      <w:start w:val="1"/>
      <w:numFmt w:val="lowerRoman"/>
      <w:lvlText w:val="%6."/>
      <w:lvlJc w:val="right"/>
      <w:pPr>
        <w:ind w:left="4320" w:hanging="180"/>
      </w:pPr>
    </w:lvl>
    <w:lvl w:ilvl="6" w:tplc="12E8C282" w:tentative="1">
      <w:start w:val="1"/>
      <w:numFmt w:val="decimal"/>
      <w:lvlText w:val="%7."/>
      <w:lvlJc w:val="left"/>
      <w:pPr>
        <w:ind w:left="5040" w:hanging="360"/>
      </w:pPr>
    </w:lvl>
    <w:lvl w:ilvl="7" w:tplc="A934DC3C" w:tentative="1">
      <w:start w:val="1"/>
      <w:numFmt w:val="lowerLetter"/>
      <w:lvlText w:val="%8."/>
      <w:lvlJc w:val="left"/>
      <w:pPr>
        <w:ind w:left="5760" w:hanging="360"/>
      </w:pPr>
    </w:lvl>
    <w:lvl w:ilvl="8" w:tplc="A3906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7EA8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7C622E" w:tentative="1">
      <w:start w:val="1"/>
      <w:numFmt w:val="lowerLetter"/>
      <w:lvlText w:val="%2."/>
      <w:lvlJc w:val="left"/>
      <w:pPr>
        <w:ind w:left="1440" w:hanging="360"/>
      </w:pPr>
    </w:lvl>
    <w:lvl w:ilvl="2" w:tplc="F650F638" w:tentative="1">
      <w:start w:val="1"/>
      <w:numFmt w:val="lowerRoman"/>
      <w:lvlText w:val="%3."/>
      <w:lvlJc w:val="right"/>
      <w:pPr>
        <w:ind w:left="2160" w:hanging="180"/>
      </w:pPr>
    </w:lvl>
    <w:lvl w:ilvl="3" w:tplc="5606814C" w:tentative="1">
      <w:start w:val="1"/>
      <w:numFmt w:val="decimal"/>
      <w:lvlText w:val="%4."/>
      <w:lvlJc w:val="left"/>
      <w:pPr>
        <w:ind w:left="2880" w:hanging="360"/>
      </w:pPr>
    </w:lvl>
    <w:lvl w:ilvl="4" w:tplc="C4766528" w:tentative="1">
      <w:start w:val="1"/>
      <w:numFmt w:val="lowerLetter"/>
      <w:lvlText w:val="%5."/>
      <w:lvlJc w:val="left"/>
      <w:pPr>
        <w:ind w:left="3600" w:hanging="360"/>
      </w:pPr>
    </w:lvl>
    <w:lvl w:ilvl="5" w:tplc="3F46F1D0" w:tentative="1">
      <w:start w:val="1"/>
      <w:numFmt w:val="lowerRoman"/>
      <w:lvlText w:val="%6."/>
      <w:lvlJc w:val="right"/>
      <w:pPr>
        <w:ind w:left="4320" w:hanging="180"/>
      </w:pPr>
    </w:lvl>
    <w:lvl w:ilvl="6" w:tplc="6A7EC3E8" w:tentative="1">
      <w:start w:val="1"/>
      <w:numFmt w:val="decimal"/>
      <w:lvlText w:val="%7."/>
      <w:lvlJc w:val="left"/>
      <w:pPr>
        <w:ind w:left="5040" w:hanging="360"/>
      </w:pPr>
    </w:lvl>
    <w:lvl w:ilvl="7" w:tplc="45B8317A" w:tentative="1">
      <w:start w:val="1"/>
      <w:numFmt w:val="lowerLetter"/>
      <w:lvlText w:val="%8."/>
      <w:lvlJc w:val="left"/>
      <w:pPr>
        <w:ind w:left="5760" w:hanging="360"/>
      </w:pPr>
    </w:lvl>
    <w:lvl w:ilvl="8" w:tplc="6FAC7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718E3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1B69E44" w:tentative="1">
      <w:start w:val="1"/>
      <w:numFmt w:val="lowerLetter"/>
      <w:lvlText w:val="%2."/>
      <w:lvlJc w:val="left"/>
      <w:pPr>
        <w:ind w:left="1364" w:hanging="360"/>
      </w:pPr>
    </w:lvl>
    <w:lvl w:ilvl="2" w:tplc="421823CE" w:tentative="1">
      <w:start w:val="1"/>
      <w:numFmt w:val="lowerRoman"/>
      <w:lvlText w:val="%3."/>
      <w:lvlJc w:val="right"/>
      <w:pPr>
        <w:ind w:left="2084" w:hanging="180"/>
      </w:pPr>
    </w:lvl>
    <w:lvl w:ilvl="3" w:tplc="EE54CA9A" w:tentative="1">
      <w:start w:val="1"/>
      <w:numFmt w:val="decimal"/>
      <w:lvlText w:val="%4."/>
      <w:lvlJc w:val="left"/>
      <w:pPr>
        <w:ind w:left="2804" w:hanging="360"/>
      </w:pPr>
    </w:lvl>
    <w:lvl w:ilvl="4" w:tplc="302EB830" w:tentative="1">
      <w:start w:val="1"/>
      <w:numFmt w:val="lowerLetter"/>
      <w:lvlText w:val="%5."/>
      <w:lvlJc w:val="left"/>
      <w:pPr>
        <w:ind w:left="3524" w:hanging="360"/>
      </w:pPr>
    </w:lvl>
    <w:lvl w:ilvl="5" w:tplc="A5D2E110" w:tentative="1">
      <w:start w:val="1"/>
      <w:numFmt w:val="lowerRoman"/>
      <w:lvlText w:val="%6."/>
      <w:lvlJc w:val="right"/>
      <w:pPr>
        <w:ind w:left="4244" w:hanging="180"/>
      </w:pPr>
    </w:lvl>
    <w:lvl w:ilvl="6" w:tplc="D7DC8F40" w:tentative="1">
      <w:start w:val="1"/>
      <w:numFmt w:val="decimal"/>
      <w:lvlText w:val="%7."/>
      <w:lvlJc w:val="left"/>
      <w:pPr>
        <w:ind w:left="4964" w:hanging="360"/>
      </w:pPr>
    </w:lvl>
    <w:lvl w:ilvl="7" w:tplc="26CCD664" w:tentative="1">
      <w:start w:val="1"/>
      <w:numFmt w:val="lowerLetter"/>
      <w:lvlText w:val="%8."/>
      <w:lvlJc w:val="left"/>
      <w:pPr>
        <w:ind w:left="5684" w:hanging="360"/>
      </w:pPr>
    </w:lvl>
    <w:lvl w:ilvl="8" w:tplc="4BE88F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C740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A6DDC2" w:tentative="1">
      <w:start w:val="1"/>
      <w:numFmt w:val="lowerLetter"/>
      <w:lvlText w:val="%2."/>
      <w:lvlJc w:val="left"/>
      <w:pPr>
        <w:ind w:left="1440" w:hanging="360"/>
      </w:pPr>
    </w:lvl>
    <w:lvl w:ilvl="2" w:tplc="DB0E54B8" w:tentative="1">
      <w:start w:val="1"/>
      <w:numFmt w:val="lowerRoman"/>
      <w:lvlText w:val="%3."/>
      <w:lvlJc w:val="right"/>
      <w:pPr>
        <w:ind w:left="2160" w:hanging="180"/>
      </w:pPr>
    </w:lvl>
    <w:lvl w:ilvl="3" w:tplc="837808CE" w:tentative="1">
      <w:start w:val="1"/>
      <w:numFmt w:val="decimal"/>
      <w:lvlText w:val="%4."/>
      <w:lvlJc w:val="left"/>
      <w:pPr>
        <w:ind w:left="2880" w:hanging="360"/>
      </w:pPr>
    </w:lvl>
    <w:lvl w:ilvl="4" w:tplc="0C3C9992" w:tentative="1">
      <w:start w:val="1"/>
      <w:numFmt w:val="lowerLetter"/>
      <w:lvlText w:val="%5."/>
      <w:lvlJc w:val="left"/>
      <w:pPr>
        <w:ind w:left="3600" w:hanging="360"/>
      </w:pPr>
    </w:lvl>
    <w:lvl w:ilvl="5" w:tplc="1744EBAC" w:tentative="1">
      <w:start w:val="1"/>
      <w:numFmt w:val="lowerRoman"/>
      <w:lvlText w:val="%6."/>
      <w:lvlJc w:val="right"/>
      <w:pPr>
        <w:ind w:left="4320" w:hanging="180"/>
      </w:pPr>
    </w:lvl>
    <w:lvl w:ilvl="6" w:tplc="ADEA6EE2" w:tentative="1">
      <w:start w:val="1"/>
      <w:numFmt w:val="decimal"/>
      <w:lvlText w:val="%7."/>
      <w:lvlJc w:val="left"/>
      <w:pPr>
        <w:ind w:left="5040" w:hanging="360"/>
      </w:pPr>
    </w:lvl>
    <w:lvl w:ilvl="7" w:tplc="6E1EDD32" w:tentative="1">
      <w:start w:val="1"/>
      <w:numFmt w:val="lowerLetter"/>
      <w:lvlText w:val="%8."/>
      <w:lvlJc w:val="left"/>
      <w:pPr>
        <w:ind w:left="5760" w:hanging="360"/>
      </w:pPr>
    </w:lvl>
    <w:lvl w:ilvl="8" w:tplc="8B886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0752577">
    <w:abstractNumId w:val="20"/>
  </w:num>
  <w:num w:numId="2" w16cid:durableId="666179162">
    <w:abstractNumId w:val="7"/>
  </w:num>
  <w:num w:numId="3" w16cid:durableId="293603019">
    <w:abstractNumId w:val="11"/>
  </w:num>
  <w:num w:numId="4" w16cid:durableId="946158677">
    <w:abstractNumId w:val="28"/>
  </w:num>
  <w:num w:numId="5" w16cid:durableId="1902985840">
    <w:abstractNumId w:val="0"/>
  </w:num>
  <w:num w:numId="6" w16cid:durableId="919828542">
    <w:abstractNumId w:val="12"/>
  </w:num>
  <w:num w:numId="7" w16cid:durableId="1042099383">
    <w:abstractNumId w:val="29"/>
  </w:num>
  <w:num w:numId="8" w16cid:durableId="13571939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7254912">
    <w:abstractNumId w:val="1"/>
  </w:num>
  <w:num w:numId="10" w16cid:durableId="253785353">
    <w:abstractNumId w:val="0"/>
    <w:lvlOverride w:ilvl="0">
      <w:startOverride w:val="1"/>
    </w:lvlOverride>
  </w:num>
  <w:num w:numId="11" w16cid:durableId="1341784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479536">
    <w:abstractNumId w:val="7"/>
  </w:num>
  <w:num w:numId="13" w16cid:durableId="2083791803">
    <w:abstractNumId w:val="28"/>
  </w:num>
  <w:num w:numId="14" w16cid:durableId="18230819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209070">
    <w:abstractNumId w:val="21"/>
  </w:num>
  <w:num w:numId="16" w16cid:durableId="20662479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31878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7984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6190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3645264">
    <w:abstractNumId w:val="25"/>
  </w:num>
  <w:num w:numId="21" w16cid:durableId="1185364433">
    <w:abstractNumId w:val="9"/>
  </w:num>
  <w:num w:numId="22" w16cid:durableId="61954958">
    <w:abstractNumId w:val="32"/>
  </w:num>
  <w:num w:numId="23" w16cid:durableId="916397477">
    <w:abstractNumId w:val="35"/>
  </w:num>
  <w:num w:numId="24" w16cid:durableId="1780179855">
    <w:abstractNumId w:val="33"/>
  </w:num>
  <w:num w:numId="25" w16cid:durableId="1041515310">
    <w:abstractNumId w:val="13"/>
  </w:num>
  <w:num w:numId="26" w16cid:durableId="1238246603">
    <w:abstractNumId w:val="34"/>
  </w:num>
  <w:num w:numId="27" w16cid:durableId="1962034208">
    <w:abstractNumId w:val="8"/>
  </w:num>
  <w:num w:numId="28" w16cid:durableId="1420518480">
    <w:abstractNumId w:val="31"/>
  </w:num>
  <w:num w:numId="29" w16cid:durableId="1138914484">
    <w:abstractNumId w:val="17"/>
  </w:num>
  <w:num w:numId="30" w16cid:durableId="1276326878">
    <w:abstractNumId w:val="2"/>
  </w:num>
  <w:num w:numId="31" w16cid:durableId="582952534">
    <w:abstractNumId w:val="26"/>
  </w:num>
  <w:num w:numId="32" w16cid:durableId="1052121651">
    <w:abstractNumId w:val="18"/>
  </w:num>
  <w:num w:numId="33" w16cid:durableId="1068190156">
    <w:abstractNumId w:val="16"/>
  </w:num>
  <w:num w:numId="34" w16cid:durableId="333148655">
    <w:abstractNumId w:val="3"/>
  </w:num>
  <w:num w:numId="35" w16cid:durableId="404449645">
    <w:abstractNumId w:val="4"/>
  </w:num>
  <w:num w:numId="36" w16cid:durableId="234437385">
    <w:abstractNumId w:val="15"/>
  </w:num>
  <w:num w:numId="37" w16cid:durableId="696320088">
    <w:abstractNumId w:val="10"/>
  </w:num>
  <w:num w:numId="38" w16cid:durableId="1223172284">
    <w:abstractNumId w:val="14"/>
  </w:num>
  <w:num w:numId="39" w16cid:durableId="630131863">
    <w:abstractNumId w:val="23"/>
  </w:num>
  <w:num w:numId="40" w16cid:durableId="140122061">
    <w:abstractNumId w:val="30"/>
  </w:num>
  <w:num w:numId="41" w16cid:durableId="1257636633">
    <w:abstractNumId w:val="19"/>
  </w:num>
  <w:num w:numId="42" w16cid:durableId="31151458">
    <w:abstractNumId w:val="24"/>
  </w:num>
  <w:num w:numId="43" w16cid:durableId="58295522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1C7B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0E4D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1EFB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D058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15</cp:revision>
  <cp:lastPrinted>2023-04-12T14:04:00Z</cp:lastPrinted>
  <dcterms:created xsi:type="dcterms:W3CDTF">2024-03-12T13:59:00Z</dcterms:created>
  <dcterms:modified xsi:type="dcterms:W3CDTF">2026-02-24T12:24:00Z</dcterms:modified>
</cp:coreProperties>
</file>