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92F2" w14:textId="48649860" w:rsidR="00B474E9" w:rsidRDefault="00000000" w:rsidP="00796DB7">
      <w:pPr>
        <w:keepNext/>
        <w:keepLines/>
        <w:spacing w:line="360" w:lineRule="auto"/>
        <w:ind w:left="3402"/>
        <w:jc w:val="both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796DB7">
        <w:rPr>
          <w:b/>
          <w:bCs/>
        </w:rPr>
        <w:t>039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796DB7">
        <w:rPr>
          <w:rFonts w:eastAsia="Calibri"/>
          <w:b/>
          <w:bCs/>
        </w:rPr>
        <w:t>2</w:t>
      </w:r>
      <w:r w:rsidR="00177477">
        <w:rPr>
          <w:rFonts w:eastAsia="Calibri"/>
          <w:b/>
          <w:bCs/>
        </w:rPr>
        <w:t xml:space="preserve">6 </w:t>
      </w:r>
      <w:r w:rsidR="00893CAD">
        <w:rPr>
          <w:b/>
          <w:bCs/>
        </w:rPr>
        <w:t xml:space="preserve">DE </w:t>
      </w:r>
      <w:r w:rsidR="00796DB7">
        <w:rPr>
          <w:b/>
          <w:bCs/>
        </w:rPr>
        <w:t>FEVEREIRO</w:t>
      </w:r>
      <w:r w:rsidR="00893CAD">
        <w:rPr>
          <w:b/>
          <w:bCs/>
        </w:rPr>
        <w:t xml:space="preserve"> DE 202</w:t>
      </w:r>
      <w:r w:rsidR="00796DB7">
        <w:rPr>
          <w:b/>
          <w:bCs/>
        </w:rPr>
        <w:t>6</w:t>
      </w:r>
    </w:p>
    <w:p w14:paraId="5B9DFC71" w14:textId="77777777" w:rsidR="00B474E9" w:rsidRDefault="00B474E9" w:rsidP="00796DB7">
      <w:pPr>
        <w:keepNext/>
        <w:keepLines/>
        <w:spacing w:line="360" w:lineRule="auto"/>
        <w:ind w:left="3402"/>
        <w:jc w:val="both"/>
        <w:outlineLvl w:val="1"/>
        <w:rPr>
          <w:bCs/>
        </w:rPr>
      </w:pPr>
    </w:p>
    <w:p w14:paraId="3F2F4963" w14:textId="6B07C06F" w:rsidR="00495754" w:rsidRPr="00495754" w:rsidRDefault="00495754" w:rsidP="00796DB7">
      <w:pPr>
        <w:spacing w:line="360" w:lineRule="auto"/>
        <w:ind w:left="3402"/>
        <w:jc w:val="both"/>
        <w:rPr>
          <w:bCs/>
        </w:rPr>
      </w:pPr>
      <w:r w:rsidRPr="00495754">
        <w:rPr>
          <w:bCs/>
        </w:rPr>
        <w:t xml:space="preserve">Designa datas para realização de Sessões </w:t>
      </w:r>
      <w:r>
        <w:rPr>
          <w:bCs/>
        </w:rPr>
        <w:t>Itinerante</w:t>
      </w:r>
      <w:r w:rsidR="00796DB7">
        <w:rPr>
          <w:bCs/>
        </w:rPr>
        <w:t xml:space="preserve"> e </w:t>
      </w:r>
      <w:r w:rsidR="000E6F77">
        <w:rPr>
          <w:bCs/>
        </w:rPr>
        <w:t>dá</w:t>
      </w:r>
      <w:r w:rsidR="00796DB7">
        <w:rPr>
          <w:bCs/>
        </w:rPr>
        <w:t xml:space="preserve"> outras providencias. </w:t>
      </w:r>
    </w:p>
    <w:p w14:paraId="141F2838" w14:textId="77777777" w:rsidR="00495754" w:rsidRPr="00495754" w:rsidRDefault="00495754" w:rsidP="00796DB7">
      <w:pPr>
        <w:spacing w:line="360" w:lineRule="auto"/>
        <w:jc w:val="both"/>
        <w:rPr>
          <w:bCs/>
        </w:rPr>
      </w:pPr>
    </w:p>
    <w:p w14:paraId="0A56AA3D" w14:textId="77777777" w:rsidR="00495754" w:rsidRPr="00495754" w:rsidRDefault="00495754" w:rsidP="00796DB7">
      <w:pPr>
        <w:spacing w:line="360" w:lineRule="auto"/>
        <w:ind w:firstLine="1418"/>
        <w:jc w:val="both"/>
        <w:rPr>
          <w:bCs/>
        </w:rPr>
      </w:pPr>
      <w:r w:rsidRPr="00495754">
        <w:rPr>
          <w:bCs/>
        </w:rPr>
        <w:t xml:space="preserve">O Excelentíssimo Senhor Rodrigo </w:t>
      </w:r>
      <w:proofErr w:type="spellStart"/>
      <w:r w:rsidRPr="00495754">
        <w:rPr>
          <w:bCs/>
        </w:rPr>
        <w:t>Desordi</w:t>
      </w:r>
      <w:proofErr w:type="spellEnd"/>
      <w:r w:rsidRPr="00495754">
        <w:rPr>
          <w:bCs/>
        </w:rPr>
        <w:t xml:space="preserve"> Fernandes, Presidente da Câmara Municipal de Sorriso, Estado de Mato Grosso, no uso das atribuições que lhe são conferidas por Lei e,</w:t>
      </w:r>
    </w:p>
    <w:p w14:paraId="540A4B07" w14:textId="4CB179B5" w:rsidR="00495754" w:rsidRDefault="00495754" w:rsidP="00796DB7">
      <w:pPr>
        <w:numPr>
          <w:ilvl w:val="0"/>
          <w:numId w:val="44"/>
        </w:numPr>
        <w:spacing w:line="360" w:lineRule="auto"/>
        <w:ind w:left="1418"/>
        <w:jc w:val="both"/>
        <w:rPr>
          <w:bCs/>
        </w:rPr>
      </w:pPr>
      <w:r w:rsidRPr="00495754">
        <w:rPr>
          <w:bCs/>
        </w:rPr>
        <w:t>Considerando a Resolução nº 01/202</w:t>
      </w:r>
      <w:r>
        <w:rPr>
          <w:bCs/>
        </w:rPr>
        <w:t>6</w:t>
      </w:r>
      <w:r w:rsidRPr="00495754">
        <w:rPr>
          <w:bCs/>
        </w:rPr>
        <w:t>;</w:t>
      </w:r>
    </w:p>
    <w:p w14:paraId="2F7023CB" w14:textId="6746BA90" w:rsidR="00495754" w:rsidRPr="00495754" w:rsidRDefault="00495754" w:rsidP="00796DB7">
      <w:pPr>
        <w:pStyle w:val="Recuodecorpodetexto"/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1418"/>
        <w:rPr>
          <w:rFonts w:ascii="Times New Roman" w:hAnsi="Times New Roman" w:cs="Times New Roman"/>
        </w:rPr>
      </w:pPr>
      <w:r w:rsidRPr="00495754">
        <w:rPr>
          <w:rFonts w:ascii="Times New Roman" w:hAnsi="Times New Roman" w:cs="Times New Roman"/>
        </w:rPr>
        <w:t xml:space="preserve">Considerando decisão tomada pela Mesa Diretora com vistas a oportunizar </w:t>
      </w:r>
      <w:r w:rsidR="00852C47" w:rsidRPr="00495754">
        <w:rPr>
          <w:rFonts w:ascii="Times New Roman" w:hAnsi="Times New Roman" w:cs="Times New Roman"/>
        </w:rPr>
        <w:t>a</w:t>
      </w:r>
      <w:r w:rsidR="00852C47">
        <w:rPr>
          <w:rFonts w:ascii="Times New Roman" w:hAnsi="Times New Roman" w:cs="Times New Roman"/>
        </w:rPr>
        <w:t>s</w:t>
      </w:r>
      <w:r w:rsidR="00852C47" w:rsidRPr="00495754">
        <w:rPr>
          <w:rFonts w:ascii="Times New Roman" w:hAnsi="Times New Roman" w:cs="Times New Roman"/>
        </w:rPr>
        <w:t xml:space="preserve"> </w:t>
      </w:r>
      <w:r w:rsidR="00852C47">
        <w:rPr>
          <w:rFonts w:ascii="Times New Roman" w:hAnsi="Times New Roman" w:cs="Times New Roman"/>
        </w:rPr>
        <w:t xml:space="preserve">diversas </w:t>
      </w:r>
      <w:r w:rsidRPr="00495754">
        <w:rPr>
          <w:rFonts w:ascii="Times New Roman" w:hAnsi="Times New Roman" w:cs="Times New Roman"/>
        </w:rPr>
        <w:t>comunidade</w:t>
      </w:r>
      <w:r w:rsidR="00852C47">
        <w:rPr>
          <w:rFonts w:ascii="Times New Roman" w:hAnsi="Times New Roman" w:cs="Times New Roman"/>
        </w:rPr>
        <w:t>s</w:t>
      </w:r>
      <w:r w:rsidRPr="00495754">
        <w:rPr>
          <w:rFonts w:ascii="Times New Roman" w:hAnsi="Times New Roman" w:cs="Times New Roman"/>
        </w:rPr>
        <w:t xml:space="preserve"> do </w:t>
      </w:r>
      <w:r w:rsidR="00852C47">
        <w:rPr>
          <w:rFonts w:ascii="Times New Roman" w:hAnsi="Times New Roman" w:cs="Times New Roman"/>
        </w:rPr>
        <w:t>Município de Sorriso</w:t>
      </w:r>
      <w:r w:rsidRPr="00495754">
        <w:rPr>
          <w:rFonts w:ascii="Times New Roman" w:hAnsi="Times New Roman" w:cs="Times New Roman"/>
        </w:rPr>
        <w:t xml:space="preserve"> a participação e o acompanhamento dos trabalhos legislativos;</w:t>
      </w:r>
    </w:p>
    <w:p w14:paraId="6BFB9282" w14:textId="77777777" w:rsidR="00495754" w:rsidRPr="00495754" w:rsidRDefault="00495754" w:rsidP="00796DB7">
      <w:pPr>
        <w:spacing w:line="360" w:lineRule="auto"/>
        <w:ind w:left="1418"/>
        <w:jc w:val="both"/>
      </w:pPr>
    </w:p>
    <w:p w14:paraId="44819939" w14:textId="77777777" w:rsidR="00495754" w:rsidRPr="00495754" w:rsidRDefault="00495754" w:rsidP="00796DB7">
      <w:pPr>
        <w:spacing w:line="360" w:lineRule="auto"/>
        <w:ind w:firstLine="1418"/>
        <w:jc w:val="both"/>
        <w:rPr>
          <w:b/>
          <w:bCs/>
        </w:rPr>
      </w:pPr>
      <w:r w:rsidRPr="00495754">
        <w:rPr>
          <w:b/>
          <w:bCs/>
        </w:rPr>
        <w:t>RESOLVE:</w:t>
      </w:r>
    </w:p>
    <w:p w14:paraId="3ADFFBF2" w14:textId="77777777" w:rsidR="00495754" w:rsidRPr="00495754" w:rsidRDefault="00495754" w:rsidP="00796DB7">
      <w:pPr>
        <w:spacing w:line="360" w:lineRule="auto"/>
        <w:jc w:val="both"/>
        <w:rPr>
          <w:bCs/>
        </w:rPr>
      </w:pPr>
    </w:p>
    <w:p w14:paraId="3DD13D65" w14:textId="02A91CFF" w:rsidR="00495754" w:rsidRPr="00495754" w:rsidRDefault="00495754" w:rsidP="00796DB7">
      <w:pPr>
        <w:spacing w:line="360" w:lineRule="auto"/>
        <w:ind w:firstLine="1418"/>
        <w:jc w:val="both"/>
        <w:rPr>
          <w:bCs/>
        </w:rPr>
      </w:pPr>
      <w:r w:rsidRPr="00495754">
        <w:rPr>
          <w:b/>
          <w:bCs/>
        </w:rPr>
        <w:t>Art. 1º</w:t>
      </w:r>
      <w:r w:rsidRPr="00495754">
        <w:rPr>
          <w:bCs/>
        </w:rPr>
        <w:t xml:space="preserve"> Designar as seguintes datas para a realização de Sessões </w:t>
      </w:r>
      <w:r w:rsidR="00852C47">
        <w:rPr>
          <w:bCs/>
        </w:rPr>
        <w:t>Itinerantes</w:t>
      </w:r>
      <w:r w:rsidRPr="00495754">
        <w:rPr>
          <w:bCs/>
        </w:rPr>
        <w:t xml:space="preserve"> </w:t>
      </w:r>
      <w:r w:rsidR="00852C47">
        <w:rPr>
          <w:bCs/>
        </w:rPr>
        <w:t>para o</w:t>
      </w:r>
      <w:r w:rsidRPr="00495754">
        <w:rPr>
          <w:bCs/>
        </w:rPr>
        <w:t xml:space="preserve"> ano de 2026:</w:t>
      </w:r>
    </w:p>
    <w:p w14:paraId="1F7081D3" w14:textId="0E656581" w:rsidR="00495754" w:rsidRPr="00495754" w:rsidRDefault="00495754" w:rsidP="00796DB7">
      <w:pPr>
        <w:spacing w:line="360" w:lineRule="auto"/>
        <w:ind w:firstLine="1134"/>
        <w:jc w:val="both"/>
        <w:rPr>
          <w:bCs/>
        </w:rPr>
      </w:pPr>
      <w:r w:rsidRPr="00495754">
        <w:rPr>
          <w:bCs/>
        </w:rPr>
        <w:t xml:space="preserve">I – </w:t>
      </w:r>
      <w:r w:rsidR="00852C47">
        <w:rPr>
          <w:bCs/>
        </w:rPr>
        <w:t>23</w:t>
      </w:r>
      <w:r w:rsidRPr="00495754">
        <w:rPr>
          <w:bCs/>
        </w:rPr>
        <w:t xml:space="preserve"> de março de 2026 - Sessão </w:t>
      </w:r>
      <w:r w:rsidR="00852C47">
        <w:rPr>
          <w:bCs/>
        </w:rPr>
        <w:t>Itinerante na Comunidade Jonas Pinheiros</w:t>
      </w:r>
      <w:r w:rsidRPr="00495754">
        <w:rPr>
          <w:bCs/>
        </w:rPr>
        <w:t>;</w:t>
      </w:r>
    </w:p>
    <w:p w14:paraId="3A3149CE" w14:textId="63896478" w:rsidR="00495754" w:rsidRPr="00495754" w:rsidRDefault="00495754" w:rsidP="00796DB7">
      <w:pPr>
        <w:spacing w:line="360" w:lineRule="auto"/>
        <w:ind w:firstLine="1134"/>
        <w:jc w:val="both"/>
        <w:rPr>
          <w:bCs/>
        </w:rPr>
      </w:pPr>
      <w:r w:rsidRPr="00495754">
        <w:rPr>
          <w:bCs/>
        </w:rPr>
        <w:t xml:space="preserve">II – </w:t>
      </w:r>
      <w:r w:rsidR="00852C47">
        <w:rPr>
          <w:bCs/>
        </w:rPr>
        <w:t>22</w:t>
      </w:r>
      <w:r w:rsidRPr="00495754">
        <w:rPr>
          <w:bCs/>
        </w:rPr>
        <w:t xml:space="preserve"> de </w:t>
      </w:r>
      <w:r w:rsidR="00852C47">
        <w:rPr>
          <w:bCs/>
        </w:rPr>
        <w:t xml:space="preserve">abril </w:t>
      </w:r>
      <w:r w:rsidRPr="00495754">
        <w:rPr>
          <w:bCs/>
        </w:rPr>
        <w:t xml:space="preserve">de 2026 - </w:t>
      </w:r>
      <w:r w:rsidR="00852C47" w:rsidRPr="00495754">
        <w:rPr>
          <w:bCs/>
        </w:rPr>
        <w:t xml:space="preserve">Sessão </w:t>
      </w:r>
      <w:r w:rsidR="00852C47">
        <w:rPr>
          <w:bCs/>
        </w:rPr>
        <w:t>Itinerante Centro de Eventos Rota do Sol</w:t>
      </w:r>
      <w:r w:rsidRPr="00495754">
        <w:rPr>
          <w:bCs/>
        </w:rPr>
        <w:t>;</w:t>
      </w:r>
    </w:p>
    <w:p w14:paraId="0FE928A0" w14:textId="338E89DE" w:rsidR="00495754" w:rsidRPr="00495754" w:rsidRDefault="00495754" w:rsidP="00796DB7">
      <w:pPr>
        <w:spacing w:line="360" w:lineRule="auto"/>
        <w:ind w:firstLine="1134"/>
        <w:jc w:val="both"/>
        <w:rPr>
          <w:bCs/>
        </w:rPr>
      </w:pPr>
      <w:r w:rsidRPr="00495754">
        <w:rPr>
          <w:bCs/>
        </w:rPr>
        <w:t xml:space="preserve">III – </w:t>
      </w:r>
      <w:r w:rsidR="00852C47">
        <w:rPr>
          <w:bCs/>
        </w:rPr>
        <w:t>01</w:t>
      </w:r>
      <w:r w:rsidRPr="00495754">
        <w:rPr>
          <w:bCs/>
        </w:rPr>
        <w:t xml:space="preserve"> de </w:t>
      </w:r>
      <w:r w:rsidR="00852C47">
        <w:rPr>
          <w:bCs/>
        </w:rPr>
        <w:t>junho</w:t>
      </w:r>
      <w:r w:rsidRPr="00495754">
        <w:rPr>
          <w:bCs/>
        </w:rPr>
        <w:t xml:space="preserve"> 2026 - </w:t>
      </w:r>
      <w:r w:rsidR="00852C47" w:rsidRPr="00495754">
        <w:rPr>
          <w:bCs/>
        </w:rPr>
        <w:t xml:space="preserve">Sessão </w:t>
      </w:r>
      <w:r w:rsidR="00852C47">
        <w:rPr>
          <w:bCs/>
        </w:rPr>
        <w:t>Itinerante na Comunidade Distrito de Primavera</w:t>
      </w:r>
      <w:r w:rsidRPr="00495754">
        <w:rPr>
          <w:bCs/>
        </w:rPr>
        <w:t>;</w:t>
      </w:r>
    </w:p>
    <w:p w14:paraId="7EC82BDB" w14:textId="13294F70" w:rsidR="00495754" w:rsidRPr="00495754" w:rsidRDefault="00495754" w:rsidP="00796DB7">
      <w:pPr>
        <w:spacing w:line="360" w:lineRule="auto"/>
        <w:ind w:firstLine="1134"/>
        <w:jc w:val="both"/>
        <w:rPr>
          <w:bCs/>
        </w:rPr>
      </w:pPr>
      <w:r w:rsidRPr="00495754">
        <w:rPr>
          <w:bCs/>
        </w:rPr>
        <w:t xml:space="preserve">IV – </w:t>
      </w:r>
      <w:r w:rsidR="00852C47">
        <w:rPr>
          <w:bCs/>
        </w:rPr>
        <w:t>06</w:t>
      </w:r>
      <w:r w:rsidRPr="00495754">
        <w:rPr>
          <w:bCs/>
        </w:rPr>
        <w:t xml:space="preserve"> de </w:t>
      </w:r>
      <w:r w:rsidR="00852C47">
        <w:rPr>
          <w:bCs/>
        </w:rPr>
        <w:t>julho</w:t>
      </w:r>
      <w:r w:rsidRPr="00495754">
        <w:rPr>
          <w:bCs/>
        </w:rPr>
        <w:t xml:space="preserve"> de 2026 - </w:t>
      </w:r>
      <w:r w:rsidR="00852C47" w:rsidRPr="00495754">
        <w:rPr>
          <w:bCs/>
        </w:rPr>
        <w:t xml:space="preserve">Sessão </w:t>
      </w:r>
      <w:r w:rsidR="00852C47">
        <w:rPr>
          <w:bCs/>
        </w:rPr>
        <w:t>Itinerante na Comunidade Zona Leste</w:t>
      </w:r>
      <w:r w:rsidRPr="00495754">
        <w:rPr>
          <w:bCs/>
        </w:rPr>
        <w:t>;</w:t>
      </w:r>
    </w:p>
    <w:p w14:paraId="6047776E" w14:textId="1815BA5E" w:rsidR="00495754" w:rsidRPr="00495754" w:rsidRDefault="00495754" w:rsidP="00796DB7">
      <w:pPr>
        <w:spacing w:line="360" w:lineRule="auto"/>
        <w:ind w:firstLine="1134"/>
        <w:jc w:val="both"/>
        <w:rPr>
          <w:bCs/>
        </w:rPr>
      </w:pPr>
      <w:r w:rsidRPr="00495754">
        <w:rPr>
          <w:bCs/>
        </w:rPr>
        <w:t xml:space="preserve">V – </w:t>
      </w:r>
      <w:r w:rsidR="00852C47">
        <w:rPr>
          <w:bCs/>
        </w:rPr>
        <w:t>24</w:t>
      </w:r>
      <w:r w:rsidRPr="00495754">
        <w:rPr>
          <w:bCs/>
        </w:rPr>
        <w:t xml:space="preserve"> de outubro de 2026 - </w:t>
      </w:r>
      <w:r w:rsidR="00852C47" w:rsidRPr="00495754">
        <w:rPr>
          <w:bCs/>
        </w:rPr>
        <w:t xml:space="preserve">Sessão </w:t>
      </w:r>
      <w:r w:rsidR="00852C47">
        <w:rPr>
          <w:bCs/>
        </w:rPr>
        <w:t>Itinerante no Bairro Santa Maria – Barracão da Comunidade</w:t>
      </w:r>
      <w:r w:rsidRPr="00495754">
        <w:rPr>
          <w:bCs/>
        </w:rPr>
        <w:t>;</w:t>
      </w:r>
    </w:p>
    <w:p w14:paraId="77005930" w14:textId="77777777" w:rsidR="00852C47" w:rsidRDefault="00495754" w:rsidP="00796DB7">
      <w:pPr>
        <w:spacing w:line="360" w:lineRule="auto"/>
        <w:ind w:firstLine="1134"/>
        <w:jc w:val="both"/>
        <w:rPr>
          <w:bCs/>
        </w:rPr>
      </w:pPr>
      <w:r w:rsidRPr="00495754">
        <w:rPr>
          <w:bCs/>
        </w:rPr>
        <w:t xml:space="preserve">VI – </w:t>
      </w:r>
      <w:r w:rsidR="00852C47">
        <w:rPr>
          <w:bCs/>
        </w:rPr>
        <w:t>19</w:t>
      </w:r>
      <w:r w:rsidRPr="00495754">
        <w:rPr>
          <w:bCs/>
        </w:rPr>
        <w:t xml:space="preserve"> de </w:t>
      </w:r>
      <w:r w:rsidR="00852C47">
        <w:rPr>
          <w:bCs/>
        </w:rPr>
        <w:t>outubro</w:t>
      </w:r>
      <w:r w:rsidRPr="00495754">
        <w:rPr>
          <w:bCs/>
        </w:rPr>
        <w:t xml:space="preserve"> de 2026 - </w:t>
      </w:r>
      <w:r w:rsidR="00852C47" w:rsidRPr="00495754">
        <w:rPr>
          <w:bCs/>
        </w:rPr>
        <w:t xml:space="preserve">Sessão </w:t>
      </w:r>
      <w:r w:rsidR="00852C47">
        <w:rPr>
          <w:bCs/>
        </w:rPr>
        <w:t xml:space="preserve">Itinerante na Comunidade Distrito de </w:t>
      </w:r>
      <w:proofErr w:type="spellStart"/>
      <w:r w:rsidR="00852C47">
        <w:rPr>
          <w:bCs/>
        </w:rPr>
        <w:t>Caravágio</w:t>
      </w:r>
      <w:proofErr w:type="spellEnd"/>
      <w:r w:rsidR="00852C47">
        <w:rPr>
          <w:bCs/>
        </w:rPr>
        <w:t>;</w:t>
      </w:r>
    </w:p>
    <w:p w14:paraId="30BD8F01" w14:textId="7AA821B8" w:rsidR="00495754" w:rsidRPr="00495754" w:rsidRDefault="00852C47" w:rsidP="00796DB7">
      <w:pPr>
        <w:spacing w:line="360" w:lineRule="auto"/>
        <w:ind w:firstLine="1134"/>
        <w:jc w:val="both"/>
        <w:rPr>
          <w:bCs/>
        </w:rPr>
      </w:pPr>
      <w:r>
        <w:rPr>
          <w:bCs/>
        </w:rPr>
        <w:t xml:space="preserve">VII – 09 de novembro de 2026 - </w:t>
      </w:r>
      <w:r w:rsidRPr="00495754">
        <w:rPr>
          <w:bCs/>
        </w:rPr>
        <w:t xml:space="preserve">Sessão </w:t>
      </w:r>
      <w:r>
        <w:rPr>
          <w:bCs/>
        </w:rPr>
        <w:t xml:space="preserve">Itinerante na Comunidade </w:t>
      </w:r>
      <w:proofErr w:type="spellStart"/>
      <w:r>
        <w:rPr>
          <w:bCs/>
        </w:rPr>
        <w:t>Morocó</w:t>
      </w:r>
      <w:proofErr w:type="spellEnd"/>
      <w:r w:rsidR="00495754" w:rsidRPr="00495754">
        <w:rPr>
          <w:bCs/>
        </w:rPr>
        <w:t xml:space="preserve">. </w:t>
      </w:r>
    </w:p>
    <w:p w14:paraId="1F217E52" w14:textId="5F71952B" w:rsidR="00852C47" w:rsidRPr="00852C47" w:rsidRDefault="00852C47" w:rsidP="00796DB7">
      <w:pPr>
        <w:spacing w:line="360" w:lineRule="auto"/>
        <w:ind w:firstLine="1418"/>
        <w:jc w:val="both"/>
        <w:rPr>
          <w:bCs/>
        </w:rPr>
      </w:pPr>
      <w:r w:rsidRPr="00852C47">
        <w:rPr>
          <w:b/>
          <w:bCs/>
        </w:rPr>
        <w:t>Parágrafo Único.</w:t>
      </w:r>
      <w:r w:rsidRPr="00852C47">
        <w:rPr>
          <w:bCs/>
        </w:rPr>
        <w:t xml:space="preserve"> As Sessões </w:t>
      </w:r>
      <w:r>
        <w:rPr>
          <w:bCs/>
        </w:rPr>
        <w:t>Itinerante</w:t>
      </w:r>
      <w:r w:rsidR="00796DB7">
        <w:rPr>
          <w:bCs/>
        </w:rPr>
        <w:t>s</w:t>
      </w:r>
      <w:r w:rsidRPr="00852C47">
        <w:rPr>
          <w:bCs/>
        </w:rPr>
        <w:t xml:space="preserve">, realizar-se-ão nas datas dispostas neste artigo, com início às </w:t>
      </w:r>
      <w:r w:rsidR="00796DB7">
        <w:rPr>
          <w:bCs/>
        </w:rPr>
        <w:t>19</w:t>
      </w:r>
      <w:r w:rsidRPr="00852C47">
        <w:rPr>
          <w:bCs/>
        </w:rPr>
        <w:t xml:space="preserve"> horas.</w:t>
      </w:r>
    </w:p>
    <w:p w14:paraId="7F465230" w14:textId="77777777" w:rsidR="00796DB7" w:rsidRDefault="00796DB7" w:rsidP="00796DB7">
      <w:pPr>
        <w:spacing w:line="360" w:lineRule="auto"/>
        <w:ind w:firstLine="1418"/>
        <w:jc w:val="both"/>
        <w:rPr>
          <w:b/>
          <w:bCs/>
        </w:rPr>
      </w:pPr>
    </w:p>
    <w:p w14:paraId="4AA012F1" w14:textId="69626840" w:rsidR="00796DB7" w:rsidRPr="00796DB7" w:rsidRDefault="00796DB7" w:rsidP="00796DB7">
      <w:pPr>
        <w:spacing w:line="360" w:lineRule="auto"/>
        <w:ind w:firstLine="1418"/>
        <w:jc w:val="both"/>
      </w:pPr>
      <w:r w:rsidRPr="00796DB7">
        <w:rPr>
          <w:b/>
          <w:bCs/>
        </w:rPr>
        <w:t>Art. 2º</w:t>
      </w:r>
      <w:r w:rsidRPr="00796DB7">
        <w:t xml:space="preserve"> As datas e/ou horários das Sessões poderão sofrer alterações por decisão da maioria dos vereadores ou pela Presidência, quando ocorrer fato de interesse relevante no decorrer da Sessão Legislativa.</w:t>
      </w:r>
    </w:p>
    <w:p w14:paraId="7265580F" w14:textId="266B1DE1" w:rsidR="00796DB7" w:rsidRPr="00796DB7" w:rsidRDefault="00796DB7" w:rsidP="00796DB7">
      <w:pPr>
        <w:spacing w:line="360" w:lineRule="auto"/>
        <w:ind w:firstLine="1418"/>
        <w:jc w:val="both"/>
      </w:pPr>
      <w:r w:rsidRPr="00796DB7">
        <w:rPr>
          <w:b/>
          <w:bCs/>
        </w:rPr>
        <w:lastRenderedPageBreak/>
        <w:t>§ 1</w:t>
      </w:r>
      <w:r w:rsidRPr="00796DB7">
        <w:t xml:space="preserve">º Havendo necessidade/conveniência/interesse, justificadamente, poderão ser incluídas ou excluídas Sessões ao Calendário constante no Art. 1º </w:t>
      </w:r>
      <w:r>
        <w:t xml:space="preserve">desta Portaria. </w:t>
      </w:r>
    </w:p>
    <w:p w14:paraId="34F03182" w14:textId="77777777" w:rsidR="00796DB7" w:rsidRPr="00796DB7" w:rsidRDefault="00796DB7" w:rsidP="00796DB7">
      <w:pPr>
        <w:spacing w:line="360" w:lineRule="auto"/>
        <w:jc w:val="both"/>
      </w:pPr>
    </w:p>
    <w:p w14:paraId="7DA81E04" w14:textId="77777777" w:rsidR="00796DB7" w:rsidRPr="00796DB7" w:rsidRDefault="00796DB7" w:rsidP="00796DB7">
      <w:pPr>
        <w:spacing w:line="360" w:lineRule="auto"/>
        <w:ind w:firstLine="1560"/>
        <w:jc w:val="both"/>
      </w:pPr>
      <w:r w:rsidRPr="00796DB7">
        <w:rPr>
          <w:b/>
          <w:bCs/>
        </w:rPr>
        <w:t>§ 2º</w:t>
      </w:r>
      <w:r w:rsidRPr="00796DB7">
        <w:t xml:space="preserve"> A possível alteração de data de Sessão, constante no Calendário, ocorrerá por meio de Portaria da Presidência da Câmara.</w:t>
      </w:r>
    </w:p>
    <w:p w14:paraId="108428B9" w14:textId="77777777" w:rsidR="00796DB7" w:rsidRDefault="00796DB7" w:rsidP="00796DB7">
      <w:pPr>
        <w:spacing w:line="360" w:lineRule="auto"/>
        <w:jc w:val="both"/>
      </w:pPr>
    </w:p>
    <w:p w14:paraId="03D808C4" w14:textId="28599A60" w:rsidR="00495754" w:rsidRPr="00495754" w:rsidRDefault="00495754" w:rsidP="00796DB7">
      <w:pPr>
        <w:spacing w:line="360" w:lineRule="auto"/>
        <w:ind w:firstLine="1418"/>
        <w:jc w:val="both"/>
      </w:pPr>
      <w:r w:rsidRPr="00495754">
        <w:rPr>
          <w:b/>
          <w:bCs/>
        </w:rPr>
        <w:t>Art. 3º</w:t>
      </w:r>
      <w:r w:rsidRPr="00495754">
        <w:t xml:space="preserve"> Esta Portaria entra em vigor na data de sua publicação.</w:t>
      </w:r>
    </w:p>
    <w:p w14:paraId="11D4F271" w14:textId="77777777" w:rsidR="00495754" w:rsidRPr="00495754" w:rsidRDefault="00495754" w:rsidP="00796DB7">
      <w:pPr>
        <w:spacing w:line="360" w:lineRule="auto"/>
        <w:jc w:val="both"/>
      </w:pPr>
    </w:p>
    <w:p w14:paraId="1EB05585" w14:textId="003CEF46" w:rsidR="00495754" w:rsidRPr="00495754" w:rsidRDefault="00495754" w:rsidP="00796DB7">
      <w:pPr>
        <w:spacing w:line="360" w:lineRule="auto"/>
        <w:ind w:firstLine="1418"/>
        <w:jc w:val="both"/>
        <w:rPr>
          <w:bCs/>
        </w:rPr>
      </w:pPr>
      <w:r w:rsidRPr="00495754">
        <w:rPr>
          <w:bCs/>
        </w:rPr>
        <w:t xml:space="preserve">Câmara Municipal de Sorriso, Estado de Mato Grosso, em </w:t>
      </w:r>
      <w:r w:rsidR="000E6F77">
        <w:rPr>
          <w:bCs/>
        </w:rPr>
        <w:t>2</w:t>
      </w:r>
      <w:r w:rsidR="00177477">
        <w:rPr>
          <w:bCs/>
        </w:rPr>
        <w:t>6</w:t>
      </w:r>
      <w:r w:rsidRPr="00495754">
        <w:rPr>
          <w:bCs/>
        </w:rPr>
        <w:t xml:space="preserve"> de fevereiro de 202</w:t>
      </w:r>
      <w:r w:rsidR="000E6F77">
        <w:rPr>
          <w:bCs/>
        </w:rPr>
        <w:t>6</w:t>
      </w:r>
      <w:r w:rsidRPr="00495754">
        <w:rPr>
          <w:bCs/>
        </w:rPr>
        <w:t>.</w:t>
      </w:r>
    </w:p>
    <w:p w14:paraId="6DCD9AB1" w14:textId="77777777" w:rsidR="00495754" w:rsidRPr="00495754" w:rsidRDefault="00495754" w:rsidP="00796DB7">
      <w:pPr>
        <w:spacing w:line="360" w:lineRule="auto"/>
        <w:jc w:val="both"/>
        <w:rPr>
          <w:bCs/>
        </w:rPr>
      </w:pPr>
    </w:p>
    <w:p w14:paraId="03B46E2B" w14:textId="77777777" w:rsidR="00495754" w:rsidRPr="00495754" w:rsidRDefault="00495754" w:rsidP="00796DB7">
      <w:pPr>
        <w:spacing w:line="360" w:lineRule="auto"/>
        <w:jc w:val="both"/>
        <w:rPr>
          <w:bCs/>
        </w:rPr>
      </w:pPr>
    </w:p>
    <w:p w14:paraId="3BF31075" w14:textId="77777777" w:rsidR="00495754" w:rsidRPr="00495754" w:rsidRDefault="00495754" w:rsidP="00796DB7">
      <w:pPr>
        <w:spacing w:line="360" w:lineRule="auto"/>
        <w:jc w:val="both"/>
        <w:rPr>
          <w:b/>
          <w:bCs/>
        </w:rPr>
      </w:pPr>
    </w:p>
    <w:p w14:paraId="76CB321D" w14:textId="77777777" w:rsidR="00495754" w:rsidRPr="00495754" w:rsidRDefault="00495754" w:rsidP="00796DB7">
      <w:pPr>
        <w:spacing w:line="360" w:lineRule="auto"/>
        <w:jc w:val="center"/>
        <w:rPr>
          <w:b/>
          <w:bCs/>
        </w:rPr>
      </w:pPr>
      <w:r w:rsidRPr="00495754">
        <w:rPr>
          <w:b/>
          <w:bCs/>
        </w:rPr>
        <w:t>RODRIGO DESORDI FERNANDES</w:t>
      </w:r>
    </w:p>
    <w:p w14:paraId="6C4E8C07" w14:textId="77777777" w:rsidR="00495754" w:rsidRPr="00495754" w:rsidRDefault="00495754" w:rsidP="00796DB7">
      <w:pPr>
        <w:spacing w:line="360" w:lineRule="auto"/>
        <w:jc w:val="center"/>
        <w:rPr>
          <w:b/>
          <w:bCs/>
        </w:rPr>
      </w:pPr>
      <w:r w:rsidRPr="00495754">
        <w:rPr>
          <w:b/>
          <w:bCs/>
        </w:rPr>
        <w:t>Presidente</w:t>
      </w:r>
    </w:p>
    <w:p w14:paraId="1C5ECE5F" w14:textId="77777777" w:rsidR="00495754" w:rsidRPr="00495754" w:rsidRDefault="00495754" w:rsidP="00796DB7">
      <w:pPr>
        <w:spacing w:line="360" w:lineRule="auto"/>
        <w:jc w:val="both"/>
        <w:rPr>
          <w:b/>
          <w:bCs/>
        </w:rPr>
      </w:pPr>
    </w:p>
    <w:p w14:paraId="46FF8487" w14:textId="77777777" w:rsidR="00893CAD" w:rsidRDefault="00893CAD" w:rsidP="00796DB7">
      <w:pPr>
        <w:spacing w:line="360" w:lineRule="auto"/>
        <w:jc w:val="both"/>
        <w:rPr>
          <w:rFonts w:eastAsia="Calibri"/>
          <w:b/>
          <w:bCs/>
        </w:rPr>
      </w:pPr>
    </w:p>
    <w:p w14:paraId="7319AC57" w14:textId="77777777" w:rsidR="00B474E9" w:rsidRDefault="00B474E9" w:rsidP="00796DB7">
      <w:pPr>
        <w:spacing w:line="360" w:lineRule="auto"/>
        <w:jc w:val="both"/>
        <w:rPr>
          <w:rFonts w:eastAsia="Calibri"/>
          <w:b/>
          <w:bCs/>
        </w:rPr>
      </w:pPr>
    </w:p>
    <w:p w14:paraId="70A1BA62" w14:textId="35466318" w:rsidR="00B474E9" w:rsidRDefault="00000000" w:rsidP="00796DB7">
      <w:pPr>
        <w:spacing w:line="360" w:lineRule="auto"/>
        <w:jc w:val="both"/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796DB7">
      <w:pPr>
        <w:spacing w:line="360" w:lineRule="auto"/>
        <w:jc w:val="both"/>
      </w:pPr>
    </w:p>
    <w:sectPr w:rsidR="00B474E9" w:rsidRPr="00B474E9" w:rsidSect="00000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269" w:right="1134" w:bottom="1134" w:left="1701" w:header="283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F3A00" w14:textId="77777777" w:rsidR="00207401" w:rsidRDefault="00207401">
      <w:r>
        <w:separator/>
      </w:r>
    </w:p>
  </w:endnote>
  <w:endnote w:type="continuationSeparator" w:id="0">
    <w:p w14:paraId="6662D288" w14:textId="77777777" w:rsidR="00207401" w:rsidRDefault="0020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39721911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7164BA2" w14:textId="02D9AF5F" w:rsidR="001E62B6" w:rsidRPr="001E62B6" w:rsidRDefault="001E62B6" w:rsidP="001E62B6">
            <w:pPr>
              <w:pStyle w:val="Rodap"/>
              <w:ind w:right="-709"/>
              <w:jc w:val="right"/>
              <w:rPr>
                <w:sz w:val="20"/>
                <w:szCs w:val="20"/>
              </w:rPr>
            </w:pPr>
            <w:r w:rsidRPr="001E62B6">
              <w:rPr>
                <w:sz w:val="20"/>
                <w:szCs w:val="20"/>
                <w:lang w:val="pt-BR"/>
              </w:rPr>
              <w:t xml:space="preserve">Página </w:t>
            </w:r>
            <w:r w:rsidRPr="001E62B6">
              <w:rPr>
                <w:b/>
                <w:bCs/>
                <w:sz w:val="20"/>
                <w:szCs w:val="20"/>
              </w:rPr>
              <w:fldChar w:fldCharType="begin"/>
            </w:r>
            <w:r w:rsidRPr="001E62B6">
              <w:rPr>
                <w:b/>
                <w:bCs/>
                <w:sz w:val="20"/>
                <w:szCs w:val="20"/>
              </w:rPr>
              <w:instrText>PAGE</w:instrText>
            </w:r>
            <w:r w:rsidRPr="001E62B6">
              <w:rPr>
                <w:b/>
                <w:bCs/>
                <w:sz w:val="20"/>
                <w:szCs w:val="20"/>
              </w:rPr>
              <w:fldChar w:fldCharType="separate"/>
            </w:r>
            <w:r w:rsidRPr="001E62B6">
              <w:rPr>
                <w:b/>
                <w:bCs/>
                <w:sz w:val="20"/>
                <w:szCs w:val="20"/>
                <w:lang w:val="pt-BR"/>
              </w:rPr>
              <w:t>2</w:t>
            </w:r>
            <w:r w:rsidRPr="001E62B6">
              <w:rPr>
                <w:b/>
                <w:bCs/>
                <w:sz w:val="20"/>
                <w:szCs w:val="20"/>
              </w:rPr>
              <w:fldChar w:fldCharType="end"/>
            </w:r>
            <w:r w:rsidRPr="001E62B6">
              <w:rPr>
                <w:sz w:val="20"/>
                <w:szCs w:val="20"/>
                <w:lang w:val="pt-BR"/>
              </w:rPr>
              <w:t xml:space="preserve"> de </w:t>
            </w:r>
            <w:r w:rsidRPr="001E62B6">
              <w:rPr>
                <w:b/>
                <w:bCs/>
                <w:sz w:val="20"/>
                <w:szCs w:val="20"/>
              </w:rPr>
              <w:fldChar w:fldCharType="begin"/>
            </w:r>
            <w:r w:rsidRPr="001E62B6">
              <w:rPr>
                <w:b/>
                <w:bCs/>
                <w:sz w:val="20"/>
                <w:szCs w:val="20"/>
              </w:rPr>
              <w:instrText>NUMPAGES</w:instrText>
            </w:r>
            <w:r w:rsidRPr="001E62B6">
              <w:rPr>
                <w:b/>
                <w:bCs/>
                <w:sz w:val="20"/>
                <w:szCs w:val="20"/>
              </w:rPr>
              <w:fldChar w:fldCharType="separate"/>
            </w:r>
            <w:r w:rsidRPr="001E62B6">
              <w:rPr>
                <w:b/>
                <w:bCs/>
                <w:sz w:val="20"/>
                <w:szCs w:val="20"/>
                <w:lang w:val="pt-BR"/>
              </w:rPr>
              <w:t>2</w:t>
            </w:r>
            <w:r w:rsidRPr="001E62B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256AEFA" w14:textId="77777777" w:rsidR="00060BA1" w:rsidRPr="00060BA1" w:rsidRDefault="00060BA1" w:rsidP="00060BA1">
    <w:pPr>
      <w:pStyle w:val="Rodap"/>
      <w:ind w:right="-851"/>
      <w:jc w:val="center"/>
      <w:rPr>
        <w:sz w:val="20"/>
        <w:szCs w:val="20"/>
      </w:rPr>
    </w:pPr>
    <w:r w:rsidRPr="00060BA1">
      <w:rPr>
        <w:sz w:val="20"/>
        <w:szCs w:val="20"/>
      </w:rPr>
      <w:t xml:space="preserve">_________________________________________________________________________________________    </w:t>
    </w:r>
  </w:p>
  <w:p w14:paraId="3283A348" w14:textId="77777777" w:rsidR="00060BA1" w:rsidRPr="00060BA1" w:rsidRDefault="00060BA1" w:rsidP="00060BA1">
    <w:pPr>
      <w:pStyle w:val="Rodap"/>
      <w:ind w:right="-851"/>
      <w:jc w:val="center"/>
      <w:rPr>
        <w:sz w:val="20"/>
        <w:szCs w:val="20"/>
      </w:rPr>
    </w:pPr>
    <w:r w:rsidRPr="00060BA1">
      <w:rPr>
        <w:sz w:val="20"/>
        <w:szCs w:val="20"/>
      </w:rPr>
      <w:t>Av. Porto Alegre, 2615, Centro, Cx. P. 131, Fone/Fax (66) 3545-7200 – CEP: 78890-</w:t>
    </w:r>
    <w:r w:rsidRPr="00060BA1">
      <w:rPr>
        <w:sz w:val="20"/>
        <w:szCs w:val="20"/>
        <w:lang w:val="pt-BR"/>
      </w:rPr>
      <w:t>161</w:t>
    </w:r>
    <w:r w:rsidRPr="00060BA1">
      <w:rPr>
        <w:sz w:val="20"/>
        <w:szCs w:val="20"/>
      </w:rPr>
      <w:t xml:space="preserve"> – Sorriso/MT</w:t>
    </w:r>
  </w:p>
  <w:p w14:paraId="7F1BE1A9" w14:textId="77777777" w:rsidR="00060BA1" w:rsidRPr="00060BA1" w:rsidRDefault="00060BA1" w:rsidP="00060BA1">
    <w:pPr>
      <w:pStyle w:val="Rodap"/>
      <w:ind w:right="-851"/>
      <w:jc w:val="center"/>
      <w:rPr>
        <w:sz w:val="20"/>
        <w:szCs w:val="20"/>
      </w:rPr>
    </w:pPr>
    <w:r w:rsidRPr="00060BA1">
      <w:rPr>
        <w:sz w:val="20"/>
        <w:szCs w:val="20"/>
      </w:rPr>
      <w:t>Home Page: www.sorriso.mt.leg.br    E-mail: secretaria@sorriso.mt.leg.br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6F4A" w14:textId="77777777" w:rsidR="00060BA1" w:rsidRDefault="00060B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53389" w14:textId="77777777" w:rsidR="00207401" w:rsidRDefault="00207401">
      <w:r>
        <w:separator/>
      </w:r>
    </w:p>
  </w:footnote>
  <w:footnote w:type="continuationSeparator" w:id="0">
    <w:p w14:paraId="2497EB3B" w14:textId="77777777" w:rsidR="00207401" w:rsidRDefault="00207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2962" w14:textId="77777777" w:rsidR="00060BA1" w:rsidRDefault="00060B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76800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59591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81CA" w14:textId="77777777" w:rsidR="00060BA1" w:rsidRDefault="00060B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660BF4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96AECD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B28E57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FAC77B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382607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694E78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13446B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04E5AB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980349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744AD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728AB4C" w:tentative="1">
      <w:start w:val="1"/>
      <w:numFmt w:val="lowerLetter"/>
      <w:lvlText w:val="%2."/>
      <w:lvlJc w:val="left"/>
      <w:pPr>
        <w:ind w:left="1440" w:hanging="360"/>
      </w:pPr>
    </w:lvl>
    <w:lvl w:ilvl="2" w:tplc="2440FF74" w:tentative="1">
      <w:start w:val="1"/>
      <w:numFmt w:val="lowerRoman"/>
      <w:lvlText w:val="%3."/>
      <w:lvlJc w:val="right"/>
      <w:pPr>
        <w:ind w:left="2160" w:hanging="180"/>
      </w:pPr>
    </w:lvl>
    <w:lvl w:ilvl="3" w:tplc="A39404CC" w:tentative="1">
      <w:start w:val="1"/>
      <w:numFmt w:val="decimal"/>
      <w:lvlText w:val="%4."/>
      <w:lvlJc w:val="left"/>
      <w:pPr>
        <w:ind w:left="2880" w:hanging="360"/>
      </w:pPr>
    </w:lvl>
    <w:lvl w:ilvl="4" w:tplc="4106F196" w:tentative="1">
      <w:start w:val="1"/>
      <w:numFmt w:val="lowerLetter"/>
      <w:lvlText w:val="%5."/>
      <w:lvlJc w:val="left"/>
      <w:pPr>
        <w:ind w:left="3600" w:hanging="360"/>
      </w:pPr>
    </w:lvl>
    <w:lvl w:ilvl="5" w:tplc="C47672C4" w:tentative="1">
      <w:start w:val="1"/>
      <w:numFmt w:val="lowerRoman"/>
      <w:lvlText w:val="%6."/>
      <w:lvlJc w:val="right"/>
      <w:pPr>
        <w:ind w:left="4320" w:hanging="180"/>
      </w:pPr>
    </w:lvl>
    <w:lvl w:ilvl="6" w:tplc="37C4A3AC" w:tentative="1">
      <w:start w:val="1"/>
      <w:numFmt w:val="decimal"/>
      <w:lvlText w:val="%7."/>
      <w:lvlJc w:val="left"/>
      <w:pPr>
        <w:ind w:left="5040" w:hanging="360"/>
      </w:pPr>
    </w:lvl>
    <w:lvl w:ilvl="7" w:tplc="A942F01A" w:tentative="1">
      <w:start w:val="1"/>
      <w:numFmt w:val="lowerLetter"/>
      <w:lvlText w:val="%8."/>
      <w:lvlJc w:val="left"/>
      <w:pPr>
        <w:ind w:left="5760" w:hanging="360"/>
      </w:pPr>
    </w:lvl>
    <w:lvl w:ilvl="8" w:tplc="988EF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6C272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29CD988" w:tentative="1">
      <w:start w:val="1"/>
      <w:numFmt w:val="lowerLetter"/>
      <w:lvlText w:val="%2."/>
      <w:lvlJc w:val="left"/>
      <w:pPr>
        <w:ind w:left="1440" w:hanging="360"/>
      </w:pPr>
    </w:lvl>
    <w:lvl w:ilvl="2" w:tplc="E1AC08D0" w:tentative="1">
      <w:start w:val="1"/>
      <w:numFmt w:val="lowerRoman"/>
      <w:lvlText w:val="%3."/>
      <w:lvlJc w:val="right"/>
      <w:pPr>
        <w:ind w:left="2160" w:hanging="180"/>
      </w:pPr>
    </w:lvl>
    <w:lvl w:ilvl="3" w:tplc="92D68398" w:tentative="1">
      <w:start w:val="1"/>
      <w:numFmt w:val="decimal"/>
      <w:lvlText w:val="%4."/>
      <w:lvlJc w:val="left"/>
      <w:pPr>
        <w:ind w:left="2880" w:hanging="360"/>
      </w:pPr>
    </w:lvl>
    <w:lvl w:ilvl="4" w:tplc="F9B2BCF6" w:tentative="1">
      <w:start w:val="1"/>
      <w:numFmt w:val="lowerLetter"/>
      <w:lvlText w:val="%5."/>
      <w:lvlJc w:val="left"/>
      <w:pPr>
        <w:ind w:left="3600" w:hanging="360"/>
      </w:pPr>
    </w:lvl>
    <w:lvl w:ilvl="5" w:tplc="B1A455BC" w:tentative="1">
      <w:start w:val="1"/>
      <w:numFmt w:val="lowerRoman"/>
      <w:lvlText w:val="%6."/>
      <w:lvlJc w:val="right"/>
      <w:pPr>
        <w:ind w:left="4320" w:hanging="180"/>
      </w:pPr>
    </w:lvl>
    <w:lvl w:ilvl="6" w:tplc="9D96EF5A" w:tentative="1">
      <w:start w:val="1"/>
      <w:numFmt w:val="decimal"/>
      <w:lvlText w:val="%7."/>
      <w:lvlJc w:val="left"/>
      <w:pPr>
        <w:ind w:left="5040" w:hanging="360"/>
      </w:pPr>
    </w:lvl>
    <w:lvl w:ilvl="7" w:tplc="E6BA024E" w:tentative="1">
      <w:start w:val="1"/>
      <w:numFmt w:val="lowerLetter"/>
      <w:lvlText w:val="%8."/>
      <w:lvlJc w:val="left"/>
      <w:pPr>
        <w:ind w:left="5760" w:hanging="360"/>
      </w:pPr>
    </w:lvl>
    <w:lvl w:ilvl="8" w:tplc="CB6CA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7380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76296C" w:tentative="1">
      <w:start w:val="1"/>
      <w:numFmt w:val="lowerLetter"/>
      <w:lvlText w:val="%2."/>
      <w:lvlJc w:val="left"/>
      <w:pPr>
        <w:ind w:left="1440" w:hanging="360"/>
      </w:pPr>
    </w:lvl>
    <w:lvl w:ilvl="2" w:tplc="9996944A" w:tentative="1">
      <w:start w:val="1"/>
      <w:numFmt w:val="lowerRoman"/>
      <w:lvlText w:val="%3."/>
      <w:lvlJc w:val="right"/>
      <w:pPr>
        <w:ind w:left="2160" w:hanging="180"/>
      </w:pPr>
    </w:lvl>
    <w:lvl w:ilvl="3" w:tplc="783E6296" w:tentative="1">
      <w:start w:val="1"/>
      <w:numFmt w:val="decimal"/>
      <w:lvlText w:val="%4."/>
      <w:lvlJc w:val="left"/>
      <w:pPr>
        <w:ind w:left="2880" w:hanging="360"/>
      </w:pPr>
    </w:lvl>
    <w:lvl w:ilvl="4" w:tplc="A81A6790" w:tentative="1">
      <w:start w:val="1"/>
      <w:numFmt w:val="lowerLetter"/>
      <w:lvlText w:val="%5."/>
      <w:lvlJc w:val="left"/>
      <w:pPr>
        <w:ind w:left="3600" w:hanging="360"/>
      </w:pPr>
    </w:lvl>
    <w:lvl w:ilvl="5" w:tplc="8D3CCC8E" w:tentative="1">
      <w:start w:val="1"/>
      <w:numFmt w:val="lowerRoman"/>
      <w:lvlText w:val="%6."/>
      <w:lvlJc w:val="right"/>
      <w:pPr>
        <w:ind w:left="4320" w:hanging="180"/>
      </w:pPr>
    </w:lvl>
    <w:lvl w:ilvl="6" w:tplc="2398CB40" w:tentative="1">
      <w:start w:val="1"/>
      <w:numFmt w:val="decimal"/>
      <w:lvlText w:val="%7."/>
      <w:lvlJc w:val="left"/>
      <w:pPr>
        <w:ind w:left="5040" w:hanging="360"/>
      </w:pPr>
    </w:lvl>
    <w:lvl w:ilvl="7" w:tplc="CBD8A14C" w:tentative="1">
      <w:start w:val="1"/>
      <w:numFmt w:val="lowerLetter"/>
      <w:lvlText w:val="%8."/>
      <w:lvlJc w:val="left"/>
      <w:pPr>
        <w:ind w:left="5760" w:hanging="360"/>
      </w:pPr>
    </w:lvl>
    <w:lvl w:ilvl="8" w:tplc="85FA2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B8C54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63685A8" w:tentative="1">
      <w:start w:val="1"/>
      <w:numFmt w:val="lowerLetter"/>
      <w:lvlText w:val="%2."/>
      <w:lvlJc w:val="left"/>
      <w:pPr>
        <w:ind w:left="1440" w:hanging="360"/>
      </w:pPr>
    </w:lvl>
    <w:lvl w:ilvl="2" w:tplc="EA84507C" w:tentative="1">
      <w:start w:val="1"/>
      <w:numFmt w:val="lowerRoman"/>
      <w:lvlText w:val="%3."/>
      <w:lvlJc w:val="right"/>
      <w:pPr>
        <w:ind w:left="2160" w:hanging="180"/>
      </w:pPr>
    </w:lvl>
    <w:lvl w:ilvl="3" w:tplc="00BEBA4C" w:tentative="1">
      <w:start w:val="1"/>
      <w:numFmt w:val="decimal"/>
      <w:lvlText w:val="%4."/>
      <w:lvlJc w:val="left"/>
      <w:pPr>
        <w:ind w:left="2880" w:hanging="360"/>
      </w:pPr>
    </w:lvl>
    <w:lvl w:ilvl="4" w:tplc="6E9CB7B4" w:tentative="1">
      <w:start w:val="1"/>
      <w:numFmt w:val="lowerLetter"/>
      <w:lvlText w:val="%5."/>
      <w:lvlJc w:val="left"/>
      <w:pPr>
        <w:ind w:left="3600" w:hanging="360"/>
      </w:pPr>
    </w:lvl>
    <w:lvl w:ilvl="5" w:tplc="E4703996" w:tentative="1">
      <w:start w:val="1"/>
      <w:numFmt w:val="lowerRoman"/>
      <w:lvlText w:val="%6."/>
      <w:lvlJc w:val="right"/>
      <w:pPr>
        <w:ind w:left="4320" w:hanging="180"/>
      </w:pPr>
    </w:lvl>
    <w:lvl w:ilvl="6" w:tplc="B972DD02" w:tentative="1">
      <w:start w:val="1"/>
      <w:numFmt w:val="decimal"/>
      <w:lvlText w:val="%7."/>
      <w:lvlJc w:val="left"/>
      <w:pPr>
        <w:ind w:left="5040" w:hanging="360"/>
      </w:pPr>
    </w:lvl>
    <w:lvl w:ilvl="7" w:tplc="391A07DE" w:tentative="1">
      <w:start w:val="1"/>
      <w:numFmt w:val="lowerLetter"/>
      <w:lvlText w:val="%8."/>
      <w:lvlJc w:val="left"/>
      <w:pPr>
        <w:ind w:left="5760" w:hanging="360"/>
      </w:pPr>
    </w:lvl>
    <w:lvl w:ilvl="8" w:tplc="357A0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EAEA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003622" w:tentative="1">
      <w:start w:val="1"/>
      <w:numFmt w:val="lowerLetter"/>
      <w:lvlText w:val="%2."/>
      <w:lvlJc w:val="left"/>
      <w:pPr>
        <w:ind w:left="1440" w:hanging="360"/>
      </w:pPr>
    </w:lvl>
    <w:lvl w:ilvl="2" w:tplc="03145A94" w:tentative="1">
      <w:start w:val="1"/>
      <w:numFmt w:val="lowerRoman"/>
      <w:lvlText w:val="%3."/>
      <w:lvlJc w:val="right"/>
      <w:pPr>
        <w:ind w:left="2160" w:hanging="180"/>
      </w:pPr>
    </w:lvl>
    <w:lvl w:ilvl="3" w:tplc="4A785472" w:tentative="1">
      <w:start w:val="1"/>
      <w:numFmt w:val="decimal"/>
      <w:lvlText w:val="%4."/>
      <w:lvlJc w:val="left"/>
      <w:pPr>
        <w:ind w:left="2880" w:hanging="360"/>
      </w:pPr>
    </w:lvl>
    <w:lvl w:ilvl="4" w:tplc="0532A560" w:tentative="1">
      <w:start w:val="1"/>
      <w:numFmt w:val="lowerLetter"/>
      <w:lvlText w:val="%5."/>
      <w:lvlJc w:val="left"/>
      <w:pPr>
        <w:ind w:left="3600" w:hanging="360"/>
      </w:pPr>
    </w:lvl>
    <w:lvl w:ilvl="5" w:tplc="D7C66368" w:tentative="1">
      <w:start w:val="1"/>
      <w:numFmt w:val="lowerRoman"/>
      <w:lvlText w:val="%6."/>
      <w:lvlJc w:val="right"/>
      <w:pPr>
        <w:ind w:left="4320" w:hanging="180"/>
      </w:pPr>
    </w:lvl>
    <w:lvl w:ilvl="6" w:tplc="F2E03EB2" w:tentative="1">
      <w:start w:val="1"/>
      <w:numFmt w:val="decimal"/>
      <w:lvlText w:val="%7."/>
      <w:lvlJc w:val="left"/>
      <w:pPr>
        <w:ind w:left="5040" w:hanging="360"/>
      </w:pPr>
    </w:lvl>
    <w:lvl w:ilvl="7" w:tplc="AD90E488" w:tentative="1">
      <w:start w:val="1"/>
      <w:numFmt w:val="lowerLetter"/>
      <w:lvlText w:val="%8."/>
      <w:lvlJc w:val="left"/>
      <w:pPr>
        <w:ind w:left="5760" w:hanging="360"/>
      </w:pPr>
    </w:lvl>
    <w:lvl w:ilvl="8" w:tplc="BAC48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0188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0654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809A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766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67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8886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8F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6B7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49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C8CB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F8C2EA" w:tentative="1">
      <w:start w:val="1"/>
      <w:numFmt w:val="lowerLetter"/>
      <w:lvlText w:val="%2."/>
      <w:lvlJc w:val="left"/>
      <w:pPr>
        <w:ind w:left="1440" w:hanging="360"/>
      </w:pPr>
    </w:lvl>
    <w:lvl w:ilvl="2" w:tplc="03343300" w:tentative="1">
      <w:start w:val="1"/>
      <w:numFmt w:val="lowerRoman"/>
      <w:lvlText w:val="%3."/>
      <w:lvlJc w:val="right"/>
      <w:pPr>
        <w:ind w:left="2160" w:hanging="180"/>
      </w:pPr>
    </w:lvl>
    <w:lvl w:ilvl="3" w:tplc="CD32B25C" w:tentative="1">
      <w:start w:val="1"/>
      <w:numFmt w:val="decimal"/>
      <w:lvlText w:val="%4."/>
      <w:lvlJc w:val="left"/>
      <w:pPr>
        <w:ind w:left="2880" w:hanging="360"/>
      </w:pPr>
    </w:lvl>
    <w:lvl w:ilvl="4" w:tplc="F558C056" w:tentative="1">
      <w:start w:val="1"/>
      <w:numFmt w:val="lowerLetter"/>
      <w:lvlText w:val="%5."/>
      <w:lvlJc w:val="left"/>
      <w:pPr>
        <w:ind w:left="3600" w:hanging="360"/>
      </w:pPr>
    </w:lvl>
    <w:lvl w:ilvl="5" w:tplc="21DA2BBE" w:tentative="1">
      <w:start w:val="1"/>
      <w:numFmt w:val="lowerRoman"/>
      <w:lvlText w:val="%6."/>
      <w:lvlJc w:val="right"/>
      <w:pPr>
        <w:ind w:left="4320" w:hanging="180"/>
      </w:pPr>
    </w:lvl>
    <w:lvl w:ilvl="6" w:tplc="809C6822" w:tentative="1">
      <w:start w:val="1"/>
      <w:numFmt w:val="decimal"/>
      <w:lvlText w:val="%7."/>
      <w:lvlJc w:val="left"/>
      <w:pPr>
        <w:ind w:left="5040" w:hanging="360"/>
      </w:pPr>
    </w:lvl>
    <w:lvl w:ilvl="7" w:tplc="5B900CA8" w:tentative="1">
      <w:start w:val="1"/>
      <w:numFmt w:val="lowerLetter"/>
      <w:lvlText w:val="%8."/>
      <w:lvlJc w:val="left"/>
      <w:pPr>
        <w:ind w:left="5760" w:hanging="360"/>
      </w:pPr>
    </w:lvl>
    <w:lvl w:ilvl="8" w:tplc="E9BED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D3CA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4272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B2F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86B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76C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FCB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CC6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25D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9C8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764D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AAA0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861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3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AB8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686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AA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6B1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8429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CC4756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146FA7C">
      <w:start w:val="1"/>
      <w:numFmt w:val="lowerLetter"/>
      <w:lvlText w:val="%2."/>
      <w:lvlJc w:val="left"/>
      <w:pPr>
        <w:ind w:left="1364" w:hanging="360"/>
      </w:pPr>
    </w:lvl>
    <w:lvl w:ilvl="2" w:tplc="331AFBFE">
      <w:start w:val="1"/>
      <w:numFmt w:val="lowerRoman"/>
      <w:lvlText w:val="%3."/>
      <w:lvlJc w:val="right"/>
      <w:pPr>
        <w:ind w:left="2084" w:hanging="180"/>
      </w:pPr>
    </w:lvl>
    <w:lvl w:ilvl="3" w:tplc="030EB34E">
      <w:start w:val="1"/>
      <w:numFmt w:val="decimal"/>
      <w:lvlText w:val="%4."/>
      <w:lvlJc w:val="left"/>
      <w:pPr>
        <w:ind w:left="2804" w:hanging="360"/>
      </w:pPr>
    </w:lvl>
    <w:lvl w:ilvl="4" w:tplc="402E7D76">
      <w:start w:val="1"/>
      <w:numFmt w:val="lowerLetter"/>
      <w:lvlText w:val="%5."/>
      <w:lvlJc w:val="left"/>
      <w:pPr>
        <w:ind w:left="3524" w:hanging="360"/>
      </w:pPr>
    </w:lvl>
    <w:lvl w:ilvl="5" w:tplc="C0062002">
      <w:start w:val="1"/>
      <w:numFmt w:val="lowerRoman"/>
      <w:lvlText w:val="%6."/>
      <w:lvlJc w:val="right"/>
      <w:pPr>
        <w:ind w:left="4244" w:hanging="180"/>
      </w:pPr>
    </w:lvl>
    <w:lvl w:ilvl="6" w:tplc="722095F6">
      <w:start w:val="1"/>
      <w:numFmt w:val="decimal"/>
      <w:lvlText w:val="%7."/>
      <w:lvlJc w:val="left"/>
      <w:pPr>
        <w:ind w:left="4964" w:hanging="360"/>
      </w:pPr>
    </w:lvl>
    <w:lvl w:ilvl="7" w:tplc="98FC6AE0">
      <w:start w:val="1"/>
      <w:numFmt w:val="lowerLetter"/>
      <w:lvlText w:val="%8."/>
      <w:lvlJc w:val="left"/>
      <w:pPr>
        <w:ind w:left="5684" w:hanging="360"/>
      </w:pPr>
    </w:lvl>
    <w:lvl w:ilvl="8" w:tplc="9008049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CD64F5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0605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B608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C83E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AE3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14E5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6CF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C1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FEAA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D1E305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B822F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1E42A1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35830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F727D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E4065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24CFB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C2E4E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906C1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22E7DA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1D81DBE" w:tentative="1">
      <w:start w:val="1"/>
      <w:numFmt w:val="lowerLetter"/>
      <w:lvlText w:val="%2."/>
      <w:lvlJc w:val="left"/>
      <w:pPr>
        <w:ind w:left="1440" w:hanging="360"/>
      </w:pPr>
    </w:lvl>
    <w:lvl w:ilvl="2" w:tplc="5D7850A2" w:tentative="1">
      <w:start w:val="1"/>
      <w:numFmt w:val="lowerRoman"/>
      <w:lvlText w:val="%3."/>
      <w:lvlJc w:val="right"/>
      <w:pPr>
        <w:ind w:left="2160" w:hanging="180"/>
      </w:pPr>
    </w:lvl>
    <w:lvl w:ilvl="3" w:tplc="C3F2CCE2" w:tentative="1">
      <w:start w:val="1"/>
      <w:numFmt w:val="decimal"/>
      <w:lvlText w:val="%4."/>
      <w:lvlJc w:val="left"/>
      <w:pPr>
        <w:ind w:left="2880" w:hanging="360"/>
      </w:pPr>
    </w:lvl>
    <w:lvl w:ilvl="4" w:tplc="AB8A7F80" w:tentative="1">
      <w:start w:val="1"/>
      <w:numFmt w:val="lowerLetter"/>
      <w:lvlText w:val="%5."/>
      <w:lvlJc w:val="left"/>
      <w:pPr>
        <w:ind w:left="3600" w:hanging="360"/>
      </w:pPr>
    </w:lvl>
    <w:lvl w:ilvl="5" w:tplc="F354874C" w:tentative="1">
      <w:start w:val="1"/>
      <w:numFmt w:val="lowerRoman"/>
      <w:lvlText w:val="%6."/>
      <w:lvlJc w:val="right"/>
      <w:pPr>
        <w:ind w:left="4320" w:hanging="180"/>
      </w:pPr>
    </w:lvl>
    <w:lvl w:ilvl="6" w:tplc="E8B02C64" w:tentative="1">
      <w:start w:val="1"/>
      <w:numFmt w:val="decimal"/>
      <w:lvlText w:val="%7."/>
      <w:lvlJc w:val="left"/>
      <w:pPr>
        <w:ind w:left="5040" w:hanging="360"/>
      </w:pPr>
    </w:lvl>
    <w:lvl w:ilvl="7" w:tplc="3EEC6EF8" w:tentative="1">
      <w:start w:val="1"/>
      <w:numFmt w:val="lowerLetter"/>
      <w:lvlText w:val="%8."/>
      <w:lvlJc w:val="left"/>
      <w:pPr>
        <w:ind w:left="5760" w:hanging="360"/>
      </w:pPr>
    </w:lvl>
    <w:lvl w:ilvl="8" w:tplc="AC3C0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50C9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48E0EEC" w:tentative="1">
      <w:start w:val="1"/>
      <w:numFmt w:val="lowerLetter"/>
      <w:lvlText w:val="%2."/>
      <w:lvlJc w:val="left"/>
      <w:pPr>
        <w:ind w:left="1440" w:hanging="360"/>
      </w:pPr>
    </w:lvl>
    <w:lvl w:ilvl="2" w:tplc="CF3E16FA" w:tentative="1">
      <w:start w:val="1"/>
      <w:numFmt w:val="lowerRoman"/>
      <w:lvlText w:val="%3."/>
      <w:lvlJc w:val="right"/>
      <w:pPr>
        <w:ind w:left="2160" w:hanging="180"/>
      </w:pPr>
    </w:lvl>
    <w:lvl w:ilvl="3" w:tplc="C2E09ECC" w:tentative="1">
      <w:start w:val="1"/>
      <w:numFmt w:val="decimal"/>
      <w:lvlText w:val="%4."/>
      <w:lvlJc w:val="left"/>
      <w:pPr>
        <w:ind w:left="2880" w:hanging="360"/>
      </w:pPr>
    </w:lvl>
    <w:lvl w:ilvl="4" w:tplc="96B043E0" w:tentative="1">
      <w:start w:val="1"/>
      <w:numFmt w:val="lowerLetter"/>
      <w:lvlText w:val="%5."/>
      <w:lvlJc w:val="left"/>
      <w:pPr>
        <w:ind w:left="3600" w:hanging="360"/>
      </w:pPr>
    </w:lvl>
    <w:lvl w:ilvl="5" w:tplc="35988714" w:tentative="1">
      <w:start w:val="1"/>
      <w:numFmt w:val="lowerRoman"/>
      <w:lvlText w:val="%6."/>
      <w:lvlJc w:val="right"/>
      <w:pPr>
        <w:ind w:left="4320" w:hanging="180"/>
      </w:pPr>
    </w:lvl>
    <w:lvl w:ilvl="6" w:tplc="8D8A47FE" w:tentative="1">
      <w:start w:val="1"/>
      <w:numFmt w:val="decimal"/>
      <w:lvlText w:val="%7."/>
      <w:lvlJc w:val="left"/>
      <w:pPr>
        <w:ind w:left="5040" w:hanging="360"/>
      </w:pPr>
    </w:lvl>
    <w:lvl w:ilvl="7" w:tplc="72BE4CEA" w:tentative="1">
      <w:start w:val="1"/>
      <w:numFmt w:val="lowerLetter"/>
      <w:lvlText w:val="%8."/>
      <w:lvlJc w:val="left"/>
      <w:pPr>
        <w:ind w:left="5760" w:hanging="360"/>
      </w:pPr>
    </w:lvl>
    <w:lvl w:ilvl="8" w:tplc="38E4D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2EEDE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E4F282" w:tentative="1">
      <w:start w:val="1"/>
      <w:numFmt w:val="lowerLetter"/>
      <w:lvlText w:val="%2."/>
      <w:lvlJc w:val="left"/>
      <w:pPr>
        <w:ind w:left="1440" w:hanging="360"/>
      </w:pPr>
    </w:lvl>
    <w:lvl w:ilvl="2" w:tplc="0786186A" w:tentative="1">
      <w:start w:val="1"/>
      <w:numFmt w:val="lowerRoman"/>
      <w:lvlText w:val="%3."/>
      <w:lvlJc w:val="right"/>
      <w:pPr>
        <w:ind w:left="2160" w:hanging="180"/>
      </w:pPr>
    </w:lvl>
    <w:lvl w:ilvl="3" w:tplc="17FA5420" w:tentative="1">
      <w:start w:val="1"/>
      <w:numFmt w:val="decimal"/>
      <w:lvlText w:val="%4."/>
      <w:lvlJc w:val="left"/>
      <w:pPr>
        <w:ind w:left="2880" w:hanging="360"/>
      </w:pPr>
    </w:lvl>
    <w:lvl w:ilvl="4" w:tplc="B0680C02" w:tentative="1">
      <w:start w:val="1"/>
      <w:numFmt w:val="lowerLetter"/>
      <w:lvlText w:val="%5."/>
      <w:lvlJc w:val="left"/>
      <w:pPr>
        <w:ind w:left="3600" w:hanging="360"/>
      </w:pPr>
    </w:lvl>
    <w:lvl w:ilvl="5" w:tplc="E46C93C8" w:tentative="1">
      <w:start w:val="1"/>
      <w:numFmt w:val="lowerRoman"/>
      <w:lvlText w:val="%6."/>
      <w:lvlJc w:val="right"/>
      <w:pPr>
        <w:ind w:left="4320" w:hanging="180"/>
      </w:pPr>
    </w:lvl>
    <w:lvl w:ilvl="6" w:tplc="DA128C12" w:tentative="1">
      <w:start w:val="1"/>
      <w:numFmt w:val="decimal"/>
      <w:lvlText w:val="%7."/>
      <w:lvlJc w:val="left"/>
      <w:pPr>
        <w:ind w:left="5040" w:hanging="360"/>
      </w:pPr>
    </w:lvl>
    <w:lvl w:ilvl="7" w:tplc="FAF6353E" w:tentative="1">
      <w:start w:val="1"/>
      <w:numFmt w:val="lowerLetter"/>
      <w:lvlText w:val="%8."/>
      <w:lvlJc w:val="left"/>
      <w:pPr>
        <w:ind w:left="5760" w:hanging="360"/>
      </w:pPr>
    </w:lvl>
    <w:lvl w:ilvl="8" w:tplc="E5E41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F7C1EA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1703FA4" w:tentative="1">
      <w:start w:val="1"/>
      <w:numFmt w:val="lowerLetter"/>
      <w:lvlText w:val="%2."/>
      <w:lvlJc w:val="left"/>
      <w:pPr>
        <w:ind w:left="1364" w:hanging="360"/>
      </w:pPr>
    </w:lvl>
    <w:lvl w:ilvl="2" w:tplc="02C21F02" w:tentative="1">
      <w:start w:val="1"/>
      <w:numFmt w:val="lowerRoman"/>
      <w:lvlText w:val="%3."/>
      <w:lvlJc w:val="right"/>
      <w:pPr>
        <w:ind w:left="2084" w:hanging="180"/>
      </w:pPr>
    </w:lvl>
    <w:lvl w:ilvl="3" w:tplc="D5B2A26C" w:tentative="1">
      <w:start w:val="1"/>
      <w:numFmt w:val="decimal"/>
      <w:lvlText w:val="%4."/>
      <w:lvlJc w:val="left"/>
      <w:pPr>
        <w:ind w:left="2804" w:hanging="360"/>
      </w:pPr>
    </w:lvl>
    <w:lvl w:ilvl="4" w:tplc="8E80296E" w:tentative="1">
      <w:start w:val="1"/>
      <w:numFmt w:val="lowerLetter"/>
      <w:lvlText w:val="%5."/>
      <w:lvlJc w:val="left"/>
      <w:pPr>
        <w:ind w:left="3524" w:hanging="360"/>
      </w:pPr>
    </w:lvl>
    <w:lvl w:ilvl="5" w:tplc="ADFC3AB0" w:tentative="1">
      <w:start w:val="1"/>
      <w:numFmt w:val="lowerRoman"/>
      <w:lvlText w:val="%6."/>
      <w:lvlJc w:val="right"/>
      <w:pPr>
        <w:ind w:left="4244" w:hanging="180"/>
      </w:pPr>
    </w:lvl>
    <w:lvl w:ilvl="6" w:tplc="0444E134" w:tentative="1">
      <w:start w:val="1"/>
      <w:numFmt w:val="decimal"/>
      <w:lvlText w:val="%7."/>
      <w:lvlJc w:val="left"/>
      <w:pPr>
        <w:ind w:left="4964" w:hanging="360"/>
      </w:pPr>
    </w:lvl>
    <w:lvl w:ilvl="7" w:tplc="4B768132" w:tentative="1">
      <w:start w:val="1"/>
      <w:numFmt w:val="lowerLetter"/>
      <w:lvlText w:val="%8."/>
      <w:lvlJc w:val="left"/>
      <w:pPr>
        <w:ind w:left="5684" w:hanging="360"/>
      </w:pPr>
    </w:lvl>
    <w:lvl w:ilvl="8" w:tplc="CD46AFC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7AAA5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64DD66" w:tentative="1">
      <w:start w:val="1"/>
      <w:numFmt w:val="lowerLetter"/>
      <w:lvlText w:val="%2."/>
      <w:lvlJc w:val="left"/>
      <w:pPr>
        <w:ind w:left="1440" w:hanging="360"/>
      </w:pPr>
    </w:lvl>
    <w:lvl w:ilvl="2" w:tplc="2BB2CABC" w:tentative="1">
      <w:start w:val="1"/>
      <w:numFmt w:val="lowerRoman"/>
      <w:lvlText w:val="%3."/>
      <w:lvlJc w:val="right"/>
      <w:pPr>
        <w:ind w:left="2160" w:hanging="180"/>
      </w:pPr>
    </w:lvl>
    <w:lvl w:ilvl="3" w:tplc="16202468" w:tentative="1">
      <w:start w:val="1"/>
      <w:numFmt w:val="decimal"/>
      <w:lvlText w:val="%4."/>
      <w:lvlJc w:val="left"/>
      <w:pPr>
        <w:ind w:left="2880" w:hanging="360"/>
      </w:pPr>
    </w:lvl>
    <w:lvl w:ilvl="4" w:tplc="F506AA60" w:tentative="1">
      <w:start w:val="1"/>
      <w:numFmt w:val="lowerLetter"/>
      <w:lvlText w:val="%5."/>
      <w:lvlJc w:val="left"/>
      <w:pPr>
        <w:ind w:left="3600" w:hanging="360"/>
      </w:pPr>
    </w:lvl>
    <w:lvl w:ilvl="5" w:tplc="96163E14" w:tentative="1">
      <w:start w:val="1"/>
      <w:numFmt w:val="lowerRoman"/>
      <w:lvlText w:val="%6."/>
      <w:lvlJc w:val="right"/>
      <w:pPr>
        <w:ind w:left="4320" w:hanging="180"/>
      </w:pPr>
    </w:lvl>
    <w:lvl w:ilvl="6" w:tplc="FBA45832" w:tentative="1">
      <w:start w:val="1"/>
      <w:numFmt w:val="decimal"/>
      <w:lvlText w:val="%7."/>
      <w:lvlJc w:val="left"/>
      <w:pPr>
        <w:ind w:left="5040" w:hanging="360"/>
      </w:pPr>
    </w:lvl>
    <w:lvl w:ilvl="7" w:tplc="F530F4D2" w:tentative="1">
      <w:start w:val="1"/>
      <w:numFmt w:val="lowerLetter"/>
      <w:lvlText w:val="%8."/>
      <w:lvlJc w:val="left"/>
      <w:pPr>
        <w:ind w:left="5760" w:hanging="360"/>
      </w:pPr>
    </w:lvl>
    <w:lvl w:ilvl="8" w:tplc="A064C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3183373">
    <w:abstractNumId w:val="20"/>
  </w:num>
  <w:num w:numId="2" w16cid:durableId="403645588">
    <w:abstractNumId w:val="7"/>
  </w:num>
  <w:num w:numId="3" w16cid:durableId="1195388934">
    <w:abstractNumId w:val="11"/>
  </w:num>
  <w:num w:numId="4" w16cid:durableId="2057728690">
    <w:abstractNumId w:val="28"/>
  </w:num>
  <w:num w:numId="5" w16cid:durableId="557058244">
    <w:abstractNumId w:val="0"/>
  </w:num>
  <w:num w:numId="6" w16cid:durableId="2018459050">
    <w:abstractNumId w:val="12"/>
  </w:num>
  <w:num w:numId="7" w16cid:durableId="1854108736">
    <w:abstractNumId w:val="29"/>
  </w:num>
  <w:num w:numId="8" w16cid:durableId="1309007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2086282">
    <w:abstractNumId w:val="1"/>
  </w:num>
  <w:num w:numId="10" w16cid:durableId="2034724129">
    <w:abstractNumId w:val="0"/>
    <w:lvlOverride w:ilvl="0">
      <w:startOverride w:val="1"/>
    </w:lvlOverride>
  </w:num>
  <w:num w:numId="11" w16cid:durableId="201596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8794240">
    <w:abstractNumId w:val="7"/>
  </w:num>
  <w:num w:numId="13" w16cid:durableId="29957424">
    <w:abstractNumId w:val="28"/>
  </w:num>
  <w:num w:numId="14" w16cid:durableId="3032363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5770603">
    <w:abstractNumId w:val="21"/>
  </w:num>
  <w:num w:numId="16" w16cid:durableId="8495633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43371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70307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90346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6104580">
    <w:abstractNumId w:val="25"/>
  </w:num>
  <w:num w:numId="21" w16cid:durableId="1274242243">
    <w:abstractNumId w:val="9"/>
  </w:num>
  <w:num w:numId="22" w16cid:durableId="625623025">
    <w:abstractNumId w:val="32"/>
  </w:num>
  <w:num w:numId="23" w16cid:durableId="218368249">
    <w:abstractNumId w:val="35"/>
  </w:num>
  <w:num w:numId="24" w16cid:durableId="1357777126">
    <w:abstractNumId w:val="33"/>
  </w:num>
  <w:num w:numId="25" w16cid:durableId="863176279">
    <w:abstractNumId w:val="13"/>
  </w:num>
  <w:num w:numId="26" w16cid:durableId="1059132965">
    <w:abstractNumId w:val="34"/>
  </w:num>
  <w:num w:numId="27" w16cid:durableId="986519637">
    <w:abstractNumId w:val="8"/>
  </w:num>
  <w:num w:numId="28" w16cid:durableId="377509688">
    <w:abstractNumId w:val="31"/>
  </w:num>
  <w:num w:numId="29" w16cid:durableId="862740900">
    <w:abstractNumId w:val="17"/>
  </w:num>
  <w:num w:numId="30" w16cid:durableId="938945746">
    <w:abstractNumId w:val="2"/>
  </w:num>
  <w:num w:numId="31" w16cid:durableId="1270048436">
    <w:abstractNumId w:val="26"/>
  </w:num>
  <w:num w:numId="32" w16cid:durableId="1795756526">
    <w:abstractNumId w:val="18"/>
  </w:num>
  <w:num w:numId="33" w16cid:durableId="972179719">
    <w:abstractNumId w:val="16"/>
  </w:num>
  <w:num w:numId="34" w16cid:durableId="1497956374">
    <w:abstractNumId w:val="3"/>
  </w:num>
  <w:num w:numId="35" w16cid:durableId="309333516">
    <w:abstractNumId w:val="4"/>
  </w:num>
  <w:num w:numId="36" w16cid:durableId="1850244405">
    <w:abstractNumId w:val="15"/>
  </w:num>
  <w:num w:numId="37" w16cid:durableId="1169709067">
    <w:abstractNumId w:val="10"/>
  </w:num>
  <w:num w:numId="38" w16cid:durableId="931014390">
    <w:abstractNumId w:val="14"/>
  </w:num>
  <w:num w:numId="39" w16cid:durableId="702901346">
    <w:abstractNumId w:val="23"/>
  </w:num>
  <w:num w:numId="40" w16cid:durableId="1978144042">
    <w:abstractNumId w:val="30"/>
  </w:num>
  <w:num w:numId="41" w16cid:durableId="774180644">
    <w:abstractNumId w:val="19"/>
  </w:num>
  <w:num w:numId="42" w16cid:durableId="283460738">
    <w:abstractNumId w:val="24"/>
  </w:num>
  <w:num w:numId="43" w16cid:durableId="834415295">
    <w:abstractNumId w:val="6"/>
  </w:num>
  <w:num w:numId="44" w16cid:durableId="1881934430">
    <w:abstractNumId w:val="6"/>
  </w:num>
  <w:num w:numId="45" w16cid:durableId="54260206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B58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0BA1"/>
    <w:rsid w:val="000632E5"/>
    <w:rsid w:val="000713F6"/>
    <w:rsid w:val="00077483"/>
    <w:rsid w:val="00080FBC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E6F7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7477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2B6"/>
    <w:rsid w:val="001E6404"/>
    <w:rsid w:val="001F0188"/>
    <w:rsid w:val="001F0C33"/>
    <w:rsid w:val="001F2AD6"/>
    <w:rsid w:val="00200A31"/>
    <w:rsid w:val="00201FF5"/>
    <w:rsid w:val="002044A7"/>
    <w:rsid w:val="00207401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9DD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5754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845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3BA7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DB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2C47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74CF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2D83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670"/>
    <w:rsid w:val="00D541C1"/>
    <w:rsid w:val="00D603F4"/>
    <w:rsid w:val="00D62149"/>
    <w:rsid w:val="00D648BD"/>
    <w:rsid w:val="00D64EF5"/>
    <w:rsid w:val="00D720F1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29C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A3EFAD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8C4D-E6EB-4EA6-97FE-4A475FC0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19</cp:revision>
  <cp:lastPrinted>2026-02-26T11:19:00Z</cp:lastPrinted>
  <dcterms:created xsi:type="dcterms:W3CDTF">2024-02-22T12:08:00Z</dcterms:created>
  <dcterms:modified xsi:type="dcterms:W3CDTF">2026-02-26T11:25:00Z</dcterms:modified>
</cp:coreProperties>
</file>