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3925E30C" w:rsidR="00B474E9" w:rsidRPr="0065361A" w:rsidRDefault="00801DB9" w:rsidP="00B474E9">
      <w:pPr>
        <w:keepNext/>
        <w:keepLines/>
        <w:ind w:left="3402"/>
        <w:outlineLvl w:val="1"/>
        <w:rPr>
          <w:b/>
          <w:bCs/>
        </w:rPr>
      </w:pPr>
      <w:r w:rsidRPr="0065361A">
        <w:rPr>
          <w:b/>
          <w:bCs/>
        </w:rPr>
        <w:t xml:space="preserve">PORTARIA Nº </w:t>
      </w:r>
      <w:r w:rsidR="007A3BF8">
        <w:rPr>
          <w:b/>
          <w:bCs/>
        </w:rPr>
        <w:t>0</w:t>
      </w:r>
      <w:r w:rsidR="0065361A" w:rsidRPr="0065361A">
        <w:rPr>
          <w:b/>
          <w:bCs/>
        </w:rPr>
        <w:t>43</w:t>
      </w:r>
      <w:r w:rsidR="00893CAD" w:rsidRPr="0065361A">
        <w:rPr>
          <w:b/>
          <w:bCs/>
        </w:rPr>
        <w:t xml:space="preserve">, </w:t>
      </w:r>
      <w:r w:rsidR="00893CAD" w:rsidRPr="0065361A">
        <w:rPr>
          <w:rFonts w:eastAsia="Calibri"/>
          <w:b/>
          <w:bCs/>
        </w:rPr>
        <w:t xml:space="preserve">DE </w:t>
      </w:r>
      <w:r w:rsidR="0065361A" w:rsidRPr="0065361A">
        <w:rPr>
          <w:rFonts w:eastAsia="Calibri"/>
          <w:b/>
          <w:bCs/>
        </w:rPr>
        <w:t xml:space="preserve">26 DE FEVEREIRO DE </w:t>
      </w:r>
      <w:r w:rsidR="00893CAD" w:rsidRPr="0065361A">
        <w:rPr>
          <w:b/>
          <w:bCs/>
        </w:rPr>
        <w:t>202</w:t>
      </w:r>
      <w:r w:rsidR="00412321" w:rsidRPr="0065361A">
        <w:rPr>
          <w:b/>
          <w:bCs/>
        </w:rPr>
        <w:t>6</w:t>
      </w:r>
    </w:p>
    <w:p w14:paraId="49C13087" w14:textId="77777777" w:rsidR="0065361A" w:rsidRPr="0065361A" w:rsidRDefault="0065361A" w:rsidP="00B474E9">
      <w:pPr>
        <w:keepNext/>
        <w:keepLines/>
        <w:ind w:left="3402"/>
        <w:outlineLvl w:val="1"/>
        <w:rPr>
          <w:b/>
          <w:bCs/>
        </w:rPr>
      </w:pPr>
    </w:p>
    <w:p w14:paraId="5B9DFC71" w14:textId="77777777" w:rsidR="00B474E9" w:rsidRPr="0065361A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773CDEFB" w:rsidR="00B474E9" w:rsidRPr="0065361A" w:rsidRDefault="0065361A" w:rsidP="00B474E9">
      <w:pPr>
        <w:ind w:left="3402"/>
        <w:jc w:val="both"/>
        <w:rPr>
          <w:bCs/>
        </w:rPr>
      </w:pPr>
      <w:r w:rsidRPr="0065361A">
        <w:rPr>
          <w:bCs/>
        </w:rPr>
        <w:t>Constitui e dá posse aos membros das Comissões Permanentes e Comissão Especial para o Ano Legislativo de 2026.</w:t>
      </w:r>
    </w:p>
    <w:p w14:paraId="0989B49A" w14:textId="77777777" w:rsidR="00B474E9" w:rsidRPr="0065361A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Pr="0065361A" w:rsidRDefault="00B474E9" w:rsidP="00B474E9">
      <w:pPr>
        <w:ind w:firstLine="1418"/>
        <w:jc w:val="both"/>
        <w:rPr>
          <w:bCs/>
        </w:rPr>
      </w:pPr>
    </w:p>
    <w:p w14:paraId="3AA87466" w14:textId="1C3D6E1B" w:rsidR="00B474E9" w:rsidRPr="0065361A" w:rsidRDefault="00801DB9" w:rsidP="00B474E9">
      <w:pPr>
        <w:ind w:firstLine="1418"/>
        <w:jc w:val="both"/>
        <w:rPr>
          <w:bCs/>
        </w:rPr>
      </w:pPr>
      <w:r w:rsidRPr="0065361A">
        <w:rPr>
          <w:bCs/>
        </w:rPr>
        <w:t xml:space="preserve">O Excelentíssimo Senhor </w:t>
      </w:r>
      <w:r w:rsidR="00516EDC" w:rsidRPr="0065361A">
        <w:rPr>
          <w:bCs/>
        </w:rPr>
        <w:t>Rodrigo Desordi Fernandes</w:t>
      </w:r>
      <w:r w:rsidRPr="0065361A">
        <w:rPr>
          <w:bCs/>
        </w:rPr>
        <w:t>, Presidente da Câmara Municipal de Sorriso, Estado de Mato Grosso, no uso das atribuições que lhe são conferidas por Lei e,</w:t>
      </w:r>
    </w:p>
    <w:p w14:paraId="5A9F763A" w14:textId="77777777" w:rsidR="0065361A" w:rsidRPr="0065361A" w:rsidRDefault="0065361A" w:rsidP="0065361A">
      <w:pPr>
        <w:ind w:firstLine="2835"/>
        <w:jc w:val="both"/>
      </w:pPr>
    </w:p>
    <w:p w14:paraId="328782FC" w14:textId="77777777" w:rsidR="0065361A" w:rsidRPr="0065361A" w:rsidRDefault="0065361A" w:rsidP="0065361A">
      <w:pPr>
        <w:pStyle w:val="PargrafodaLista"/>
        <w:numPr>
          <w:ilvl w:val="0"/>
          <w:numId w:val="43"/>
        </w:numPr>
        <w:ind w:left="0" w:firstLine="1778"/>
        <w:jc w:val="both"/>
      </w:pPr>
      <w:r w:rsidRPr="0065361A">
        <w:t>Considerando o acordo estabelecido entre os parlamentares na formação das comissões;</w:t>
      </w:r>
    </w:p>
    <w:p w14:paraId="13B8D750" w14:textId="77777777" w:rsidR="0065361A" w:rsidRPr="0065361A" w:rsidRDefault="0065361A" w:rsidP="0065361A">
      <w:pPr>
        <w:pStyle w:val="PargrafodaLista"/>
        <w:ind w:left="0" w:firstLine="1778"/>
        <w:jc w:val="both"/>
      </w:pPr>
    </w:p>
    <w:p w14:paraId="3528E2C4" w14:textId="77777777" w:rsidR="0065361A" w:rsidRPr="0065361A" w:rsidRDefault="0065361A" w:rsidP="0065361A">
      <w:pPr>
        <w:pStyle w:val="PargrafodaLista"/>
        <w:numPr>
          <w:ilvl w:val="0"/>
          <w:numId w:val="43"/>
        </w:numPr>
        <w:ind w:left="0" w:firstLine="1778"/>
        <w:jc w:val="both"/>
      </w:pPr>
      <w:r w:rsidRPr="0065361A">
        <w:t>Considerando o disposto no § 1º e § 6º do art. 8º, combinado com o art. 25 do Regimento Interno desta Casa;</w:t>
      </w:r>
    </w:p>
    <w:p w14:paraId="7C9056B6" w14:textId="77777777" w:rsidR="0065361A" w:rsidRPr="0065361A" w:rsidRDefault="0065361A" w:rsidP="0065361A">
      <w:pPr>
        <w:pStyle w:val="PargrafodaLista"/>
        <w:ind w:left="0" w:firstLine="1778"/>
      </w:pPr>
    </w:p>
    <w:p w14:paraId="150801CB" w14:textId="01E86478" w:rsidR="00B474E9" w:rsidRPr="0065361A" w:rsidRDefault="0065361A" w:rsidP="0065361A">
      <w:pPr>
        <w:numPr>
          <w:ilvl w:val="0"/>
          <w:numId w:val="43"/>
        </w:numPr>
        <w:ind w:left="0" w:firstLine="1778"/>
        <w:jc w:val="both"/>
        <w:rPr>
          <w:bCs/>
        </w:rPr>
      </w:pPr>
      <w:r w:rsidRPr="0065361A">
        <w:t>Considerando a necessidade de formação das Comissões, para apreciação de Proposituras para a Sessão Legislativa de 2026,</w:t>
      </w:r>
    </w:p>
    <w:p w14:paraId="6F3975C7" w14:textId="77777777" w:rsidR="00B474E9" w:rsidRPr="0065361A" w:rsidRDefault="00B474E9" w:rsidP="00B474E9">
      <w:pPr>
        <w:ind w:firstLine="1418"/>
        <w:jc w:val="both"/>
        <w:rPr>
          <w:bCs/>
        </w:rPr>
      </w:pPr>
    </w:p>
    <w:p w14:paraId="05812ACE" w14:textId="77777777" w:rsidR="0065361A" w:rsidRPr="0065361A" w:rsidRDefault="0065361A" w:rsidP="00B474E9">
      <w:pPr>
        <w:ind w:firstLine="1418"/>
        <w:jc w:val="both"/>
        <w:rPr>
          <w:b/>
        </w:rPr>
      </w:pPr>
    </w:p>
    <w:p w14:paraId="5A8C9808" w14:textId="1D8EACA0" w:rsidR="00B474E9" w:rsidRPr="0065361A" w:rsidRDefault="00801DB9" w:rsidP="00B474E9">
      <w:pPr>
        <w:ind w:firstLine="1418"/>
        <w:jc w:val="both"/>
        <w:rPr>
          <w:b/>
        </w:rPr>
      </w:pPr>
      <w:r w:rsidRPr="0065361A">
        <w:rPr>
          <w:b/>
        </w:rPr>
        <w:t>RESOLVE:</w:t>
      </w:r>
    </w:p>
    <w:p w14:paraId="5EB13F46" w14:textId="77777777" w:rsidR="00B474E9" w:rsidRPr="0065361A" w:rsidRDefault="00B474E9" w:rsidP="00B474E9">
      <w:pPr>
        <w:ind w:firstLine="1418"/>
        <w:jc w:val="both"/>
        <w:rPr>
          <w:bCs/>
        </w:rPr>
      </w:pPr>
    </w:p>
    <w:p w14:paraId="3185EC9D" w14:textId="77777777" w:rsidR="0065361A" w:rsidRPr="0065361A" w:rsidRDefault="0065361A" w:rsidP="0065361A">
      <w:pPr>
        <w:autoSpaceDE w:val="0"/>
        <w:autoSpaceDN w:val="0"/>
        <w:adjustRightInd w:val="0"/>
        <w:rPr>
          <w:color w:val="000000"/>
        </w:rPr>
      </w:pPr>
    </w:p>
    <w:p w14:paraId="79D30C76" w14:textId="54FB2DCD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65361A">
        <w:rPr>
          <w:b/>
          <w:bCs/>
          <w:color w:val="000000"/>
        </w:rPr>
        <w:t xml:space="preserve">Art. 1° </w:t>
      </w:r>
      <w:r w:rsidRPr="0065361A">
        <w:rPr>
          <w:color w:val="000000"/>
        </w:rPr>
        <w:t>Estabelecer que o número de membros efetivos de cada Comissão será de 3 (três) parlamentares.</w:t>
      </w:r>
    </w:p>
    <w:p w14:paraId="431903D0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499DC9A9" w14:textId="1B1B4C74" w:rsidR="00B474E9" w:rsidRPr="0065361A" w:rsidRDefault="0065361A" w:rsidP="0065361A">
      <w:pPr>
        <w:ind w:firstLine="1418"/>
        <w:jc w:val="both"/>
        <w:rPr>
          <w:color w:val="000000"/>
        </w:rPr>
      </w:pPr>
      <w:r w:rsidRPr="0065361A">
        <w:rPr>
          <w:b/>
          <w:bCs/>
          <w:color w:val="000000"/>
        </w:rPr>
        <w:t xml:space="preserve">Art. 2º </w:t>
      </w:r>
      <w:r w:rsidRPr="0065361A">
        <w:rPr>
          <w:color w:val="000000"/>
        </w:rPr>
        <w:t>Constituir e dar posse aos membros das Comissões Permanentes e Especial, escolhidos conforme proclamação dos eleitos mediante acordo entre os parlamentares, com base no Artigo 8° do Regimento Interno da Câmara Municipal de Sorriso, para exarar parecer às matérias de sua competência específica, conforme determina o Artigo 28 do Regimento Interno.</w:t>
      </w:r>
    </w:p>
    <w:p w14:paraId="0150CC4C" w14:textId="13BA1E09" w:rsidR="0065361A" w:rsidRPr="0065361A" w:rsidRDefault="0065361A" w:rsidP="0065361A">
      <w:pPr>
        <w:ind w:firstLine="1418"/>
        <w:jc w:val="both"/>
        <w:rPr>
          <w:color w:val="000000"/>
        </w:rPr>
      </w:pPr>
    </w:p>
    <w:p w14:paraId="4ADDB75F" w14:textId="77777777" w:rsidR="0065361A" w:rsidRPr="0065361A" w:rsidRDefault="0065361A" w:rsidP="0065361A">
      <w:pPr>
        <w:ind w:firstLine="1418"/>
        <w:jc w:val="both"/>
        <w:rPr>
          <w:bCs/>
          <w:i/>
        </w:rPr>
      </w:pPr>
      <w:r w:rsidRPr="0065361A">
        <w:rPr>
          <w:b/>
          <w:i/>
        </w:rPr>
        <w:t>Parágrafo único.</w:t>
      </w:r>
      <w:r w:rsidRPr="0065361A">
        <w:rPr>
          <w:bCs/>
          <w:i/>
        </w:rPr>
        <w:t xml:space="preserve"> </w:t>
      </w:r>
      <w:r w:rsidRPr="0065361A">
        <w:rPr>
          <w:i/>
        </w:rPr>
        <w:t>Os membros empossados em cada Comissão de que trata o caput deste artigo, com seus respectivos cargos são os seguintes:</w:t>
      </w:r>
      <w:r w:rsidRPr="0065361A">
        <w:rPr>
          <w:bCs/>
          <w:i/>
        </w:rPr>
        <w:t xml:space="preserve">  </w:t>
      </w:r>
    </w:p>
    <w:p w14:paraId="36D09E2A" w14:textId="77777777" w:rsidR="0065361A" w:rsidRPr="0065361A" w:rsidRDefault="0065361A" w:rsidP="0065361A">
      <w:pPr>
        <w:ind w:firstLine="1418"/>
        <w:jc w:val="both"/>
        <w:rPr>
          <w:b/>
          <w:i/>
        </w:rPr>
      </w:pPr>
    </w:p>
    <w:p w14:paraId="7C508540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14:paraId="3814D9D8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65361A">
        <w:rPr>
          <w:b/>
          <w:bCs/>
          <w:i/>
        </w:rPr>
        <w:t xml:space="preserve">1) </w:t>
      </w:r>
      <w:r w:rsidRPr="0065361A">
        <w:rPr>
          <w:b/>
          <w:bCs/>
          <w:i/>
          <w:u w:val="single"/>
        </w:rPr>
        <w:t>COMISSÃO DE JUSTIÇA E REDAÇÃO</w:t>
      </w:r>
      <w:r w:rsidRPr="0065361A">
        <w:rPr>
          <w:b/>
          <w:bCs/>
          <w:i/>
        </w:rPr>
        <w:t>:</w:t>
      </w:r>
    </w:p>
    <w:p w14:paraId="12F5F509" w14:textId="773186BC" w:rsidR="0065361A" w:rsidRPr="004B62E1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>Presidente:</w:t>
      </w:r>
      <w:r w:rsidR="004B62E1">
        <w:rPr>
          <w:b/>
          <w:bCs/>
          <w:i/>
        </w:rPr>
        <w:t xml:space="preserve"> </w:t>
      </w:r>
      <w:r w:rsidR="004B62E1" w:rsidRPr="004B62E1">
        <w:rPr>
          <w:i/>
        </w:rPr>
        <w:t>Wanderle</w:t>
      </w:r>
      <w:r w:rsidR="007A3BF8">
        <w:rPr>
          <w:i/>
        </w:rPr>
        <w:t>y</w:t>
      </w:r>
      <w:r w:rsidR="004B62E1" w:rsidRPr="004B62E1">
        <w:rPr>
          <w:i/>
        </w:rPr>
        <w:t xml:space="preserve"> Paulo</w:t>
      </w:r>
    </w:p>
    <w:p w14:paraId="00C60B47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65361A">
        <w:rPr>
          <w:b/>
          <w:bCs/>
          <w:i/>
        </w:rPr>
        <w:t xml:space="preserve">Vice-presidente: </w:t>
      </w:r>
      <w:r w:rsidRPr="0065361A">
        <w:rPr>
          <w:bCs/>
          <w:i/>
        </w:rPr>
        <w:t>Emerson Farias</w:t>
      </w:r>
      <w:r w:rsidRPr="0065361A">
        <w:rPr>
          <w:b/>
          <w:bCs/>
          <w:i/>
        </w:rPr>
        <w:t xml:space="preserve"> </w:t>
      </w:r>
    </w:p>
    <w:p w14:paraId="5576C02B" w14:textId="77777777" w:rsidR="004B62E1" w:rsidRPr="0065361A" w:rsidRDefault="0065361A" w:rsidP="004B62E1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65361A">
        <w:rPr>
          <w:b/>
          <w:bCs/>
          <w:i/>
        </w:rPr>
        <w:t xml:space="preserve">Secretário: </w:t>
      </w:r>
      <w:r w:rsidR="004B62E1" w:rsidRPr="0065361A">
        <w:rPr>
          <w:bCs/>
          <w:i/>
        </w:rPr>
        <w:t xml:space="preserve">Diogo </w:t>
      </w:r>
      <w:proofErr w:type="spellStart"/>
      <w:r w:rsidR="004B62E1" w:rsidRPr="0065361A">
        <w:rPr>
          <w:bCs/>
          <w:i/>
        </w:rPr>
        <w:t>Kriguer</w:t>
      </w:r>
      <w:proofErr w:type="spellEnd"/>
    </w:p>
    <w:p w14:paraId="643E56C4" w14:textId="77777777" w:rsidR="004B62E1" w:rsidRDefault="004B62E1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14:paraId="705F6D1A" w14:textId="52FD8E06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65361A">
        <w:rPr>
          <w:b/>
          <w:bCs/>
          <w:i/>
        </w:rPr>
        <w:t xml:space="preserve">2) </w:t>
      </w:r>
      <w:r w:rsidRPr="0065361A">
        <w:rPr>
          <w:b/>
          <w:bCs/>
          <w:i/>
          <w:u w:val="single"/>
        </w:rPr>
        <w:t>COMISSÃO DE FINANÇAS, ORÇAMENTOS E FISCALIZAÇÃO</w:t>
      </w:r>
      <w:r w:rsidRPr="0065361A">
        <w:rPr>
          <w:b/>
          <w:bCs/>
          <w:i/>
        </w:rPr>
        <w:t>:</w:t>
      </w:r>
    </w:p>
    <w:p w14:paraId="17E969AC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65361A">
        <w:rPr>
          <w:b/>
          <w:bCs/>
          <w:i/>
        </w:rPr>
        <w:t xml:space="preserve">Presidente: </w:t>
      </w:r>
      <w:r w:rsidRPr="0065361A">
        <w:rPr>
          <w:bCs/>
          <w:i/>
        </w:rPr>
        <w:t xml:space="preserve">Adir Cunico </w:t>
      </w:r>
    </w:p>
    <w:p w14:paraId="70879C43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65361A">
        <w:rPr>
          <w:b/>
          <w:bCs/>
          <w:i/>
        </w:rPr>
        <w:t xml:space="preserve">Vice-presidente: </w:t>
      </w:r>
      <w:r w:rsidRPr="0065361A">
        <w:rPr>
          <w:bCs/>
          <w:i/>
        </w:rPr>
        <w:t>Emerson Farias</w:t>
      </w:r>
      <w:r w:rsidRPr="0065361A">
        <w:rPr>
          <w:b/>
          <w:bCs/>
          <w:i/>
        </w:rPr>
        <w:t xml:space="preserve"> </w:t>
      </w:r>
    </w:p>
    <w:p w14:paraId="1D8299B2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 xml:space="preserve">Secretário: </w:t>
      </w:r>
      <w:proofErr w:type="spellStart"/>
      <w:r w:rsidRPr="0065361A">
        <w:rPr>
          <w:bCs/>
          <w:i/>
        </w:rPr>
        <w:t>Profª</w:t>
      </w:r>
      <w:proofErr w:type="spellEnd"/>
      <w:r w:rsidRPr="0065361A">
        <w:rPr>
          <w:bCs/>
          <w:i/>
        </w:rPr>
        <w:t xml:space="preserve"> Silvana Perin</w:t>
      </w:r>
    </w:p>
    <w:p w14:paraId="364F161C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</w:p>
    <w:p w14:paraId="130FFEDA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65361A">
        <w:rPr>
          <w:b/>
          <w:bCs/>
          <w:i/>
        </w:rPr>
        <w:lastRenderedPageBreak/>
        <w:t xml:space="preserve">3) </w:t>
      </w:r>
      <w:r w:rsidRPr="0065361A">
        <w:rPr>
          <w:b/>
          <w:bCs/>
          <w:i/>
          <w:u w:val="single"/>
        </w:rPr>
        <w:t>COMISSÃO DE EDUCAÇÃO, SAÚDE E ASSISTÊNCIA SOCIAL</w:t>
      </w:r>
      <w:r w:rsidRPr="0065361A">
        <w:rPr>
          <w:b/>
          <w:bCs/>
          <w:i/>
        </w:rPr>
        <w:t>:</w:t>
      </w:r>
    </w:p>
    <w:p w14:paraId="67B09A07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>Presidente:</w:t>
      </w:r>
      <w:r w:rsidRPr="0065361A">
        <w:rPr>
          <w:i/>
        </w:rPr>
        <w:t xml:space="preserve"> </w:t>
      </w:r>
      <w:proofErr w:type="spellStart"/>
      <w:r w:rsidRPr="0065361A">
        <w:rPr>
          <w:bCs/>
          <w:i/>
        </w:rPr>
        <w:t>Profª</w:t>
      </w:r>
      <w:proofErr w:type="spellEnd"/>
      <w:r w:rsidRPr="0065361A">
        <w:rPr>
          <w:bCs/>
          <w:i/>
        </w:rPr>
        <w:t xml:space="preserve"> Silvana Perin</w:t>
      </w:r>
    </w:p>
    <w:p w14:paraId="7D11FE84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65361A">
        <w:rPr>
          <w:b/>
          <w:bCs/>
          <w:i/>
        </w:rPr>
        <w:t xml:space="preserve">Vice-presidente: </w:t>
      </w:r>
      <w:r w:rsidRPr="0065361A">
        <w:rPr>
          <w:i/>
        </w:rPr>
        <w:t>Brendo Braga</w:t>
      </w:r>
      <w:r w:rsidRPr="0065361A">
        <w:rPr>
          <w:bCs/>
          <w:i/>
        </w:rPr>
        <w:t xml:space="preserve"> </w:t>
      </w:r>
    </w:p>
    <w:p w14:paraId="365E1773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65361A">
        <w:rPr>
          <w:b/>
          <w:bCs/>
          <w:i/>
        </w:rPr>
        <w:t xml:space="preserve">Secretário: </w:t>
      </w:r>
      <w:r w:rsidRPr="0065361A">
        <w:rPr>
          <w:bCs/>
          <w:i/>
        </w:rPr>
        <w:t>Toco Baggio</w:t>
      </w:r>
    </w:p>
    <w:p w14:paraId="52B6563E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14:paraId="38175C98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65361A">
        <w:rPr>
          <w:b/>
          <w:bCs/>
          <w:i/>
        </w:rPr>
        <w:t xml:space="preserve">4) </w:t>
      </w:r>
      <w:r w:rsidRPr="0065361A">
        <w:rPr>
          <w:b/>
          <w:bCs/>
          <w:i/>
          <w:u w:val="single"/>
        </w:rPr>
        <w:t>COMISSÃO DE OBRAS, VIAÇÃO E SERVIÇOS URBANOS</w:t>
      </w:r>
      <w:r w:rsidRPr="0065361A">
        <w:rPr>
          <w:b/>
          <w:bCs/>
          <w:i/>
        </w:rPr>
        <w:t>:</w:t>
      </w:r>
    </w:p>
    <w:p w14:paraId="7348056A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>Presidente:</w:t>
      </w:r>
      <w:r w:rsidRPr="0065361A">
        <w:rPr>
          <w:i/>
        </w:rPr>
        <w:t xml:space="preserve"> </w:t>
      </w:r>
      <w:r w:rsidRPr="0065361A">
        <w:rPr>
          <w:bCs/>
          <w:i/>
        </w:rPr>
        <w:t>Emerson Farias</w:t>
      </w:r>
      <w:r w:rsidRPr="0065361A">
        <w:rPr>
          <w:i/>
        </w:rPr>
        <w:t xml:space="preserve"> </w:t>
      </w:r>
    </w:p>
    <w:p w14:paraId="2D049750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 xml:space="preserve">Vice-presidente: </w:t>
      </w:r>
      <w:r w:rsidRPr="0065361A">
        <w:rPr>
          <w:bCs/>
          <w:i/>
        </w:rPr>
        <w:t>Gringo do Barreiro</w:t>
      </w:r>
    </w:p>
    <w:p w14:paraId="242DAFCE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 xml:space="preserve">Secretário: </w:t>
      </w:r>
      <w:r w:rsidRPr="0065361A">
        <w:rPr>
          <w:bCs/>
          <w:i/>
        </w:rPr>
        <w:t>Darci Gonçalves</w:t>
      </w:r>
    </w:p>
    <w:p w14:paraId="07BE4037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</w:p>
    <w:p w14:paraId="28B2314F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65361A">
        <w:rPr>
          <w:b/>
          <w:bCs/>
          <w:i/>
        </w:rPr>
        <w:t xml:space="preserve">5) </w:t>
      </w:r>
      <w:r w:rsidRPr="0065361A">
        <w:rPr>
          <w:b/>
          <w:bCs/>
          <w:i/>
          <w:u w:val="single"/>
        </w:rPr>
        <w:t>COMISSÃO DE ECOLOGIA E MEIO AMBIENTE</w:t>
      </w:r>
      <w:r w:rsidRPr="0065361A">
        <w:rPr>
          <w:b/>
          <w:bCs/>
          <w:i/>
        </w:rPr>
        <w:t>:</w:t>
      </w:r>
    </w:p>
    <w:p w14:paraId="571A676F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>Presidente:</w:t>
      </w:r>
      <w:r w:rsidRPr="0065361A">
        <w:rPr>
          <w:i/>
        </w:rPr>
        <w:t xml:space="preserve"> </w:t>
      </w:r>
      <w:proofErr w:type="spellStart"/>
      <w:r w:rsidRPr="0065361A">
        <w:rPr>
          <w:bCs/>
          <w:i/>
        </w:rPr>
        <w:t>Profª</w:t>
      </w:r>
      <w:proofErr w:type="spellEnd"/>
      <w:r w:rsidRPr="0065361A">
        <w:rPr>
          <w:bCs/>
          <w:i/>
        </w:rPr>
        <w:t xml:space="preserve"> Silvana Perin </w:t>
      </w:r>
    </w:p>
    <w:p w14:paraId="2AFEEEF5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 xml:space="preserve">Vice-presidente: </w:t>
      </w:r>
      <w:r w:rsidRPr="0065361A">
        <w:rPr>
          <w:bCs/>
          <w:i/>
        </w:rPr>
        <w:t>Adir Cunico</w:t>
      </w:r>
    </w:p>
    <w:p w14:paraId="1121FA7C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 xml:space="preserve">Secretário: </w:t>
      </w:r>
      <w:r w:rsidRPr="0065361A">
        <w:rPr>
          <w:i/>
        </w:rPr>
        <w:t xml:space="preserve">Jane </w:t>
      </w:r>
      <w:proofErr w:type="spellStart"/>
      <w:r w:rsidRPr="0065361A">
        <w:rPr>
          <w:i/>
        </w:rPr>
        <w:t>Delalibera</w:t>
      </w:r>
      <w:proofErr w:type="spellEnd"/>
    </w:p>
    <w:p w14:paraId="5F93137A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</w:p>
    <w:p w14:paraId="285F2483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65361A">
        <w:rPr>
          <w:b/>
          <w:bCs/>
          <w:i/>
        </w:rPr>
        <w:t xml:space="preserve">6) </w:t>
      </w:r>
      <w:r w:rsidRPr="0065361A">
        <w:rPr>
          <w:b/>
          <w:bCs/>
          <w:i/>
          <w:u w:val="single"/>
        </w:rPr>
        <w:t>COMISSÃO ESPECIAL DE HONRARIAS</w:t>
      </w:r>
      <w:r w:rsidRPr="0065361A">
        <w:rPr>
          <w:b/>
          <w:bCs/>
          <w:i/>
        </w:rPr>
        <w:t>:</w:t>
      </w:r>
    </w:p>
    <w:p w14:paraId="65086C5C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i/>
        </w:rPr>
      </w:pPr>
      <w:r w:rsidRPr="0065361A">
        <w:rPr>
          <w:b/>
          <w:bCs/>
          <w:i/>
        </w:rPr>
        <w:t>Presidente:</w:t>
      </w:r>
      <w:r w:rsidRPr="0065361A">
        <w:rPr>
          <w:i/>
        </w:rPr>
        <w:t xml:space="preserve"> </w:t>
      </w:r>
      <w:r w:rsidRPr="0065361A">
        <w:rPr>
          <w:bCs/>
          <w:i/>
        </w:rPr>
        <w:t>Adir Cunico</w:t>
      </w:r>
    </w:p>
    <w:p w14:paraId="0F31FD29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65361A">
        <w:rPr>
          <w:b/>
          <w:bCs/>
          <w:i/>
        </w:rPr>
        <w:t xml:space="preserve">Vice-presidente: </w:t>
      </w:r>
      <w:r w:rsidRPr="0065361A">
        <w:rPr>
          <w:bCs/>
          <w:i/>
        </w:rPr>
        <w:t>Darci Gonçalves</w:t>
      </w:r>
    </w:p>
    <w:p w14:paraId="661EE901" w14:textId="0BC9CB6A" w:rsidR="0065361A" w:rsidRPr="0065361A" w:rsidRDefault="0065361A" w:rsidP="0065361A">
      <w:pPr>
        <w:ind w:firstLine="1418"/>
        <w:jc w:val="both"/>
        <w:rPr>
          <w:b/>
        </w:rPr>
      </w:pPr>
      <w:r w:rsidRPr="0065361A">
        <w:rPr>
          <w:b/>
          <w:bCs/>
          <w:i/>
        </w:rPr>
        <w:t xml:space="preserve">Secretário: </w:t>
      </w:r>
      <w:r w:rsidRPr="0065361A">
        <w:rPr>
          <w:bCs/>
          <w:i/>
        </w:rPr>
        <w:t>Gringo do Barreiro</w:t>
      </w:r>
    </w:p>
    <w:p w14:paraId="454E239F" w14:textId="77777777" w:rsidR="00B474E9" w:rsidRPr="0065361A" w:rsidRDefault="00B474E9" w:rsidP="00B474E9">
      <w:pPr>
        <w:ind w:firstLine="1418"/>
        <w:jc w:val="both"/>
        <w:rPr>
          <w:bCs/>
        </w:rPr>
      </w:pPr>
    </w:p>
    <w:p w14:paraId="61B972AF" w14:textId="31B42372" w:rsidR="00B474E9" w:rsidRPr="0065361A" w:rsidRDefault="00B474E9" w:rsidP="00B474E9">
      <w:pPr>
        <w:ind w:firstLine="1418"/>
        <w:jc w:val="both"/>
        <w:rPr>
          <w:bCs/>
        </w:rPr>
      </w:pPr>
    </w:p>
    <w:p w14:paraId="3F6F35A0" w14:textId="0EBCD215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65361A">
        <w:rPr>
          <w:b/>
          <w:bCs/>
          <w:color w:val="000000"/>
        </w:rPr>
        <w:t xml:space="preserve">Art. 3° </w:t>
      </w:r>
      <w:r w:rsidRPr="0065361A">
        <w:rPr>
          <w:color w:val="000000"/>
        </w:rPr>
        <w:t>O mandato dos membros de cada Comissão se encerra em 15 de fevereiro de 2027.</w:t>
      </w:r>
    </w:p>
    <w:p w14:paraId="56DBAF38" w14:textId="77777777" w:rsidR="0065361A" w:rsidRPr="0065361A" w:rsidRDefault="0065361A" w:rsidP="0065361A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66C0A0EE" w14:textId="286921B4" w:rsidR="0065361A" w:rsidRPr="0065361A" w:rsidRDefault="0065361A" w:rsidP="0065361A">
      <w:pPr>
        <w:ind w:firstLine="1418"/>
        <w:jc w:val="both"/>
        <w:rPr>
          <w:bCs/>
        </w:rPr>
      </w:pPr>
      <w:r w:rsidRPr="0065361A">
        <w:rPr>
          <w:b/>
          <w:bCs/>
          <w:color w:val="000000"/>
        </w:rPr>
        <w:t xml:space="preserve">Art. 4º </w:t>
      </w:r>
      <w:r w:rsidRPr="0065361A">
        <w:rPr>
          <w:color w:val="000000"/>
        </w:rPr>
        <w:t>Esta Portaria entra em vigor na data da sua publicação.</w:t>
      </w:r>
    </w:p>
    <w:p w14:paraId="77CCB4AB" w14:textId="033C047A" w:rsidR="0065361A" w:rsidRPr="0065361A" w:rsidRDefault="0065361A" w:rsidP="0065361A">
      <w:pPr>
        <w:ind w:firstLine="1418"/>
        <w:jc w:val="both"/>
        <w:rPr>
          <w:bCs/>
        </w:rPr>
      </w:pPr>
    </w:p>
    <w:p w14:paraId="48614376" w14:textId="77777777" w:rsidR="0065361A" w:rsidRPr="0065361A" w:rsidRDefault="0065361A" w:rsidP="00B474E9">
      <w:pPr>
        <w:ind w:firstLine="1418"/>
        <w:jc w:val="both"/>
        <w:rPr>
          <w:bCs/>
        </w:rPr>
      </w:pPr>
    </w:p>
    <w:p w14:paraId="2271A14E" w14:textId="4ABF5980" w:rsidR="00B474E9" w:rsidRPr="0065361A" w:rsidRDefault="00801DB9" w:rsidP="00B474E9">
      <w:pPr>
        <w:ind w:firstLine="1418"/>
        <w:jc w:val="both"/>
        <w:rPr>
          <w:rFonts w:eastAsia="Calibri"/>
        </w:rPr>
      </w:pPr>
      <w:r w:rsidRPr="0065361A">
        <w:rPr>
          <w:rFonts w:eastAsia="Calibri"/>
        </w:rPr>
        <w:t xml:space="preserve">Câmara Municipal de Sorriso, Estado de Mato Grosso, em </w:t>
      </w:r>
      <w:r w:rsidR="0065361A" w:rsidRPr="0065361A">
        <w:rPr>
          <w:rFonts w:eastAsia="Calibri"/>
        </w:rPr>
        <w:t xml:space="preserve">26 de fevereiro de </w:t>
      </w:r>
      <w:r w:rsidRPr="0065361A">
        <w:rPr>
          <w:rFonts w:eastAsia="Calibri"/>
        </w:rPr>
        <w:t>202</w:t>
      </w:r>
      <w:r w:rsidR="00412321" w:rsidRPr="0065361A">
        <w:rPr>
          <w:rFonts w:eastAsia="Calibri"/>
        </w:rPr>
        <w:t>6</w:t>
      </w:r>
      <w:r w:rsidRPr="0065361A">
        <w:rPr>
          <w:rFonts w:eastAsia="Calibri"/>
        </w:rPr>
        <w:t>.</w:t>
      </w:r>
    </w:p>
    <w:p w14:paraId="7C45FF3B" w14:textId="77777777" w:rsidR="00B474E9" w:rsidRPr="0065361A" w:rsidRDefault="00B474E9" w:rsidP="00B474E9">
      <w:pPr>
        <w:jc w:val="center"/>
        <w:rPr>
          <w:rFonts w:eastAsia="Calibri"/>
        </w:rPr>
      </w:pPr>
    </w:p>
    <w:p w14:paraId="245D68BB" w14:textId="77777777" w:rsidR="00B474E9" w:rsidRPr="0065361A" w:rsidRDefault="00B474E9" w:rsidP="00B474E9">
      <w:pPr>
        <w:jc w:val="center"/>
        <w:rPr>
          <w:rFonts w:eastAsia="Calibri"/>
        </w:rPr>
      </w:pPr>
    </w:p>
    <w:p w14:paraId="68AFA47E" w14:textId="77777777" w:rsidR="00B474E9" w:rsidRPr="0065361A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65361A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65361A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65361A" w:rsidRDefault="00801DB9" w:rsidP="00B474E9">
      <w:pPr>
        <w:jc w:val="center"/>
        <w:rPr>
          <w:rFonts w:eastAsia="Calibri"/>
          <w:b/>
        </w:rPr>
      </w:pPr>
      <w:r w:rsidRPr="0065361A">
        <w:rPr>
          <w:b/>
        </w:rPr>
        <w:t>RODRIGO DESORDI FERNANDES</w:t>
      </w:r>
      <w:r w:rsidRPr="0065361A">
        <w:rPr>
          <w:rFonts w:eastAsia="Calibri"/>
          <w:b/>
        </w:rPr>
        <w:t xml:space="preserve"> </w:t>
      </w:r>
    </w:p>
    <w:p w14:paraId="493E3FD0" w14:textId="52D41439" w:rsidR="00213356" w:rsidRPr="0065361A" w:rsidRDefault="00801DB9" w:rsidP="00B474E9">
      <w:pPr>
        <w:jc w:val="center"/>
        <w:rPr>
          <w:rFonts w:eastAsia="Calibri"/>
          <w:b/>
          <w:bCs/>
        </w:rPr>
      </w:pPr>
      <w:r w:rsidRPr="0065361A">
        <w:rPr>
          <w:rFonts w:eastAsia="Calibri"/>
          <w:b/>
          <w:bCs/>
        </w:rPr>
        <w:t>Presidente</w:t>
      </w:r>
    </w:p>
    <w:p w14:paraId="3C53ABA1" w14:textId="29D96D60" w:rsidR="00B474E9" w:rsidRPr="0065361A" w:rsidRDefault="00B474E9" w:rsidP="00B474E9">
      <w:pPr>
        <w:jc w:val="center"/>
        <w:rPr>
          <w:rFonts w:eastAsia="Calibri"/>
          <w:b/>
          <w:bCs/>
        </w:rPr>
      </w:pPr>
    </w:p>
    <w:p w14:paraId="1545C89B" w14:textId="312D95C9" w:rsidR="0065361A" w:rsidRPr="0065361A" w:rsidRDefault="0065361A" w:rsidP="00B474E9">
      <w:pPr>
        <w:jc w:val="center"/>
        <w:rPr>
          <w:rFonts w:eastAsia="Calibri"/>
          <w:b/>
          <w:bCs/>
        </w:rPr>
      </w:pPr>
    </w:p>
    <w:p w14:paraId="3CD811B1" w14:textId="77777777" w:rsidR="0065361A" w:rsidRPr="0065361A" w:rsidRDefault="0065361A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Pr="0065361A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Pr="0065361A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Pr="0065361A" w:rsidRDefault="00801DB9" w:rsidP="00B474E9">
      <w:pPr>
        <w:rPr>
          <w:b/>
        </w:rPr>
      </w:pPr>
      <w:r w:rsidRPr="0065361A">
        <w:rPr>
          <w:b/>
        </w:rPr>
        <w:t>Registre-se. Publique-se. Cumpra-se.</w:t>
      </w:r>
    </w:p>
    <w:p w14:paraId="75524804" w14:textId="77777777" w:rsidR="00B474E9" w:rsidRPr="0065361A" w:rsidRDefault="00B474E9" w:rsidP="00B474E9">
      <w:pPr>
        <w:jc w:val="center"/>
      </w:pPr>
    </w:p>
    <w:sectPr w:rsidR="00B474E9" w:rsidRPr="0065361A" w:rsidSect="007A3BF8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1134" w:bottom="1134" w:left="1701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6268" w14:textId="77777777" w:rsidR="00D85325" w:rsidRDefault="00D85325">
      <w:r>
        <w:separator/>
      </w:r>
    </w:p>
  </w:endnote>
  <w:endnote w:type="continuationSeparator" w:id="0">
    <w:p w14:paraId="5D982067" w14:textId="77777777" w:rsidR="00D85325" w:rsidRDefault="00D8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801DB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1409866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F72E56" w14:textId="6F0DE981" w:rsidR="007A3BF8" w:rsidRPr="007A3BF8" w:rsidRDefault="007A3BF8">
            <w:pPr>
              <w:pStyle w:val="Rodap"/>
              <w:jc w:val="right"/>
              <w:rPr>
                <w:sz w:val="20"/>
                <w:szCs w:val="20"/>
              </w:rPr>
            </w:pPr>
            <w:r w:rsidRPr="007A3BF8">
              <w:rPr>
                <w:sz w:val="20"/>
                <w:szCs w:val="20"/>
                <w:lang w:val="pt-BR"/>
              </w:rPr>
              <w:t xml:space="preserve">Página </w:t>
            </w:r>
            <w:r w:rsidRPr="007A3BF8">
              <w:rPr>
                <w:b/>
                <w:bCs/>
                <w:sz w:val="20"/>
                <w:szCs w:val="20"/>
              </w:rPr>
              <w:fldChar w:fldCharType="begin"/>
            </w:r>
            <w:r w:rsidRPr="007A3BF8">
              <w:rPr>
                <w:b/>
                <w:bCs/>
                <w:sz w:val="20"/>
                <w:szCs w:val="20"/>
              </w:rPr>
              <w:instrText>PAGE</w:instrText>
            </w:r>
            <w:r w:rsidRPr="007A3BF8">
              <w:rPr>
                <w:b/>
                <w:bCs/>
                <w:sz w:val="20"/>
                <w:szCs w:val="20"/>
              </w:rPr>
              <w:fldChar w:fldCharType="separate"/>
            </w:r>
            <w:r w:rsidRPr="007A3BF8"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7A3BF8">
              <w:rPr>
                <w:b/>
                <w:bCs/>
                <w:sz w:val="20"/>
                <w:szCs w:val="20"/>
              </w:rPr>
              <w:fldChar w:fldCharType="end"/>
            </w:r>
            <w:r w:rsidRPr="007A3BF8">
              <w:rPr>
                <w:sz w:val="20"/>
                <w:szCs w:val="20"/>
                <w:lang w:val="pt-BR"/>
              </w:rPr>
              <w:t xml:space="preserve"> de </w:t>
            </w:r>
            <w:r w:rsidRPr="007A3BF8">
              <w:rPr>
                <w:b/>
                <w:bCs/>
                <w:sz w:val="20"/>
                <w:szCs w:val="20"/>
              </w:rPr>
              <w:fldChar w:fldCharType="begin"/>
            </w:r>
            <w:r w:rsidRPr="007A3BF8">
              <w:rPr>
                <w:b/>
                <w:bCs/>
                <w:sz w:val="20"/>
                <w:szCs w:val="20"/>
              </w:rPr>
              <w:instrText>NUMPAGES</w:instrText>
            </w:r>
            <w:r w:rsidRPr="007A3BF8">
              <w:rPr>
                <w:b/>
                <w:bCs/>
                <w:sz w:val="20"/>
                <w:szCs w:val="20"/>
              </w:rPr>
              <w:fldChar w:fldCharType="separate"/>
            </w:r>
            <w:r w:rsidRPr="007A3BF8"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7A3BF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76A6" w14:textId="77777777" w:rsidR="00D85325" w:rsidRDefault="00D85325">
      <w:r>
        <w:separator/>
      </w:r>
    </w:p>
  </w:footnote>
  <w:footnote w:type="continuationSeparator" w:id="0">
    <w:p w14:paraId="48E28AF9" w14:textId="77777777" w:rsidR="00D85325" w:rsidRDefault="00D8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008C57B0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9F6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695423" r:id="rId2"/>
      </w:object>
    </w:r>
    <w:r w:rsidR="00801DB9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01DB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01DB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01DB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01DB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386598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C7607D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EB6557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2ECE0F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D8C6BC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D084D2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33A34F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A768A2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51A31E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134C2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62512C" w:tentative="1">
      <w:start w:val="1"/>
      <w:numFmt w:val="lowerLetter"/>
      <w:lvlText w:val="%2."/>
      <w:lvlJc w:val="left"/>
      <w:pPr>
        <w:ind w:left="1440" w:hanging="360"/>
      </w:pPr>
    </w:lvl>
    <w:lvl w:ilvl="2" w:tplc="9FDAD5D0" w:tentative="1">
      <w:start w:val="1"/>
      <w:numFmt w:val="lowerRoman"/>
      <w:lvlText w:val="%3."/>
      <w:lvlJc w:val="right"/>
      <w:pPr>
        <w:ind w:left="2160" w:hanging="180"/>
      </w:pPr>
    </w:lvl>
    <w:lvl w:ilvl="3" w:tplc="2B1AD008" w:tentative="1">
      <w:start w:val="1"/>
      <w:numFmt w:val="decimal"/>
      <w:lvlText w:val="%4."/>
      <w:lvlJc w:val="left"/>
      <w:pPr>
        <w:ind w:left="2880" w:hanging="360"/>
      </w:pPr>
    </w:lvl>
    <w:lvl w:ilvl="4" w:tplc="6DF485B6" w:tentative="1">
      <w:start w:val="1"/>
      <w:numFmt w:val="lowerLetter"/>
      <w:lvlText w:val="%5."/>
      <w:lvlJc w:val="left"/>
      <w:pPr>
        <w:ind w:left="3600" w:hanging="360"/>
      </w:pPr>
    </w:lvl>
    <w:lvl w:ilvl="5" w:tplc="16DAFB9C" w:tentative="1">
      <w:start w:val="1"/>
      <w:numFmt w:val="lowerRoman"/>
      <w:lvlText w:val="%6."/>
      <w:lvlJc w:val="right"/>
      <w:pPr>
        <w:ind w:left="4320" w:hanging="180"/>
      </w:pPr>
    </w:lvl>
    <w:lvl w:ilvl="6" w:tplc="5350A0E0" w:tentative="1">
      <w:start w:val="1"/>
      <w:numFmt w:val="decimal"/>
      <w:lvlText w:val="%7."/>
      <w:lvlJc w:val="left"/>
      <w:pPr>
        <w:ind w:left="5040" w:hanging="360"/>
      </w:pPr>
    </w:lvl>
    <w:lvl w:ilvl="7" w:tplc="4A7CCBFC" w:tentative="1">
      <w:start w:val="1"/>
      <w:numFmt w:val="lowerLetter"/>
      <w:lvlText w:val="%8."/>
      <w:lvlJc w:val="left"/>
      <w:pPr>
        <w:ind w:left="5760" w:hanging="360"/>
      </w:pPr>
    </w:lvl>
    <w:lvl w:ilvl="8" w:tplc="05CA5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D421C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B46981A" w:tentative="1">
      <w:start w:val="1"/>
      <w:numFmt w:val="lowerLetter"/>
      <w:lvlText w:val="%2."/>
      <w:lvlJc w:val="left"/>
      <w:pPr>
        <w:ind w:left="1440" w:hanging="360"/>
      </w:pPr>
    </w:lvl>
    <w:lvl w:ilvl="2" w:tplc="9DE84E0A" w:tentative="1">
      <w:start w:val="1"/>
      <w:numFmt w:val="lowerRoman"/>
      <w:lvlText w:val="%3."/>
      <w:lvlJc w:val="right"/>
      <w:pPr>
        <w:ind w:left="2160" w:hanging="180"/>
      </w:pPr>
    </w:lvl>
    <w:lvl w:ilvl="3" w:tplc="2B3026B0" w:tentative="1">
      <w:start w:val="1"/>
      <w:numFmt w:val="decimal"/>
      <w:lvlText w:val="%4."/>
      <w:lvlJc w:val="left"/>
      <w:pPr>
        <w:ind w:left="2880" w:hanging="360"/>
      </w:pPr>
    </w:lvl>
    <w:lvl w:ilvl="4" w:tplc="79B699D8" w:tentative="1">
      <w:start w:val="1"/>
      <w:numFmt w:val="lowerLetter"/>
      <w:lvlText w:val="%5."/>
      <w:lvlJc w:val="left"/>
      <w:pPr>
        <w:ind w:left="3600" w:hanging="360"/>
      </w:pPr>
    </w:lvl>
    <w:lvl w:ilvl="5" w:tplc="66041372" w:tentative="1">
      <w:start w:val="1"/>
      <w:numFmt w:val="lowerRoman"/>
      <w:lvlText w:val="%6."/>
      <w:lvlJc w:val="right"/>
      <w:pPr>
        <w:ind w:left="4320" w:hanging="180"/>
      </w:pPr>
    </w:lvl>
    <w:lvl w:ilvl="6" w:tplc="3C168FD2" w:tentative="1">
      <w:start w:val="1"/>
      <w:numFmt w:val="decimal"/>
      <w:lvlText w:val="%7."/>
      <w:lvlJc w:val="left"/>
      <w:pPr>
        <w:ind w:left="5040" w:hanging="360"/>
      </w:pPr>
    </w:lvl>
    <w:lvl w:ilvl="7" w:tplc="045A5D80" w:tentative="1">
      <w:start w:val="1"/>
      <w:numFmt w:val="lowerLetter"/>
      <w:lvlText w:val="%8."/>
      <w:lvlJc w:val="left"/>
      <w:pPr>
        <w:ind w:left="5760" w:hanging="360"/>
      </w:pPr>
    </w:lvl>
    <w:lvl w:ilvl="8" w:tplc="5016F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13EF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C8C790" w:tentative="1">
      <w:start w:val="1"/>
      <w:numFmt w:val="lowerLetter"/>
      <w:lvlText w:val="%2."/>
      <w:lvlJc w:val="left"/>
      <w:pPr>
        <w:ind w:left="1440" w:hanging="360"/>
      </w:pPr>
    </w:lvl>
    <w:lvl w:ilvl="2" w:tplc="5C988C1E" w:tentative="1">
      <w:start w:val="1"/>
      <w:numFmt w:val="lowerRoman"/>
      <w:lvlText w:val="%3."/>
      <w:lvlJc w:val="right"/>
      <w:pPr>
        <w:ind w:left="2160" w:hanging="180"/>
      </w:pPr>
    </w:lvl>
    <w:lvl w:ilvl="3" w:tplc="EA1E05A2" w:tentative="1">
      <w:start w:val="1"/>
      <w:numFmt w:val="decimal"/>
      <w:lvlText w:val="%4."/>
      <w:lvlJc w:val="left"/>
      <w:pPr>
        <w:ind w:left="2880" w:hanging="360"/>
      </w:pPr>
    </w:lvl>
    <w:lvl w:ilvl="4" w:tplc="510CC7BA" w:tentative="1">
      <w:start w:val="1"/>
      <w:numFmt w:val="lowerLetter"/>
      <w:lvlText w:val="%5."/>
      <w:lvlJc w:val="left"/>
      <w:pPr>
        <w:ind w:left="3600" w:hanging="360"/>
      </w:pPr>
    </w:lvl>
    <w:lvl w:ilvl="5" w:tplc="CAC688C0" w:tentative="1">
      <w:start w:val="1"/>
      <w:numFmt w:val="lowerRoman"/>
      <w:lvlText w:val="%6."/>
      <w:lvlJc w:val="right"/>
      <w:pPr>
        <w:ind w:left="4320" w:hanging="180"/>
      </w:pPr>
    </w:lvl>
    <w:lvl w:ilvl="6" w:tplc="ACB2A174" w:tentative="1">
      <w:start w:val="1"/>
      <w:numFmt w:val="decimal"/>
      <w:lvlText w:val="%7."/>
      <w:lvlJc w:val="left"/>
      <w:pPr>
        <w:ind w:left="5040" w:hanging="360"/>
      </w:pPr>
    </w:lvl>
    <w:lvl w:ilvl="7" w:tplc="7988C6DE" w:tentative="1">
      <w:start w:val="1"/>
      <w:numFmt w:val="lowerLetter"/>
      <w:lvlText w:val="%8."/>
      <w:lvlJc w:val="left"/>
      <w:pPr>
        <w:ind w:left="5760" w:hanging="360"/>
      </w:pPr>
    </w:lvl>
    <w:lvl w:ilvl="8" w:tplc="A7E46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0728A"/>
    <w:multiLevelType w:val="hybridMultilevel"/>
    <w:tmpl w:val="C96A77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E15886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3468B4" w:tentative="1">
      <w:start w:val="1"/>
      <w:numFmt w:val="lowerLetter"/>
      <w:lvlText w:val="%2."/>
      <w:lvlJc w:val="left"/>
      <w:pPr>
        <w:ind w:left="1440" w:hanging="360"/>
      </w:pPr>
    </w:lvl>
    <w:lvl w:ilvl="2" w:tplc="41ACB038" w:tentative="1">
      <w:start w:val="1"/>
      <w:numFmt w:val="lowerRoman"/>
      <w:lvlText w:val="%3."/>
      <w:lvlJc w:val="right"/>
      <w:pPr>
        <w:ind w:left="2160" w:hanging="180"/>
      </w:pPr>
    </w:lvl>
    <w:lvl w:ilvl="3" w:tplc="FFACF736" w:tentative="1">
      <w:start w:val="1"/>
      <w:numFmt w:val="decimal"/>
      <w:lvlText w:val="%4."/>
      <w:lvlJc w:val="left"/>
      <w:pPr>
        <w:ind w:left="2880" w:hanging="360"/>
      </w:pPr>
    </w:lvl>
    <w:lvl w:ilvl="4" w:tplc="82128228" w:tentative="1">
      <w:start w:val="1"/>
      <w:numFmt w:val="lowerLetter"/>
      <w:lvlText w:val="%5."/>
      <w:lvlJc w:val="left"/>
      <w:pPr>
        <w:ind w:left="3600" w:hanging="360"/>
      </w:pPr>
    </w:lvl>
    <w:lvl w:ilvl="5" w:tplc="9B103EE2" w:tentative="1">
      <w:start w:val="1"/>
      <w:numFmt w:val="lowerRoman"/>
      <w:lvlText w:val="%6."/>
      <w:lvlJc w:val="right"/>
      <w:pPr>
        <w:ind w:left="4320" w:hanging="180"/>
      </w:pPr>
    </w:lvl>
    <w:lvl w:ilvl="6" w:tplc="EFA04B9C" w:tentative="1">
      <w:start w:val="1"/>
      <w:numFmt w:val="decimal"/>
      <w:lvlText w:val="%7."/>
      <w:lvlJc w:val="left"/>
      <w:pPr>
        <w:ind w:left="5040" w:hanging="360"/>
      </w:pPr>
    </w:lvl>
    <w:lvl w:ilvl="7" w:tplc="153295B0" w:tentative="1">
      <w:start w:val="1"/>
      <w:numFmt w:val="lowerLetter"/>
      <w:lvlText w:val="%8."/>
      <w:lvlJc w:val="left"/>
      <w:pPr>
        <w:ind w:left="5760" w:hanging="360"/>
      </w:pPr>
    </w:lvl>
    <w:lvl w:ilvl="8" w:tplc="06566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26A4E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A5638" w:tentative="1">
      <w:start w:val="1"/>
      <w:numFmt w:val="lowerLetter"/>
      <w:lvlText w:val="%2."/>
      <w:lvlJc w:val="left"/>
      <w:pPr>
        <w:ind w:left="1440" w:hanging="360"/>
      </w:pPr>
    </w:lvl>
    <w:lvl w:ilvl="2" w:tplc="17AED988" w:tentative="1">
      <w:start w:val="1"/>
      <w:numFmt w:val="lowerRoman"/>
      <w:lvlText w:val="%3."/>
      <w:lvlJc w:val="right"/>
      <w:pPr>
        <w:ind w:left="2160" w:hanging="180"/>
      </w:pPr>
    </w:lvl>
    <w:lvl w:ilvl="3" w:tplc="F93C2C9E" w:tentative="1">
      <w:start w:val="1"/>
      <w:numFmt w:val="decimal"/>
      <w:lvlText w:val="%4."/>
      <w:lvlJc w:val="left"/>
      <w:pPr>
        <w:ind w:left="2880" w:hanging="360"/>
      </w:pPr>
    </w:lvl>
    <w:lvl w:ilvl="4" w:tplc="12FCB758" w:tentative="1">
      <w:start w:val="1"/>
      <w:numFmt w:val="lowerLetter"/>
      <w:lvlText w:val="%5."/>
      <w:lvlJc w:val="left"/>
      <w:pPr>
        <w:ind w:left="3600" w:hanging="360"/>
      </w:pPr>
    </w:lvl>
    <w:lvl w:ilvl="5" w:tplc="38962412" w:tentative="1">
      <w:start w:val="1"/>
      <w:numFmt w:val="lowerRoman"/>
      <w:lvlText w:val="%6."/>
      <w:lvlJc w:val="right"/>
      <w:pPr>
        <w:ind w:left="4320" w:hanging="180"/>
      </w:pPr>
    </w:lvl>
    <w:lvl w:ilvl="6" w:tplc="07C8D956" w:tentative="1">
      <w:start w:val="1"/>
      <w:numFmt w:val="decimal"/>
      <w:lvlText w:val="%7."/>
      <w:lvlJc w:val="left"/>
      <w:pPr>
        <w:ind w:left="5040" w:hanging="360"/>
      </w:pPr>
    </w:lvl>
    <w:lvl w:ilvl="7" w:tplc="4546DC40" w:tentative="1">
      <w:start w:val="1"/>
      <w:numFmt w:val="lowerLetter"/>
      <w:lvlText w:val="%8."/>
      <w:lvlJc w:val="left"/>
      <w:pPr>
        <w:ind w:left="5760" w:hanging="360"/>
      </w:pPr>
    </w:lvl>
    <w:lvl w:ilvl="8" w:tplc="13DAD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88824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C5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0CA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3E7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A1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5CD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81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02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743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03064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3A3330" w:tentative="1">
      <w:start w:val="1"/>
      <w:numFmt w:val="lowerLetter"/>
      <w:lvlText w:val="%2."/>
      <w:lvlJc w:val="left"/>
      <w:pPr>
        <w:ind w:left="1440" w:hanging="360"/>
      </w:pPr>
    </w:lvl>
    <w:lvl w:ilvl="2" w:tplc="3618C2FA" w:tentative="1">
      <w:start w:val="1"/>
      <w:numFmt w:val="lowerRoman"/>
      <w:lvlText w:val="%3."/>
      <w:lvlJc w:val="right"/>
      <w:pPr>
        <w:ind w:left="2160" w:hanging="180"/>
      </w:pPr>
    </w:lvl>
    <w:lvl w:ilvl="3" w:tplc="A628CD5E" w:tentative="1">
      <w:start w:val="1"/>
      <w:numFmt w:val="decimal"/>
      <w:lvlText w:val="%4."/>
      <w:lvlJc w:val="left"/>
      <w:pPr>
        <w:ind w:left="2880" w:hanging="360"/>
      </w:pPr>
    </w:lvl>
    <w:lvl w:ilvl="4" w:tplc="3816F96A" w:tentative="1">
      <w:start w:val="1"/>
      <w:numFmt w:val="lowerLetter"/>
      <w:lvlText w:val="%5."/>
      <w:lvlJc w:val="left"/>
      <w:pPr>
        <w:ind w:left="3600" w:hanging="360"/>
      </w:pPr>
    </w:lvl>
    <w:lvl w:ilvl="5" w:tplc="F752BECE" w:tentative="1">
      <w:start w:val="1"/>
      <w:numFmt w:val="lowerRoman"/>
      <w:lvlText w:val="%6."/>
      <w:lvlJc w:val="right"/>
      <w:pPr>
        <w:ind w:left="4320" w:hanging="180"/>
      </w:pPr>
    </w:lvl>
    <w:lvl w:ilvl="6" w:tplc="5A7A9088" w:tentative="1">
      <w:start w:val="1"/>
      <w:numFmt w:val="decimal"/>
      <w:lvlText w:val="%7."/>
      <w:lvlJc w:val="left"/>
      <w:pPr>
        <w:ind w:left="5040" w:hanging="360"/>
      </w:pPr>
    </w:lvl>
    <w:lvl w:ilvl="7" w:tplc="2EEC6B5A" w:tentative="1">
      <w:start w:val="1"/>
      <w:numFmt w:val="lowerLetter"/>
      <w:lvlText w:val="%8."/>
      <w:lvlJc w:val="left"/>
      <w:pPr>
        <w:ind w:left="5760" w:hanging="360"/>
      </w:pPr>
    </w:lvl>
    <w:lvl w:ilvl="8" w:tplc="F46C6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F0CA3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087A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C8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50C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E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A6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A5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C7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623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1D103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A4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1A42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23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6B4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DA6E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AF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CFE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2E9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E9364C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82F3B8">
      <w:start w:val="1"/>
      <w:numFmt w:val="lowerLetter"/>
      <w:lvlText w:val="%2."/>
      <w:lvlJc w:val="left"/>
      <w:pPr>
        <w:ind w:left="1364" w:hanging="360"/>
      </w:pPr>
    </w:lvl>
    <w:lvl w:ilvl="2" w:tplc="9E3A9D5C">
      <w:start w:val="1"/>
      <w:numFmt w:val="lowerRoman"/>
      <w:lvlText w:val="%3."/>
      <w:lvlJc w:val="right"/>
      <w:pPr>
        <w:ind w:left="2084" w:hanging="180"/>
      </w:pPr>
    </w:lvl>
    <w:lvl w:ilvl="3" w:tplc="6714CFEA">
      <w:start w:val="1"/>
      <w:numFmt w:val="decimal"/>
      <w:lvlText w:val="%4."/>
      <w:lvlJc w:val="left"/>
      <w:pPr>
        <w:ind w:left="2804" w:hanging="360"/>
      </w:pPr>
    </w:lvl>
    <w:lvl w:ilvl="4" w:tplc="D5EC72A4">
      <w:start w:val="1"/>
      <w:numFmt w:val="lowerLetter"/>
      <w:lvlText w:val="%5."/>
      <w:lvlJc w:val="left"/>
      <w:pPr>
        <w:ind w:left="3524" w:hanging="360"/>
      </w:pPr>
    </w:lvl>
    <w:lvl w:ilvl="5" w:tplc="8138E416">
      <w:start w:val="1"/>
      <w:numFmt w:val="lowerRoman"/>
      <w:lvlText w:val="%6."/>
      <w:lvlJc w:val="right"/>
      <w:pPr>
        <w:ind w:left="4244" w:hanging="180"/>
      </w:pPr>
    </w:lvl>
    <w:lvl w:ilvl="6" w:tplc="C2ACB822">
      <w:start w:val="1"/>
      <w:numFmt w:val="decimal"/>
      <w:lvlText w:val="%7."/>
      <w:lvlJc w:val="left"/>
      <w:pPr>
        <w:ind w:left="4964" w:hanging="360"/>
      </w:pPr>
    </w:lvl>
    <w:lvl w:ilvl="7" w:tplc="606CA202">
      <w:start w:val="1"/>
      <w:numFmt w:val="lowerLetter"/>
      <w:lvlText w:val="%8."/>
      <w:lvlJc w:val="left"/>
      <w:pPr>
        <w:ind w:left="5684" w:hanging="360"/>
      </w:pPr>
    </w:lvl>
    <w:lvl w:ilvl="8" w:tplc="BE16F4E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F718F1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1043A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CD9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04F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206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E678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06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EA2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AA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CCA8BF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BFCBD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2A91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BED2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9293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D6EA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66F7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2A17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6C7F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D8EC71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D241838" w:tentative="1">
      <w:start w:val="1"/>
      <w:numFmt w:val="lowerLetter"/>
      <w:lvlText w:val="%2."/>
      <w:lvlJc w:val="left"/>
      <w:pPr>
        <w:ind w:left="1440" w:hanging="360"/>
      </w:pPr>
    </w:lvl>
    <w:lvl w:ilvl="2" w:tplc="8C9C9DBA" w:tentative="1">
      <w:start w:val="1"/>
      <w:numFmt w:val="lowerRoman"/>
      <w:lvlText w:val="%3."/>
      <w:lvlJc w:val="right"/>
      <w:pPr>
        <w:ind w:left="2160" w:hanging="180"/>
      </w:pPr>
    </w:lvl>
    <w:lvl w:ilvl="3" w:tplc="73EE0B1C" w:tentative="1">
      <w:start w:val="1"/>
      <w:numFmt w:val="decimal"/>
      <w:lvlText w:val="%4."/>
      <w:lvlJc w:val="left"/>
      <w:pPr>
        <w:ind w:left="2880" w:hanging="360"/>
      </w:pPr>
    </w:lvl>
    <w:lvl w:ilvl="4" w:tplc="A77262D4" w:tentative="1">
      <w:start w:val="1"/>
      <w:numFmt w:val="lowerLetter"/>
      <w:lvlText w:val="%5."/>
      <w:lvlJc w:val="left"/>
      <w:pPr>
        <w:ind w:left="3600" w:hanging="360"/>
      </w:pPr>
    </w:lvl>
    <w:lvl w:ilvl="5" w:tplc="D660CF78" w:tentative="1">
      <w:start w:val="1"/>
      <w:numFmt w:val="lowerRoman"/>
      <w:lvlText w:val="%6."/>
      <w:lvlJc w:val="right"/>
      <w:pPr>
        <w:ind w:left="4320" w:hanging="180"/>
      </w:pPr>
    </w:lvl>
    <w:lvl w:ilvl="6" w:tplc="D11E16D8" w:tentative="1">
      <w:start w:val="1"/>
      <w:numFmt w:val="decimal"/>
      <w:lvlText w:val="%7."/>
      <w:lvlJc w:val="left"/>
      <w:pPr>
        <w:ind w:left="5040" w:hanging="360"/>
      </w:pPr>
    </w:lvl>
    <w:lvl w:ilvl="7" w:tplc="9BE08CCE" w:tentative="1">
      <w:start w:val="1"/>
      <w:numFmt w:val="lowerLetter"/>
      <w:lvlText w:val="%8."/>
      <w:lvlJc w:val="left"/>
      <w:pPr>
        <w:ind w:left="5760" w:hanging="360"/>
      </w:pPr>
    </w:lvl>
    <w:lvl w:ilvl="8" w:tplc="671E6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CE10C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3A71E0" w:tentative="1">
      <w:start w:val="1"/>
      <w:numFmt w:val="lowerLetter"/>
      <w:lvlText w:val="%2."/>
      <w:lvlJc w:val="left"/>
      <w:pPr>
        <w:ind w:left="1440" w:hanging="360"/>
      </w:pPr>
    </w:lvl>
    <w:lvl w:ilvl="2" w:tplc="03621546" w:tentative="1">
      <w:start w:val="1"/>
      <w:numFmt w:val="lowerRoman"/>
      <w:lvlText w:val="%3."/>
      <w:lvlJc w:val="right"/>
      <w:pPr>
        <w:ind w:left="2160" w:hanging="180"/>
      </w:pPr>
    </w:lvl>
    <w:lvl w:ilvl="3" w:tplc="62AA7CD8" w:tentative="1">
      <w:start w:val="1"/>
      <w:numFmt w:val="decimal"/>
      <w:lvlText w:val="%4."/>
      <w:lvlJc w:val="left"/>
      <w:pPr>
        <w:ind w:left="2880" w:hanging="360"/>
      </w:pPr>
    </w:lvl>
    <w:lvl w:ilvl="4" w:tplc="EBC22B46" w:tentative="1">
      <w:start w:val="1"/>
      <w:numFmt w:val="lowerLetter"/>
      <w:lvlText w:val="%5."/>
      <w:lvlJc w:val="left"/>
      <w:pPr>
        <w:ind w:left="3600" w:hanging="360"/>
      </w:pPr>
    </w:lvl>
    <w:lvl w:ilvl="5" w:tplc="647C440A" w:tentative="1">
      <w:start w:val="1"/>
      <w:numFmt w:val="lowerRoman"/>
      <w:lvlText w:val="%6."/>
      <w:lvlJc w:val="right"/>
      <w:pPr>
        <w:ind w:left="4320" w:hanging="180"/>
      </w:pPr>
    </w:lvl>
    <w:lvl w:ilvl="6" w:tplc="B248F396" w:tentative="1">
      <w:start w:val="1"/>
      <w:numFmt w:val="decimal"/>
      <w:lvlText w:val="%7."/>
      <w:lvlJc w:val="left"/>
      <w:pPr>
        <w:ind w:left="5040" w:hanging="360"/>
      </w:pPr>
    </w:lvl>
    <w:lvl w:ilvl="7" w:tplc="73EECDD2" w:tentative="1">
      <w:start w:val="1"/>
      <w:numFmt w:val="lowerLetter"/>
      <w:lvlText w:val="%8."/>
      <w:lvlJc w:val="left"/>
      <w:pPr>
        <w:ind w:left="5760" w:hanging="360"/>
      </w:pPr>
    </w:lvl>
    <w:lvl w:ilvl="8" w:tplc="9D4C0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C996F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74D960" w:tentative="1">
      <w:start w:val="1"/>
      <w:numFmt w:val="lowerLetter"/>
      <w:lvlText w:val="%2."/>
      <w:lvlJc w:val="left"/>
      <w:pPr>
        <w:ind w:left="1440" w:hanging="360"/>
      </w:pPr>
    </w:lvl>
    <w:lvl w:ilvl="2" w:tplc="CA1AC8DE" w:tentative="1">
      <w:start w:val="1"/>
      <w:numFmt w:val="lowerRoman"/>
      <w:lvlText w:val="%3."/>
      <w:lvlJc w:val="right"/>
      <w:pPr>
        <w:ind w:left="2160" w:hanging="180"/>
      </w:pPr>
    </w:lvl>
    <w:lvl w:ilvl="3" w:tplc="77B03B00" w:tentative="1">
      <w:start w:val="1"/>
      <w:numFmt w:val="decimal"/>
      <w:lvlText w:val="%4."/>
      <w:lvlJc w:val="left"/>
      <w:pPr>
        <w:ind w:left="2880" w:hanging="360"/>
      </w:pPr>
    </w:lvl>
    <w:lvl w:ilvl="4" w:tplc="E50213C8" w:tentative="1">
      <w:start w:val="1"/>
      <w:numFmt w:val="lowerLetter"/>
      <w:lvlText w:val="%5."/>
      <w:lvlJc w:val="left"/>
      <w:pPr>
        <w:ind w:left="3600" w:hanging="360"/>
      </w:pPr>
    </w:lvl>
    <w:lvl w:ilvl="5" w:tplc="24265170" w:tentative="1">
      <w:start w:val="1"/>
      <w:numFmt w:val="lowerRoman"/>
      <w:lvlText w:val="%6."/>
      <w:lvlJc w:val="right"/>
      <w:pPr>
        <w:ind w:left="4320" w:hanging="180"/>
      </w:pPr>
    </w:lvl>
    <w:lvl w:ilvl="6" w:tplc="8AE29D1E" w:tentative="1">
      <w:start w:val="1"/>
      <w:numFmt w:val="decimal"/>
      <w:lvlText w:val="%7."/>
      <w:lvlJc w:val="left"/>
      <w:pPr>
        <w:ind w:left="5040" w:hanging="360"/>
      </w:pPr>
    </w:lvl>
    <w:lvl w:ilvl="7" w:tplc="37B21488" w:tentative="1">
      <w:start w:val="1"/>
      <w:numFmt w:val="lowerLetter"/>
      <w:lvlText w:val="%8."/>
      <w:lvlJc w:val="left"/>
      <w:pPr>
        <w:ind w:left="5760" w:hanging="360"/>
      </w:pPr>
    </w:lvl>
    <w:lvl w:ilvl="8" w:tplc="2C32E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5CFCB6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7F08C34" w:tentative="1">
      <w:start w:val="1"/>
      <w:numFmt w:val="lowerLetter"/>
      <w:lvlText w:val="%2."/>
      <w:lvlJc w:val="left"/>
      <w:pPr>
        <w:ind w:left="1364" w:hanging="360"/>
      </w:pPr>
    </w:lvl>
    <w:lvl w:ilvl="2" w:tplc="4C222D7C" w:tentative="1">
      <w:start w:val="1"/>
      <w:numFmt w:val="lowerRoman"/>
      <w:lvlText w:val="%3."/>
      <w:lvlJc w:val="right"/>
      <w:pPr>
        <w:ind w:left="2084" w:hanging="180"/>
      </w:pPr>
    </w:lvl>
    <w:lvl w:ilvl="3" w:tplc="5B6CC726" w:tentative="1">
      <w:start w:val="1"/>
      <w:numFmt w:val="decimal"/>
      <w:lvlText w:val="%4."/>
      <w:lvlJc w:val="left"/>
      <w:pPr>
        <w:ind w:left="2804" w:hanging="360"/>
      </w:pPr>
    </w:lvl>
    <w:lvl w:ilvl="4" w:tplc="B5EE1D76" w:tentative="1">
      <w:start w:val="1"/>
      <w:numFmt w:val="lowerLetter"/>
      <w:lvlText w:val="%5."/>
      <w:lvlJc w:val="left"/>
      <w:pPr>
        <w:ind w:left="3524" w:hanging="360"/>
      </w:pPr>
    </w:lvl>
    <w:lvl w:ilvl="5" w:tplc="83B2B83C" w:tentative="1">
      <w:start w:val="1"/>
      <w:numFmt w:val="lowerRoman"/>
      <w:lvlText w:val="%6."/>
      <w:lvlJc w:val="right"/>
      <w:pPr>
        <w:ind w:left="4244" w:hanging="180"/>
      </w:pPr>
    </w:lvl>
    <w:lvl w:ilvl="6" w:tplc="5F7C81DA" w:tentative="1">
      <w:start w:val="1"/>
      <w:numFmt w:val="decimal"/>
      <w:lvlText w:val="%7."/>
      <w:lvlJc w:val="left"/>
      <w:pPr>
        <w:ind w:left="4964" w:hanging="360"/>
      </w:pPr>
    </w:lvl>
    <w:lvl w:ilvl="7" w:tplc="F0384566" w:tentative="1">
      <w:start w:val="1"/>
      <w:numFmt w:val="lowerLetter"/>
      <w:lvlText w:val="%8."/>
      <w:lvlJc w:val="left"/>
      <w:pPr>
        <w:ind w:left="5684" w:hanging="360"/>
      </w:pPr>
    </w:lvl>
    <w:lvl w:ilvl="8" w:tplc="E572EE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162A9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F4BAE2" w:tentative="1">
      <w:start w:val="1"/>
      <w:numFmt w:val="lowerLetter"/>
      <w:lvlText w:val="%2."/>
      <w:lvlJc w:val="left"/>
      <w:pPr>
        <w:ind w:left="1440" w:hanging="360"/>
      </w:pPr>
    </w:lvl>
    <w:lvl w:ilvl="2" w:tplc="FB22FF3A" w:tentative="1">
      <w:start w:val="1"/>
      <w:numFmt w:val="lowerRoman"/>
      <w:lvlText w:val="%3."/>
      <w:lvlJc w:val="right"/>
      <w:pPr>
        <w:ind w:left="2160" w:hanging="180"/>
      </w:pPr>
    </w:lvl>
    <w:lvl w:ilvl="3" w:tplc="FF08906C" w:tentative="1">
      <w:start w:val="1"/>
      <w:numFmt w:val="decimal"/>
      <w:lvlText w:val="%4."/>
      <w:lvlJc w:val="left"/>
      <w:pPr>
        <w:ind w:left="2880" w:hanging="360"/>
      </w:pPr>
    </w:lvl>
    <w:lvl w:ilvl="4" w:tplc="FDF07CB8" w:tentative="1">
      <w:start w:val="1"/>
      <w:numFmt w:val="lowerLetter"/>
      <w:lvlText w:val="%5."/>
      <w:lvlJc w:val="left"/>
      <w:pPr>
        <w:ind w:left="3600" w:hanging="360"/>
      </w:pPr>
    </w:lvl>
    <w:lvl w:ilvl="5" w:tplc="3F20372C" w:tentative="1">
      <w:start w:val="1"/>
      <w:numFmt w:val="lowerRoman"/>
      <w:lvlText w:val="%6."/>
      <w:lvlJc w:val="right"/>
      <w:pPr>
        <w:ind w:left="4320" w:hanging="180"/>
      </w:pPr>
    </w:lvl>
    <w:lvl w:ilvl="6" w:tplc="DCB6AAC8" w:tentative="1">
      <w:start w:val="1"/>
      <w:numFmt w:val="decimal"/>
      <w:lvlText w:val="%7."/>
      <w:lvlJc w:val="left"/>
      <w:pPr>
        <w:ind w:left="5040" w:hanging="360"/>
      </w:pPr>
    </w:lvl>
    <w:lvl w:ilvl="7" w:tplc="70806B9A" w:tentative="1">
      <w:start w:val="1"/>
      <w:numFmt w:val="lowerLetter"/>
      <w:lvlText w:val="%8."/>
      <w:lvlJc w:val="left"/>
      <w:pPr>
        <w:ind w:left="5760" w:hanging="360"/>
      </w:pPr>
    </w:lvl>
    <w:lvl w:ilvl="8" w:tplc="6E925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80425975">
    <w:abstractNumId w:val="21"/>
  </w:num>
  <w:num w:numId="2" w16cid:durableId="1840536569">
    <w:abstractNumId w:val="7"/>
  </w:num>
  <w:num w:numId="3" w16cid:durableId="182525182">
    <w:abstractNumId w:val="11"/>
  </w:num>
  <w:num w:numId="4" w16cid:durableId="724064180">
    <w:abstractNumId w:val="29"/>
  </w:num>
  <w:num w:numId="5" w16cid:durableId="1795367466">
    <w:abstractNumId w:val="0"/>
  </w:num>
  <w:num w:numId="6" w16cid:durableId="2095859160">
    <w:abstractNumId w:val="12"/>
  </w:num>
  <w:num w:numId="7" w16cid:durableId="1151866050">
    <w:abstractNumId w:val="30"/>
  </w:num>
  <w:num w:numId="8" w16cid:durableId="19143855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267823">
    <w:abstractNumId w:val="1"/>
  </w:num>
  <w:num w:numId="10" w16cid:durableId="233902797">
    <w:abstractNumId w:val="0"/>
    <w:lvlOverride w:ilvl="0">
      <w:startOverride w:val="1"/>
    </w:lvlOverride>
  </w:num>
  <w:num w:numId="11" w16cid:durableId="331033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560224">
    <w:abstractNumId w:val="7"/>
  </w:num>
  <w:num w:numId="13" w16cid:durableId="2032099515">
    <w:abstractNumId w:val="29"/>
  </w:num>
  <w:num w:numId="14" w16cid:durableId="8749294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4618490">
    <w:abstractNumId w:val="22"/>
  </w:num>
  <w:num w:numId="16" w16cid:durableId="4713357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2825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8915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33810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7214447">
    <w:abstractNumId w:val="26"/>
  </w:num>
  <w:num w:numId="21" w16cid:durableId="1786004547">
    <w:abstractNumId w:val="9"/>
  </w:num>
  <w:num w:numId="22" w16cid:durableId="503781232">
    <w:abstractNumId w:val="33"/>
  </w:num>
  <w:num w:numId="23" w16cid:durableId="1381972575">
    <w:abstractNumId w:val="36"/>
  </w:num>
  <w:num w:numId="24" w16cid:durableId="936790882">
    <w:abstractNumId w:val="34"/>
  </w:num>
  <w:num w:numId="25" w16cid:durableId="2007587491">
    <w:abstractNumId w:val="14"/>
  </w:num>
  <w:num w:numId="26" w16cid:durableId="470101770">
    <w:abstractNumId w:val="35"/>
  </w:num>
  <w:num w:numId="27" w16cid:durableId="1383477127">
    <w:abstractNumId w:val="8"/>
  </w:num>
  <w:num w:numId="28" w16cid:durableId="897403112">
    <w:abstractNumId w:val="32"/>
  </w:num>
  <w:num w:numId="29" w16cid:durableId="588582839">
    <w:abstractNumId w:val="18"/>
  </w:num>
  <w:num w:numId="30" w16cid:durableId="611790144">
    <w:abstractNumId w:val="2"/>
  </w:num>
  <w:num w:numId="31" w16cid:durableId="1977444147">
    <w:abstractNumId w:val="27"/>
  </w:num>
  <w:num w:numId="32" w16cid:durableId="675958096">
    <w:abstractNumId w:val="19"/>
  </w:num>
  <w:num w:numId="33" w16cid:durableId="1466004314">
    <w:abstractNumId w:val="17"/>
  </w:num>
  <w:num w:numId="34" w16cid:durableId="338628275">
    <w:abstractNumId w:val="3"/>
  </w:num>
  <w:num w:numId="35" w16cid:durableId="1586528207">
    <w:abstractNumId w:val="4"/>
  </w:num>
  <w:num w:numId="36" w16cid:durableId="1192913511">
    <w:abstractNumId w:val="16"/>
  </w:num>
  <w:num w:numId="37" w16cid:durableId="1340280078">
    <w:abstractNumId w:val="10"/>
  </w:num>
  <w:num w:numId="38" w16cid:durableId="1213081724">
    <w:abstractNumId w:val="15"/>
  </w:num>
  <w:num w:numId="39" w16cid:durableId="95491327">
    <w:abstractNumId w:val="24"/>
  </w:num>
  <w:num w:numId="40" w16cid:durableId="331035317">
    <w:abstractNumId w:val="31"/>
  </w:num>
  <w:num w:numId="41" w16cid:durableId="1838110461">
    <w:abstractNumId w:val="20"/>
  </w:num>
  <w:num w:numId="42" w16cid:durableId="2103529724">
    <w:abstractNumId w:val="25"/>
  </w:num>
  <w:num w:numId="43" w16cid:durableId="2133667431">
    <w:abstractNumId w:val="6"/>
  </w:num>
  <w:num w:numId="44" w16cid:durableId="88344857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030D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B62E1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361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3BF8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DB9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6CD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71B2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85325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24243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D362-B251-4E64-8DFD-1F628FD2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17</cp:revision>
  <cp:lastPrinted>2026-02-27T15:02:00Z</cp:lastPrinted>
  <dcterms:created xsi:type="dcterms:W3CDTF">2024-02-22T12:08:00Z</dcterms:created>
  <dcterms:modified xsi:type="dcterms:W3CDTF">2026-02-27T15:04:00Z</dcterms:modified>
</cp:coreProperties>
</file>