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D0256" w14:textId="700BF0B3" w:rsidR="002A1E6C" w:rsidRPr="002A1E6C" w:rsidRDefault="00810264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bookmarkStart w:id="0" w:name="_GoBack"/>
      <w:r w:rsidRPr="002A1E6C">
        <w:rPr>
          <w:rFonts w:ascii="Times New Roman" w:hAnsi="Times New Roman"/>
          <w:szCs w:val="24"/>
        </w:rPr>
        <w:t xml:space="preserve">Ofício nº 24/2026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3F10D779" w14:textId="45E24B2C" w:rsidR="002A1E6C" w:rsidRPr="002A1E6C" w:rsidRDefault="00810264" w:rsidP="005D6D22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Sorriso, em 2 de março de 2026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8DF1615" w14:textId="688A91FD" w:rsidR="002A1E6C" w:rsidRDefault="00810264" w:rsidP="002A1E6C">
      <w:pPr>
        <w:tabs>
          <w:tab w:val="left" w:pos="4820"/>
        </w:tabs>
        <w:rPr>
          <w:iCs/>
        </w:rPr>
      </w:pPr>
      <w:r>
        <w:rPr>
          <w:iCs/>
        </w:rPr>
        <w:t>Ao Senhor</w:t>
      </w:r>
    </w:p>
    <w:p w14:paraId="7D22770E" w14:textId="77777777" w:rsidR="005D6D22" w:rsidRPr="005D6D22" w:rsidRDefault="005D6D22" w:rsidP="005D6D22">
      <w:pPr>
        <w:tabs>
          <w:tab w:val="left" w:pos="4820"/>
        </w:tabs>
        <w:rPr>
          <w:b/>
          <w:bCs/>
          <w:iCs/>
        </w:rPr>
      </w:pPr>
      <w:r w:rsidRPr="005D6D22">
        <w:rPr>
          <w:b/>
          <w:bCs/>
          <w:iCs/>
        </w:rPr>
        <w:t>ESTELIO LUIZ NEGRI</w:t>
      </w:r>
    </w:p>
    <w:p w14:paraId="2E3E4A66" w14:textId="77777777" w:rsidR="005D6D22" w:rsidRPr="005D6D22" w:rsidRDefault="005D6D22" w:rsidP="000839D4">
      <w:pPr>
        <w:tabs>
          <w:tab w:val="left" w:pos="4820"/>
        </w:tabs>
        <w:jc w:val="both"/>
        <w:rPr>
          <w:iCs/>
        </w:rPr>
      </w:pPr>
      <w:r w:rsidRPr="005D6D22">
        <w:rPr>
          <w:iCs/>
        </w:rPr>
        <w:t>Coordenador do Departamento de Responsabilização de Agentes Públicos e de Pessoas Jurídicas</w:t>
      </w:r>
      <w:r w:rsidRPr="005D6D22">
        <w:rPr>
          <w:iCs/>
        </w:rPr>
        <w:br/>
        <w:t>SEMAD</w:t>
      </w:r>
    </w:p>
    <w:p w14:paraId="515F1E36" w14:textId="77777777" w:rsidR="002A1E6C" w:rsidRPr="00B71336" w:rsidRDefault="002A1E6C" w:rsidP="002A1E6C">
      <w:pPr>
        <w:tabs>
          <w:tab w:val="left" w:pos="4820"/>
        </w:tabs>
        <w:rPr>
          <w:iCs/>
        </w:rPr>
      </w:pPr>
    </w:p>
    <w:p w14:paraId="0D45EA51" w14:textId="77777777" w:rsidR="002A1E6C" w:rsidRPr="00B71336" w:rsidRDefault="002A1E6C" w:rsidP="002A1E6C">
      <w:pPr>
        <w:tabs>
          <w:tab w:val="left" w:pos="4820"/>
        </w:tabs>
        <w:rPr>
          <w:iCs/>
        </w:rPr>
      </w:pPr>
    </w:p>
    <w:p w14:paraId="4E3AD78D" w14:textId="5D8802DA" w:rsidR="002A1E6C" w:rsidRPr="00763E11" w:rsidRDefault="00810264" w:rsidP="002A1E6C">
      <w:pPr>
        <w:tabs>
          <w:tab w:val="left" w:pos="4820"/>
        </w:tabs>
        <w:rPr>
          <w:b/>
          <w:bCs/>
          <w:iCs/>
        </w:rPr>
      </w:pPr>
      <w:r w:rsidRPr="00763E11">
        <w:rPr>
          <w:b/>
          <w:bCs/>
          <w:iCs/>
        </w:rPr>
        <w:t>Assunto:</w:t>
      </w:r>
      <w:r w:rsidR="005D6D22" w:rsidRPr="005D6D22">
        <w:rPr>
          <w:iCs/>
        </w:rPr>
        <w:t xml:space="preserve"> Resposta ao Ofício nº 036/2026/DEPRESP/SEMAD</w:t>
      </w:r>
    </w:p>
    <w:p w14:paraId="426C29EB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BA4AC9F" w14:textId="77777777" w:rsidR="005D6D22" w:rsidRPr="005D6D22" w:rsidRDefault="005D6D22" w:rsidP="005D6D22">
      <w:pPr>
        <w:tabs>
          <w:tab w:val="left" w:pos="4820"/>
        </w:tabs>
        <w:rPr>
          <w:iCs/>
        </w:rPr>
      </w:pPr>
    </w:p>
    <w:p w14:paraId="0FC030AB" w14:textId="77777777" w:rsidR="005D6D22" w:rsidRPr="005D6D22" w:rsidRDefault="005D6D22" w:rsidP="005D6D22">
      <w:pPr>
        <w:tabs>
          <w:tab w:val="left" w:pos="4820"/>
        </w:tabs>
        <w:ind w:firstLine="1418"/>
        <w:rPr>
          <w:iCs/>
        </w:rPr>
      </w:pPr>
      <w:r w:rsidRPr="005D6D22">
        <w:rPr>
          <w:iCs/>
        </w:rPr>
        <w:t>Senhor Coordenador,</w:t>
      </w:r>
    </w:p>
    <w:p w14:paraId="5B17C59E" w14:textId="77777777" w:rsidR="005D6D22" w:rsidRPr="005D6D22" w:rsidRDefault="005D6D22" w:rsidP="005D6D22">
      <w:pPr>
        <w:tabs>
          <w:tab w:val="left" w:pos="4820"/>
        </w:tabs>
        <w:jc w:val="both"/>
        <w:rPr>
          <w:iCs/>
        </w:rPr>
      </w:pPr>
    </w:p>
    <w:p w14:paraId="3A0532C3" w14:textId="77777777" w:rsidR="005D6D22" w:rsidRPr="005D6D22" w:rsidRDefault="005D6D22" w:rsidP="005D6D22">
      <w:pPr>
        <w:tabs>
          <w:tab w:val="left" w:pos="4820"/>
        </w:tabs>
        <w:ind w:firstLine="1418"/>
        <w:jc w:val="both"/>
        <w:rPr>
          <w:iCs/>
        </w:rPr>
      </w:pPr>
      <w:r w:rsidRPr="005D6D22">
        <w:rPr>
          <w:iCs/>
        </w:rPr>
        <w:t xml:space="preserve">Em atenção ao </w:t>
      </w:r>
      <w:r w:rsidRPr="005D6D22">
        <w:rPr>
          <w:b/>
          <w:bCs/>
          <w:iCs/>
        </w:rPr>
        <w:t>Ofício nº 036/2026/DEPRESP/SEMAD</w:t>
      </w:r>
      <w:r w:rsidRPr="005D6D22">
        <w:rPr>
          <w:iCs/>
        </w:rPr>
        <w:t xml:space="preserve">, datado de 26 de fevereiro de 2026, encaminhamos, para conhecimento e providências que entender cabíveis, a </w:t>
      </w:r>
      <w:r w:rsidRPr="005D6D22">
        <w:rPr>
          <w:b/>
          <w:bCs/>
          <w:iCs/>
        </w:rPr>
        <w:t>NOTA TÉCNICA Nº 01/2026/ASSESP</w:t>
      </w:r>
      <w:r w:rsidRPr="005D6D22">
        <w:rPr>
          <w:iCs/>
        </w:rPr>
        <w:t>, elaborada pela Assessoria Especial da Câmara Municipal de Sorriso, devidamente protocolada junto à Prefeitura Municipal de Sorriso.</w:t>
      </w:r>
    </w:p>
    <w:p w14:paraId="7479400C" w14:textId="77777777" w:rsidR="005D6D22" w:rsidRPr="005D6D22" w:rsidRDefault="005D6D22" w:rsidP="005D6D22">
      <w:pPr>
        <w:tabs>
          <w:tab w:val="left" w:pos="4820"/>
        </w:tabs>
        <w:jc w:val="both"/>
        <w:rPr>
          <w:iCs/>
        </w:rPr>
      </w:pPr>
    </w:p>
    <w:p w14:paraId="6A9B0B10" w14:textId="77777777" w:rsidR="005D6D22" w:rsidRPr="005D6D22" w:rsidRDefault="005D6D22" w:rsidP="005D6D22">
      <w:pPr>
        <w:tabs>
          <w:tab w:val="left" w:pos="4820"/>
        </w:tabs>
        <w:ind w:firstLine="1418"/>
        <w:jc w:val="both"/>
        <w:rPr>
          <w:iCs/>
        </w:rPr>
      </w:pPr>
      <w:r w:rsidRPr="005D6D22">
        <w:rPr>
          <w:iCs/>
        </w:rPr>
        <w:t>Referida Nota Técnica contém:</w:t>
      </w:r>
    </w:p>
    <w:p w14:paraId="590444A5" w14:textId="77777777" w:rsidR="005D6D22" w:rsidRPr="005D6D22" w:rsidRDefault="005D6D22" w:rsidP="005D6D22">
      <w:pPr>
        <w:tabs>
          <w:tab w:val="left" w:pos="4820"/>
        </w:tabs>
        <w:jc w:val="both"/>
        <w:rPr>
          <w:iCs/>
        </w:rPr>
      </w:pPr>
    </w:p>
    <w:p w14:paraId="13CA53FF" w14:textId="77777777" w:rsidR="005D6D22" w:rsidRPr="005D6D22" w:rsidRDefault="005D6D22" w:rsidP="005D6D22">
      <w:pPr>
        <w:numPr>
          <w:ilvl w:val="0"/>
          <w:numId w:val="43"/>
        </w:numPr>
        <w:tabs>
          <w:tab w:val="left" w:pos="1843"/>
        </w:tabs>
        <w:ind w:left="426" w:firstLine="992"/>
        <w:jc w:val="both"/>
        <w:rPr>
          <w:iCs/>
        </w:rPr>
      </w:pPr>
      <w:r w:rsidRPr="005D6D22">
        <w:rPr>
          <w:iCs/>
        </w:rPr>
        <w:t>Cópia o Projeto de Lei 008/2024</w:t>
      </w:r>
    </w:p>
    <w:p w14:paraId="5405203F" w14:textId="77777777" w:rsidR="005D6D22" w:rsidRPr="005D6D22" w:rsidRDefault="005D6D22" w:rsidP="005D6D22">
      <w:pPr>
        <w:numPr>
          <w:ilvl w:val="0"/>
          <w:numId w:val="43"/>
        </w:numPr>
        <w:tabs>
          <w:tab w:val="left" w:pos="1843"/>
        </w:tabs>
        <w:ind w:left="426" w:firstLine="992"/>
        <w:jc w:val="both"/>
        <w:rPr>
          <w:iCs/>
        </w:rPr>
      </w:pPr>
      <w:r w:rsidRPr="005D6D22">
        <w:rPr>
          <w:iCs/>
        </w:rPr>
        <w:t>Cópias das demais Leis subsequentes</w:t>
      </w:r>
    </w:p>
    <w:p w14:paraId="63B2FD15" w14:textId="77777777" w:rsidR="005D6D22" w:rsidRPr="005D6D22" w:rsidRDefault="005D6D22" w:rsidP="005D6D22">
      <w:pPr>
        <w:numPr>
          <w:ilvl w:val="0"/>
          <w:numId w:val="43"/>
        </w:numPr>
        <w:tabs>
          <w:tab w:val="clear" w:pos="720"/>
          <w:tab w:val="left" w:pos="1843"/>
        </w:tabs>
        <w:ind w:left="426" w:firstLine="992"/>
        <w:jc w:val="both"/>
        <w:rPr>
          <w:iCs/>
        </w:rPr>
      </w:pPr>
      <w:r w:rsidRPr="005D6D22">
        <w:rPr>
          <w:iCs/>
        </w:rPr>
        <w:t>Indicação dos links das reuniões das Comissões Permanentes;</w:t>
      </w:r>
    </w:p>
    <w:p w14:paraId="64A3F38E" w14:textId="77777777" w:rsidR="005D6D22" w:rsidRPr="005D6D22" w:rsidRDefault="005D6D22" w:rsidP="005D6D22">
      <w:pPr>
        <w:numPr>
          <w:ilvl w:val="0"/>
          <w:numId w:val="43"/>
        </w:numPr>
        <w:tabs>
          <w:tab w:val="left" w:pos="1843"/>
        </w:tabs>
        <w:ind w:left="0" w:firstLine="1418"/>
        <w:jc w:val="both"/>
        <w:rPr>
          <w:iCs/>
        </w:rPr>
      </w:pPr>
      <w:r w:rsidRPr="005D6D22">
        <w:rPr>
          <w:iCs/>
        </w:rPr>
        <w:t xml:space="preserve">Indicação do link da Sessão Plenária da Câmara Municipal; todos os documentos e registros audiovisuais mencionados referem-se à tramitação e discussão do </w:t>
      </w:r>
      <w:r w:rsidRPr="005D6D22">
        <w:rPr>
          <w:b/>
          <w:bCs/>
          <w:iCs/>
        </w:rPr>
        <w:t>Projeto de Lei nº 008/2024</w:t>
      </w:r>
      <w:r w:rsidRPr="005D6D22">
        <w:rPr>
          <w:iCs/>
        </w:rPr>
        <w:t>.</w:t>
      </w:r>
    </w:p>
    <w:p w14:paraId="00C38221" w14:textId="77777777" w:rsidR="005D6D22" w:rsidRPr="005D6D22" w:rsidRDefault="005D6D22" w:rsidP="005D6D22">
      <w:pPr>
        <w:tabs>
          <w:tab w:val="num" w:pos="720"/>
          <w:tab w:val="left" w:pos="4820"/>
        </w:tabs>
        <w:ind w:firstLine="1418"/>
        <w:jc w:val="both"/>
        <w:rPr>
          <w:iCs/>
        </w:rPr>
      </w:pPr>
    </w:p>
    <w:p w14:paraId="6763E2E9" w14:textId="77777777" w:rsidR="005D6D22" w:rsidRPr="005D6D22" w:rsidRDefault="005D6D22" w:rsidP="005D6D22">
      <w:pPr>
        <w:tabs>
          <w:tab w:val="left" w:pos="4820"/>
        </w:tabs>
        <w:ind w:firstLine="1418"/>
        <w:jc w:val="both"/>
        <w:rPr>
          <w:iCs/>
        </w:rPr>
      </w:pPr>
      <w:r w:rsidRPr="005D6D22">
        <w:rPr>
          <w:iCs/>
        </w:rPr>
        <w:t xml:space="preserve">Conforme demonstrado na documentação anexada, restou comprovado que </w:t>
      </w:r>
      <w:r w:rsidRPr="005D6D22">
        <w:rPr>
          <w:b/>
          <w:bCs/>
          <w:iCs/>
        </w:rPr>
        <w:t>não houve debate específico acerca do Lote 37-A</w:t>
      </w:r>
      <w:r w:rsidRPr="005D6D22">
        <w:rPr>
          <w:iCs/>
        </w:rPr>
        <w:t xml:space="preserve"> durante as discussões nas comissões, conselhos ou em plenário.</w:t>
      </w:r>
    </w:p>
    <w:p w14:paraId="7E04E3F3" w14:textId="77777777" w:rsidR="005D6D22" w:rsidRPr="005D6D22" w:rsidRDefault="005D6D22" w:rsidP="005D6D22">
      <w:pPr>
        <w:tabs>
          <w:tab w:val="left" w:pos="4820"/>
        </w:tabs>
        <w:jc w:val="both"/>
        <w:rPr>
          <w:iCs/>
        </w:rPr>
      </w:pPr>
    </w:p>
    <w:p w14:paraId="1CA9EEBF" w14:textId="77777777" w:rsidR="005D6D22" w:rsidRPr="005D6D22" w:rsidRDefault="005D6D22" w:rsidP="005D6D22">
      <w:pPr>
        <w:tabs>
          <w:tab w:val="left" w:pos="4820"/>
        </w:tabs>
        <w:ind w:firstLine="1418"/>
        <w:jc w:val="both"/>
        <w:rPr>
          <w:iCs/>
        </w:rPr>
      </w:pPr>
      <w:r w:rsidRPr="005D6D22">
        <w:rPr>
          <w:iCs/>
        </w:rPr>
        <w:t>Encaminham-se, ainda, cópias dos ofícios 002/2026-ASSESP e 003/2026 ASSESP encaminhados para o Senhor Prefeito Municipal e Senhor Secretário Municipal de Cidades protocolados relativos à matéria, para fins de complementação das informações solicitadas.</w:t>
      </w:r>
    </w:p>
    <w:p w14:paraId="6AD2C96D" w14:textId="77777777" w:rsidR="005D6D22" w:rsidRPr="005D6D22" w:rsidRDefault="005D6D22" w:rsidP="005D6D22">
      <w:pPr>
        <w:tabs>
          <w:tab w:val="left" w:pos="4820"/>
        </w:tabs>
        <w:ind w:firstLine="1418"/>
        <w:jc w:val="both"/>
        <w:rPr>
          <w:iCs/>
        </w:rPr>
      </w:pPr>
    </w:p>
    <w:p w14:paraId="33864A52" w14:textId="6A9344EA" w:rsidR="005D6D22" w:rsidRPr="005D6D22" w:rsidRDefault="005D6D22" w:rsidP="005D6D22">
      <w:pPr>
        <w:tabs>
          <w:tab w:val="left" w:pos="4820"/>
        </w:tabs>
        <w:ind w:firstLine="1418"/>
        <w:jc w:val="both"/>
        <w:rPr>
          <w:iCs/>
        </w:rPr>
      </w:pPr>
      <w:r w:rsidRPr="005D6D22">
        <w:rPr>
          <w:iCs/>
        </w:rPr>
        <w:t xml:space="preserve">Com relação aos mapas que acompanham o PLC n. 008/2024, imagens dos mesmos foram incluídos na referida Nota Técnica e os originais estão </w:t>
      </w:r>
      <w:proofErr w:type="spellStart"/>
      <w:r w:rsidRPr="005D6D22">
        <w:rPr>
          <w:iCs/>
        </w:rPr>
        <w:t>a</w:t>
      </w:r>
      <w:proofErr w:type="spellEnd"/>
      <w:r w:rsidRPr="005D6D22">
        <w:rPr>
          <w:iCs/>
        </w:rPr>
        <w:t xml:space="preserve"> disposição para consulta </w:t>
      </w:r>
      <w:r w:rsidRPr="005D6D22">
        <w:rPr>
          <w:i/>
          <w:iCs/>
        </w:rPr>
        <w:t xml:space="preserve">in loco </w:t>
      </w:r>
      <w:r w:rsidRPr="005D6D22">
        <w:rPr>
          <w:iCs/>
        </w:rPr>
        <w:t xml:space="preserve">junto a Secretaria desta Casa já que, devido ao seu formato de impressão específico, se torna inviável a extração de cópias. </w:t>
      </w:r>
    </w:p>
    <w:p w14:paraId="41DDEF99" w14:textId="77777777" w:rsidR="005D6D22" w:rsidRPr="005D6D22" w:rsidRDefault="005D6D22" w:rsidP="005D6D22">
      <w:pPr>
        <w:tabs>
          <w:tab w:val="left" w:pos="4820"/>
        </w:tabs>
        <w:jc w:val="both"/>
        <w:rPr>
          <w:iCs/>
        </w:rPr>
      </w:pPr>
    </w:p>
    <w:p w14:paraId="7A3DA92E" w14:textId="77777777" w:rsidR="005D6D22" w:rsidRPr="005D6D22" w:rsidRDefault="005D6D22" w:rsidP="005D6D22">
      <w:pPr>
        <w:tabs>
          <w:tab w:val="left" w:pos="4820"/>
        </w:tabs>
        <w:jc w:val="both"/>
        <w:rPr>
          <w:iCs/>
        </w:rPr>
      </w:pPr>
      <w:r w:rsidRPr="005D6D22">
        <w:rPr>
          <w:iCs/>
        </w:rPr>
        <w:lastRenderedPageBreak/>
        <w:t>Colocamo-nos à disposição para quaisquer esclarecimentos adicionais que se fizerem necessários.</w:t>
      </w:r>
    </w:p>
    <w:p w14:paraId="2A90396E" w14:textId="77777777" w:rsidR="005D6D22" w:rsidRPr="005D6D22" w:rsidRDefault="005D6D22" w:rsidP="005D6D22">
      <w:pPr>
        <w:tabs>
          <w:tab w:val="left" w:pos="4820"/>
        </w:tabs>
        <w:jc w:val="both"/>
        <w:rPr>
          <w:iCs/>
        </w:rPr>
      </w:pPr>
    </w:p>
    <w:p w14:paraId="3C5B6406" w14:textId="77777777" w:rsidR="002A1E6C" w:rsidRDefault="002A1E6C" w:rsidP="002A1E6C">
      <w:pPr>
        <w:tabs>
          <w:tab w:val="left" w:pos="1418"/>
        </w:tabs>
        <w:jc w:val="both"/>
        <w:rPr>
          <w:iCs/>
        </w:rPr>
      </w:pPr>
    </w:p>
    <w:p w14:paraId="191918D1" w14:textId="0ED14786" w:rsidR="002A1E6C" w:rsidRDefault="00810264" w:rsidP="002A1E6C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>Atenciosamente,</w:t>
      </w: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70811609" w14:textId="77777777" w:rsidR="005D6D22" w:rsidRDefault="005D6D22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810264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 xml:space="preserve">RODRIGO </w:t>
      </w:r>
      <w:r>
        <w:rPr>
          <w:b/>
          <w:bCs/>
          <w:iCs/>
        </w:rPr>
        <w:t>DESORDI FERNANDES</w:t>
      </w:r>
    </w:p>
    <w:p w14:paraId="40386F6A" w14:textId="4A41605C" w:rsidR="002A1E6C" w:rsidRDefault="00810264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bookmarkEnd w:id="0"/>
    <w:p w14:paraId="493E3FD0" w14:textId="77777777" w:rsidR="00213356" w:rsidRPr="00616DD1" w:rsidRDefault="00213356" w:rsidP="00616DD1"/>
    <w:sectPr w:rsidR="00213356" w:rsidRPr="00616DD1" w:rsidSect="005D6D22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283" w:footer="28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6EF55B" w14:textId="77777777" w:rsidR="00810264" w:rsidRDefault="00810264">
      <w:r>
        <w:separator/>
      </w:r>
    </w:p>
  </w:endnote>
  <w:endnote w:type="continuationSeparator" w:id="0">
    <w:p w14:paraId="51474878" w14:textId="77777777" w:rsidR="00810264" w:rsidRDefault="00810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810264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146099693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F47B8E" w14:textId="6B76F3FE" w:rsidR="005D6D22" w:rsidRPr="005D6D22" w:rsidRDefault="005D6D22" w:rsidP="005D6D22">
            <w:pPr>
              <w:pStyle w:val="Rodap"/>
              <w:ind w:right="-709"/>
              <w:jc w:val="right"/>
              <w:rPr>
                <w:sz w:val="20"/>
                <w:szCs w:val="20"/>
              </w:rPr>
            </w:pPr>
            <w:r w:rsidRPr="005D6D22">
              <w:rPr>
                <w:sz w:val="20"/>
                <w:szCs w:val="20"/>
                <w:lang w:val="pt-BR"/>
              </w:rPr>
              <w:t xml:space="preserve">Página </w:t>
            </w:r>
            <w:r w:rsidRPr="005D6D22">
              <w:rPr>
                <w:b/>
                <w:bCs/>
                <w:sz w:val="20"/>
                <w:szCs w:val="20"/>
              </w:rPr>
              <w:fldChar w:fldCharType="begin"/>
            </w:r>
            <w:r w:rsidRPr="005D6D22">
              <w:rPr>
                <w:b/>
                <w:bCs/>
                <w:sz w:val="20"/>
                <w:szCs w:val="20"/>
              </w:rPr>
              <w:instrText>PAGE</w:instrText>
            </w:r>
            <w:r w:rsidRPr="005D6D22">
              <w:rPr>
                <w:b/>
                <w:bCs/>
                <w:sz w:val="20"/>
                <w:szCs w:val="20"/>
              </w:rPr>
              <w:fldChar w:fldCharType="separate"/>
            </w:r>
            <w:r w:rsidR="000839D4">
              <w:rPr>
                <w:b/>
                <w:bCs/>
                <w:noProof/>
                <w:sz w:val="20"/>
                <w:szCs w:val="20"/>
              </w:rPr>
              <w:t>2</w:t>
            </w:r>
            <w:r w:rsidRPr="005D6D22">
              <w:rPr>
                <w:b/>
                <w:bCs/>
                <w:sz w:val="20"/>
                <w:szCs w:val="20"/>
              </w:rPr>
              <w:fldChar w:fldCharType="end"/>
            </w:r>
            <w:r w:rsidRPr="005D6D22">
              <w:rPr>
                <w:sz w:val="20"/>
                <w:szCs w:val="20"/>
                <w:lang w:val="pt-BR"/>
              </w:rPr>
              <w:t xml:space="preserve"> de </w:t>
            </w:r>
            <w:r w:rsidRPr="005D6D22">
              <w:rPr>
                <w:b/>
                <w:bCs/>
                <w:sz w:val="20"/>
                <w:szCs w:val="20"/>
              </w:rPr>
              <w:fldChar w:fldCharType="begin"/>
            </w:r>
            <w:r w:rsidRPr="005D6D22">
              <w:rPr>
                <w:b/>
                <w:bCs/>
                <w:sz w:val="20"/>
                <w:szCs w:val="20"/>
              </w:rPr>
              <w:instrText>NUMPAGES</w:instrText>
            </w:r>
            <w:r w:rsidRPr="005D6D22">
              <w:rPr>
                <w:b/>
                <w:bCs/>
                <w:sz w:val="20"/>
                <w:szCs w:val="20"/>
              </w:rPr>
              <w:fldChar w:fldCharType="separate"/>
            </w:r>
            <w:r w:rsidR="000839D4">
              <w:rPr>
                <w:b/>
                <w:bCs/>
                <w:noProof/>
                <w:sz w:val="20"/>
                <w:szCs w:val="20"/>
              </w:rPr>
              <w:t>2</w:t>
            </w:r>
            <w:r w:rsidRPr="005D6D22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873378" w14:textId="77777777" w:rsidR="00810264" w:rsidRDefault="00810264">
      <w:r>
        <w:separator/>
      </w:r>
    </w:p>
  </w:footnote>
  <w:footnote w:type="continuationSeparator" w:id="0">
    <w:p w14:paraId="21CAD3D3" w14:textId="77777777" w:rsidR="00810264" w:rsidRDefault="00810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1761FA28" w:rsidR="00F4360F" w:rsidRPr="002A489A" w:rsidRDefault="00810264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2F851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456225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810264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810264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810264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810264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55449C1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94E3B4C" w:tentative="1">
      <w:start w:val="1"/>
      <w:numFmt w:val="lowerLetter"/>
      <w:lvlText w:val="%2."/>
      <w:lvlJc w:val="left"/>
      <w:pPr>
        <w:ind w:left="1440" w:hanging="360"/>
      </w:pPr>
    </w:lvl>
    <w:lvl w:ilvl="2" w:tplc="5FC8DD38" w:tentative="1">
      <w:start w:val="1"/>
      <w:numFmt w:val="lowerRoman"/>
      <w:lvlText w:val="%3."/>
      <w:lvlJc w:val="right"/>
      <w:pPr>
        <w:ind w:left="2160" w:hanging="180"/>
      </w:pPr>
    </w:lvl>
    <w:lvl w:ilvl="3" w:tplc="502C30F0" w:tentative="1">
      <w:start w:val="1"/>
      <w:numFmt w:val="decimal"/>
      <w:lvlText w:val="%4."/>
      <w:lvlJc w:val="left"/>
      <w:pPr>
        <w:ind w:left="2880" w:hanging="360"/>
      </w:pPr>
    </w:lvl>
    <w:lvl w:ilvl="4" w:tplc="DC62329A" w:tentative="1">
      <w:start w:val="1"/>
      <w:numFmt w:val="lowerLetter"/>
      <w:lvlText w:val="%5."/>
      <w:lvlJc w:val="left"/>
      <w:pPr>
        <w:ind w:left="3600" w:hanging="360"/>
      </w:pPr>
    </w:lvl>
    <w:lvl w:ilvl="5" w:tplc="CDCA46E8" w:tentative="1">
      <w:start w:val="1"/>
      <w:numFmt w:val="lowerRoman"/>
      <w:lvlText w:val="%6."/>
      <w:lvlJc w:val="right"/>
      <w:pPr>
        <w:ind w:left="4320" w:hanging="180"/>
      </w:pPr>
    </w:lvl>
    <w:lvl w:ilvl="6" w:tplc="A1F49F32" w:tentative="1">
      <w:start w:val="1"/>
      <w:numFmt w:val="decimal"/>
      <w:lvlText w:val="%7."/>
      <w:lvlJc w:val="left"/>
      <w:pPr>
        <w:ind w:left="5040" w:hanging="360"/>
      </w:pPr>
    </w:lvl>
    <w:lvl w:ilvl="7" w:tplc="BFD612BA" w:tentative="1">
      <w:start w:val="1"/>
      <w:numFmt w:val="lowerLetter"/>
      <w:lvlText w:val="%8."/>
      <w:lvlJc w:val="left"/>
      <w:pPr>
        <w:ind w:left="5760" w:hanging="360"/>
      </w:pPr>
    </w:lvl>
    <w:lvl w:ilvl="8" w:tplc="C67277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456CD13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ED9E7D26" w:tentative="1">
      <w:start w:val="1"/>
      <w:numFmt w:val="lowerLetter"/>
      <w:lvlText w:val="%2."/>
      <w:lvlJc w:val="left"/>
      <w:pPr>
        <w:ind w:left="1440" w:hanging="360"/>
      </w:pPr>
    </w:lvl>
    <w:lvl w:ilvl="2" w:tplc="C3041640" w:tentative="1">
      <w:start w:val="1"/>
      <w:numFmt w:val="lowerRoman"/>
      <w:lvlText w:val="%3."/>
      <w:lvlJc w:val="right"/>
      <w:pPr>
        <w:ind w:left="2160" w:hanging="180"/>
      </w:pPr>
    </w:lvl>
    <w:lvl w:ilvl="3" w:tplc="0204D2AA" w:tentative="1">
      <w:start w:val="1"/>
      <w:numFmt w:val="decimal"/>
      <w:lvlText w:val="%4."/>
      <w:lvlJc w:val="left"/>
      <w:pPr>
        <w:ind w:left="2880" w:hanging="360"/>
      </w:pPr>
    </w:lvl>
    <w:lvl w:ilvl="4" w:tplc="677A423C" w:tentative="1">
      <w:start w:val="1"/>
      <w:numFmt w:val="lowerLetter"/>
      <w:lvlText w:val="%5."/>
      <w:lvlJc w:val="left"/>
      <w:pPr>
        <w:ind w:left="3600" w:hanging="360"/>
      </w:pPr>
    </w:lvl>
    <w:lvl w:ilvl="5" w:tplc="8B720F14" w:tentative="1">
      <w:start w:val="1"/>
      <w:numFmt w:val="lowerRoman"/>
      <w:lvlText w:val="%6."/>
      <w:lvlJc w:val="right"/>
      <w:pPr>
        <w:ind w:left="4320" w:hanging="180"/>
      </w:pPr>
    </w:lvl>
    <w:lvl w:ilvl="6" w:tplc="B226F63C" w:tentative="1">
      <w:start w:val="1"/>
      <w:numFmt w:val="decimal"/>
      <w:lvlText w:val="%7."/>
      <w:lvlJc w:val="left"/>
      <w:pPr>
        <w:ind w:left="5040" w:hanging="360"/>
      </w:pPr>
    </w:lvl>
    <w:lvl w:ilvl="7" w:tplc="F4749588" w:tentative="1">
      <w:start w:val="1"/>
      <w:numFmt w:val="lowerLetter"/>
      <w:lvlText w:val="%8."/>
      <w:lvlJc w:val="left"/>
      <w:pPr>
        <w:ind w:left="5760" w:hanging="360"/>
      </w:pPr>
    </w:lvl>
    <w:lvl w:ilvl="8" w:tplc="F5CAE2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380588"/>
    <w:multiLevelType w:val="multilevel"/>
    <w:tmpl w:val="2774F2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E8B4CE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C8267DA" w:tentative="1">
      <w:start w:val="1"/>
      <w:numFmt w:val="lowerLetter"/>
      <w:lvlText w:val="%2."/>
      <w:lvlJc w:val="left"/>
      <w:pPr>
        <w:ind w:left="1440" w:hanging="360"/>
      </w:pPr>
    </w:lvl>
    <w:lvl w:ilvl="2" w:tplc="89FE3916" w:tentative="1">
      <w:start w:val="1"/>
      <w:numFmt w:val="lowerRoman"/>
      <w:lvlText w:val="%3."/>
      <w:lvlJc w:val="right"/>
      <w:pPr>
        <w:ind w:left="2160" w:hanging="180"/>
      </w:pPr>
    </w:lvl>
    <w:lvl w:ilvl="3" w:tplc="68EC876E" w:tentative="1">
      <w:start w:val="1"/>
      <w:numFmt w:val="decimal"/>
      <w:lvlText w:val="%4."/>
      <w:lvlJc w:val="left"/>
      <w:pPr>
        <w:ind w:left="2880" w:hanging="360"/>
      </w:pPr>
    </w:lvl>
    <w:lvl w:ilvl="4" w:tplc="1BBA3590" w:tentative="1">
      <w:start w:val="1"/>
      <w:numFmt w:val="lowerLetter"/>
      <w:lvlText w:val="%5."/>
      <w:lvlJc w:val="left"/>
      <w:pPr>
        <w:ind w:left="3600" w:hanging="360"/>
      </w:pPr>
    </w:lvl>
    <w:lvl w:ilvl="5" w:tplc="3DE28204" w:tentative="1">
      <w:start w:val="1"/>
      <w:numFmt w:val="lowerRoman"/>
      <w:lvlText w:val="%6."/>
      <w:lvlJc w:val="right"/>
      <w:pPr>
        <w:ind w:left="4320" w:hanging="180"/>
      </w:pPr>
    </w:lvl>
    <w:lvl w:ilvl="6" w:tplc="3A461802" w:tentative="1">
      <w:start w:val="1"/>
      <w:numFmt w:val="decimal"/>
      <w:lvlText w:val="%7."/>
      <w:lvlJc w:val="left"/>
      <w:pPr>
        <w:ind w:left="5040" w:hanging="360"/>
      </w:pPr>
    </w:lvl>
    <w:lvl w:ilvl="7" w:tplc="70945C72" w:tentative="1">
      <w:start w:val="1"/>
      <w:numFmt w:val="lowerLetter"/>
      <w:lvlText w:val="%8."/>
      <w:lvlJc w:val="left"/>
      <w:pPr>
        <w:ind w:left="5760" w:hanging="360"/>
      </w:pPr>
    </w:lvl>
    <w:lvl w:ilvl="8" w:tplc="0E6238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FEA0CC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06AAB80" w:tentative="1">
      <w:start w:val="1"/>
      <w:numFmt w:val="lowerLetter"/>
      <w:lvlText w:val="%2."/>
      <w:lvlJc w:val="left"/>
      <w:pPr>
        <w:ind w:left="1440" w:hanging="360"/>
      </w:pPr>
    </w:lvl>
    <w:lvl w:ilvl="2" w:tplc="C93A6D64" w:tentative="1">
      <w:start w:val="1"/>
      <w:numFmt w:val="lowerRoman"/>
      <w:lvlText w:val="%3."/>
      <w:lvlJc w:val="right"/>
      <w:pPr>
        <w:ind w:left="2160" w:hanging="180"/>
      </w:pPr>
    </w:lvl>
    <w:lvl w:ilvl="3" w:tplc="0F605872" w:tentative="1">
      <w:start w:val="1"/>
      <w:numFmt w:val="decimal"/>
      <w:lvlText w:val="%4."/>
      <w:lvlJc w:val="left"/>
      <w:pPr>
        <w:ind w:left="2880" w:hanging="360"/>
      </w:pPr>
    </w:lvl>
    <w:lvl w:ilvl="4" w:tplc="896EA6D8" w:tentative="1">
      <w:start w:val="1"/>
      <w:numFmt w:val="lowerLetter"/>
      <w:lvlText w:val="%5."/>
      <w:lvlJc w:val="left"/>
      <w:pPr>
        <w:ind w:left="3600" w:hanging="360"/>
      </w:pPr>
    </w:lvl>
    <w:lvl w:ilvl="5" w:tplc="4A96B5EC" w:tentative="1">
      <w:start w:val="1"/>
      <w:numFmt w:val="lowerRoman"/>
      <w:lvlText w:val="%6."/>
      <w:lvlJc w:val="right"/>
      <w:pPr>
        <w:ind w:left="4320" w:hanging="180"/>
      </w:pPr>
    </w:lvl>
    <w:lvl w:ilvl="6" w:tplc="C17E9BE0" w:tentative="1">
      <w:start w:val="1"/>
      <w:numFmt w:val="decimal"/>
      <w:lvlText w:val="%7."/>
      <w:lvlJc w:val="left"/>
      <w:pPr>
        <w:ind w:left="5040" w:hanging="360"/>
      </w:pPr>
    </w:lvl>
    <w:lvl w:ilvl="7" w:tplc="821A7F50" w:tentative="1">
      <w:start w:val="1"/>
      <w:numFmt w:val="lowerLetter"/>
      <w:lvlText w:val="%8."/>
      <w:lvlJc w:val="left"/>
      <w:pPr>
        <w:ind w:left="5760" w:hanging="360"/>
      </w:pPr>
    </w:lvl>
    <w:lvl w:ilvl="8" w:tplc="BEA0B9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E50E0D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FA4BFF8" w:tentative="1">
      <w:start w:val="1"/>
      <w:numFmt w:val="lowerLetter"/>
      <w:lvlText w:val="%2."/>
      <w:lvlJc w:val="left"/>
      <w:pPr>
        <w:ind w:left="1440" w:hanging="360"/>
      </w:pPr>
    </w:lvl>
    <w:lvl w:ilvl="2" w:tplc="47C84DD6" w:tentative="1">
      <w:start w:val="1"/>
      <w:numFmt w:val="lowerRoman"/>
      <w:lvlText w:val="%3."/>
      <w:lvlJc w:val="right"/>
      <w:pPr>
        <w:ind w:left="2160" w:hanging="180"/>
      </w:pPr>
    </w:lvl>
    <w:lvl w:ilvl="3" w:tplc="6F405C5C" w:tentative="1">
      <w:start w:val="1"/>
      <w:numFmt w:val="decimal"/>
      <w:lvlText w:val="%4."/>
      <w:lvlJc w:val="left"/>
      <w:pPr>
        <w:ind w:left="2880" w:hanging="360"/>
      </w:pPr>
    </w:lvl>
    <w:lvl w:ilvl="4" w:tplc="D32491B8" w:tentative="1">
      <w:start w:val="1"/>
      <w:numFmt w:val="lowerLetter"/>
      <w:lvlText w:val="%5."/>
      <w:lvlJc w:val="left"/>
      <w:pPr>
        <w:ind w:left="3600" w:hanging="360"/>
      </w:pPr>
    </w:lvl>
    <w:lvl w:ilvl="5" w:tplc="D1D2ECEA" w:tentative="1">
      <w:start w:val="1"/>
      <w:numFmt w:val="lowerRoman"/>
      <w:lvlText w:val="%6."/>
      <w:lvlJc w:val="right"/>
      <w:pPr>
        <w:ind w:left="4320" w:hanging="180"/>
      </w:pPr>
    </w:lvl>
    <w:lvl w:ilvl="6" w:tplc="5580756A" w:tentative="1">
      <w:start w:val="1"/>
      <w:numFmt w:val="decimal"/>
      <w:lvlText w:val="%7."/>
      <w:lvlJc w:val="left"/>
      <w:pPr>
        <w:ind w:left="5040" w:hanging="360"/>
      </w:pPr>
    </w:lvl>
    <w:lvl w:ilvl="7" w:tplc="E1CA9088" w:tentative="1">
      <w:start w:val="1"/>
      <w:numFmt w:val="lowerLetter"/>
      <w:lvlText w:val="%8."/>
      <w:lvlJc w:val="left"/>
      <w:pPr>
        <w:ind w:left="5760" w:hanging="360"/>
      </w:pPr>
    </w:lvl>
    <w:lvl w:ilvl="8" w:tplc="37040C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F730B6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881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1CF6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04A1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3E01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1A22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845A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AF6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9E5C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3EC811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D635B2" w:tentative="1">
      <w:start w:val="1"/>
      <w:numFmt w:val="lowerLetter"/>
      <w:lvlText w:val="%2."/>
      <w:lvlJc w:val="left"/>
      <w:pPr>
        <w:ind w:left="1440" w:hanging="360"/>
      </w:pPr>
    </w:lvl>
    <w:lvl w:ilvl="2" w:tplc="6C36AAD4" w:tentative="1">
      <w:start w:val="1"/>
      <w:numFmt w:val="lowerRoman"/>
      <w:lvlText w:val="%3."/>
      <w:lvlJc w:val="right"/>
      <w:pPr>
        <w:ind w:left="2160" w:hanging="180"/>
      </w:pPr>
    </w:lvl>
    <w:lvl w:ilvl="3" w:tplc="FD6E197C" w:tentative="1">
      <w:start w:val="1"/>
      <w:numFmt w:val="decimal"/>
      <w:lvlText w:val="%4."/>
      <w:lvlJc w:val="left"/>
      <w:pPr>
        <w:ind w:left="2880" w:hanging="360"/>
      </w:pPr>
    </w:lvl>
    <w:lvl w:ilvl="4" w:tplc="F35C9CCE" w:tentative="1">
      <w:start w:val="1"/>
      <w:numFmt w:val="lowerLetter"/>
      <w:lvlText w:val="%5."/>
      <w:lvlJc w:val="left"/>
      <w:pPr>
        <w:ind w:left="3600" w:hanging="360"/>
      </w:pPr>
    </w:lvl>
    <w:lvl w:ilvl="5" w:tplc="09C636F6" w:tentative="1">
      <w:start w:val="1"/>
      <w:numFmt w:val="lowerRoman"/>
      <w:lvlText w:val="%6."/>
      <w:lvlJc w:val="right"/>
      <w:pPr>
        <w:ind w:left="4320" w:hanging="180"/>
      </w:pPr>
    </w:lvl>
    <w:lvl w:ilvl="6" w:tplc="EED881AE" w:tentative="1">
      <w:start w:val="1"/>
      <w:numFmt w:val="decimal"/>
      <w:lvlText w:val="%7."/>
      <w:lvlJc w:val="left"/>
      <w:pPr>
        <w:ind w:left="5040" w:hanging="360"/>
      </w:pPr>
    </w:lvl>
    <w:lvl w:ilvl="7" w:tplc="874ABA4E" w:tentative="1">
      <w:start w:val="1"/>
      <w:numFmt w:val="lowerLetter"/>
      <w:lvlText w:val="%8."/>
      <w:lvlJc w:val="left"/>
      <w:pPr>
        <w:ind w:left="5760" w:hanging="360"/>
      </w:pPr>
    </w:lvl>
    <w:lvl w:ilvl="8" w:tplc="CE7279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68FACA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496324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C2D9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94BE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E22E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927C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DC21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AA29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EE7F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3EE2E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E008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1EC0A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2ADA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94A1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52E7F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CA70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60C8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FFE52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F92CCC2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C42E95D8">
      <w:start w:val="1"/>
      <w:numFmt w:val="lowerLetter"/>
      <w:lvlText w:val="%2."/>
      <w:lvlJc w:val="left"/>
      <w:pPr>
        <w:ind w:left="1364" w:hanging="360"/>
      </w:pPr>
    </w:lvl>
    <w:lvl w:ilvl="2" w:tplc="2C08A430">
      <w:start w:val="1"/>
      <w:numFmt w:val="lowerRoman"/>
      <w:lvlText w:val="%3."/>
      <w:lvlJc w:val="right"/>
      <w:pPr>
        <w:ind w:left="2084" w:hanging="180"/>
      </w:pPr>
    </w:lvl>
    <w:lvl w:ilvl="3" w:tplc="2F4A95A6">
      <w:start w:val="1"/>
      <w:numFmt w:val="decimal"/>
      <w:lvlText w:val="%4."/>
      <w:lvlJc w:val="left"/>
      <w:pPr>
        <w:ind w:left="2804" w:hanging="360"/>
      </w:pPr>
    </w:lvl>
    <w:lvl w:ilvl="4" w:tplc="7D6AE56C">
      <w:start w:val="1"/>
      <w:numFmt w:val="lowerLetter"/>
      <w:lvlText w:val="%5."/>
      <w:lvlJc w:val="left"/>
      <w:pPr>
        <w:ind w:left="3524" w:hanging="360"/>
      </w:pPr>
    </w:lvl>
    <w:lvl w:ilvl="5" w:tplc="E102B246">
      <w:start w:val="1"/>
      <w:numFmt w:val="lowerRoman"/>
      <w:lvlText w:val="%6."/>
      <w:lvlJc w:val="right"/>
      <w:pPr>
        <w:ind w:left="4244" w:hanging="180"/>
      </w:pPr>
    </w:lvl>
    <w:lvl w:ilvl="6" w:tplc="A85A206A">
      <w:start w:val="1"/>
      <w:numFmt w:val="decimal"/>
      <w:lvlText w:val="%7."/>
      <w:lvlJc w:val="left"/>
      <w:pPr>
        <w:ind w:left="4964" w:hanging="360"/>
      </w:pPr>
    </w:lvl>
    <w:lvl w:ilvl="7" w:tplc="DCA4218E">
      <w:start w:val="1"/>
      <w:numFmt w:val="lowerLetter"/>
      <w:lvlText w:val="%8."/>
      <w:lvlJc w:val="left"/>
      <w:pPr>
        <w:ind w:left="5684" w:hanging="360"/>
      </w:pPr>
    </w:lvl>
    <w:lvl w:ilvl="8" w:tplc="AC387C7E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3F60905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D39EE3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E645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F2E7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46EC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76C6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38EC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1ADD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CA965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0606763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3A0F6B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276DD7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2F0150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60C68F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EA4F97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78AA0C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FBC6CD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7E0A1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9BF201E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9566F7FA" w:tentative="1">
      <w:start w:val="1"/>
      <w:numFmt w:val="lowerLetter"/>
      <w:lvlText w:val="%2."/>
      <w:lvlJc w:val="left"/>
      <w:pPr>
        <w:ind w:left="1440" w:hanging="360"/>
      </w:pPr>
    </w:lvl>
    <w:lvl w:ilvl="2" w:tplc="D61CA420" w:tentative="1">
      <w:start w:val="1"/>
      <w:numFmt w:val="lowerRoman"/>
      <w:lvlText w:val="%3."/>
      <w:lvlJc w:val="right"/>
      <w:pPr>
        <w:ind w:left="2160" w:hanging="180"/>
      </w:pPr>
    </w:lvl>
    <w:lvl w:ilvl="3" w:tplc="CCDED534" w:tentative="1">
      <w:start w:val="1"/>
      <w:numFmt w:val="decimal"/>
      <w:lvlText w:val="%4."/>
      <w:lvlJc w:val="left"/>
      <w:pPr>
        <w:ind w:left="2880" w:hanging="360"/>
      </w:pPr>
    </w:lvl>
    <w:lvl w:ilvl="4" w:tplc="B8E60640" w:tentative="1">
      <w:start w:val="1"/>
      <w:numFmt w:val="lowerLetter"/>
      <w:lvlText w:val="%5."/>
      <w:lvlJc w:val="left"/>
      <w:pPr>
        <w:ind w:left="3600" w:hanging="360"/>
      </w:pPr>
    </w:lvl>
    <w:lvl w:ilvl="5" w:tplc="219226F2" w:tentative="1">
      <w:start w:val="1"/>
      <w:numFmt w:val="lowerRoman"/>
      <w:lvlText w:val="%6."/>
      <w:lvlJc w:val="right"/>
      <w:pPr>
        <w:ind w:left="4320" w:hanging="180"/>
      </w:pPr>
    </w:lvl>
    <w:lvl w:ilvl="6" w:tplc="9DFC6FD0" w:tentative="1">
      <w:start w:val="1"/>
      <w:numFmt w:val="decimal"/>
      <w:lvlText w:val="%7."/>
      <w:lvlJc w:val="left"/>
      <w:pPr>
        <w:ind w:left="5040" w:hanging="360"/>
      </w:pPr>
    </w:lvl>
    <w:lvl w:ilvl="7" w:tplc="0F2A071C" w:tentative="1">
      <w:start w:val="1"/>
      <w:numFmt w:val="lowerLetter"/>
      <w:lvlText w:val="%8."/>
      <w:lvlJc w:val="left"/>
      <w:pPr>
        <w:ind w:left="5760" w:hanging="360"/>
      </w:pPr>
    </w:lvl>
    <w:lvl w:ilvl="8" w:tplc="374483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DD047E0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5908BA2" w:tentative="1">
      <w:start w:val="1"/>
      <w:numFmt w:val="lowerLetter"/>
      <w:lvlText w:val="%2."/>
      <w:lvlJc w:val="left"/>
      <w:pPr>
        <w:ind w:left="1440" w:hanging="360"/>
      </w:pPr>
    </w:lvl>
    <w:lvl w:ilvl="2" w:tplc="4B74FDCE" w:tentative="1">
      <w:start w:val="1"/>
      <w:numFmt w:val="lowerRoman"/>
      <w:lvlText w:val="%3."/>
      <w:lvlJc w:val="right"/>
      <w:pPr>
        <w:ind w:left="2160" w:hanging="180"/>
      </w:pPr>
    </w:lvl>
    <w:lvl w:ilvl="3" w:tplc="4BF45026" w:tentative="1">
      <w:start w:val="1"/>
      <w:numFmt w:val="decimal"/>
      <w:lvlText w:val="%4."/>
      <w:lvlJc w:val="left"/>
      <w:pPr>
        <w:ind w:left="2880" w:hanging="360"/>
      </w:pPr>
    </w:lvl>
    <w:lvl w:ilvl="4" w:tplc="3CF4DA18" w:tentative="1">
      <w:start w:val="1"/>
      <w:numFmt w:val="lowerLetter"/>
      <w:lvlText w:val="%5."/>
      <w:lvlJc w:val="left"/>
      <w:pPr>
        <w:ind w:left="3600" w:hanging="360"/>
      </w:pPr>
    </w:lvl>
    <w:lvl w:ilvl="5" w:tplc="76A8B01E" w:tentative="1">
      <w:start w:val="1"/>
      <w:numFmt w:val="lowerRoman"/>
      <w:lvlText w:val="%6."/>
      <w:lvlJc w:val="right"/>
      <w:pPr>
        <w:ind w:left="4320" w:hanging="180"/>
      </w:pPr>
    </w:lvl>
    <w:lvl w:ilvl="6" w:tplc="1C3EF4CE" w:tentative="1">
      <w:start w:val="1"/>
      <w:numFmt w:val="decimal"/>
      <w:lvlText w:val="%7."/>
      <w:lvlJc w:val="left"/>
      <w:pPr>
        <w:ind w:left="5040" w:hanging="360"/>
      </w:pPr>
    </w:lvl>
    <w:lvl w:ilvl="7" w:tplc="18A6E0BE" w:tentative="1">
      <w:start w:val="1"/>
      <w:numFmt w:val="lowerLetter"/>
      <w:lvlText w:val="%8."/>
      <w:lvlJc w:val="left"/>
      <w:pPr>
        <w:ind w:left="5760" w:hanging="360"/>
      </w:pPr>
    </w:lvl>
    <w:lvl w:ilvl="8" w:tplc="54AE24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7244250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1CC13AC" w:tentative="1">
      <w:start w:val="1"/>
      <w:numFmt w:val="lowerLetter"/>
      <w:lvlText w:val="%2."/>
      <w:lvlJc w:val="left"/>
      <w:pPr>
        <w:ind w:left="1440" w:hanging="360"/>
      </w:pPr>
    </w:lvl>
    <w:lvl w:ilvl="2" w:tplc="276CB704" w:tentative="1">
      <w:start w:val="1"/>
      <w:numFmt w:val="lowerRoman"/>
      <w:lvlText w:val="%3."/>
      <w:lvlJc w:val="right"/>
      <w:pPr>
        <w:ind w:left="2160" w:hanging="180"/>
      </w:pPr>
    </w:lvl>
    <w:lvl w:ilvl="3" w:tplc="AE4E8CE8" w:tentative="1">
      <w:start w:val="1"/>
      <w:numFmt w:val="decimal"/>
      <w:lvlText w:val="%4."/>
      <w:lvlJc w:val="left"/>
      <w:pPr>
        <w:ind w:left="2880" w:hanging="360"/>
      </w:pPr>
    </w:lvl>
    <w:lvl w:ilvl="4" w:tplc="0C0EBC96" w:tentative="1">
      <w:start w:val="1"/>
      <w:numFmt w:val="lowerLetter"/>
      <w:lvlText w:val="%5."/>
      <w:lvlJc w:val="left"/>
      <w:pPr>
        <w:ind w:left="3600" w:hanging="360"/>
      </w:pPr>
    </w:lvl>
    <w:lvl w:ilvl="5" w:tplc="70528D52" w:tentative="1">
      <w:start w:val="1"/>
      <w:numFmt w:val="lowerRoman"/>
      <w:lvlText w:val="%6."/>
      <w:lvlJc w:val="right"/>
      <w:pPr>
        <w:ind w:left="4320" w:hanging="180"/>
      </w:pPr>
    </w:lvl>
    <w:lvl w:ilvl="6" w:tplc="031CA6CC" w:tentative="1">
      <w:start w:val="1"/>
      <w:numFmt w:val="decimal"/>
      <w:lvlText w:val="%7."/>
      <w:lvlJc w:val="left"/>
      <w:pPr>
        <w:ind w:left="5040" w:hanging="360"/>
      </w:pPr>
    </w:lvl>
    <w:lvl w:ilvl="7" w:tplc="6DE8F964" w:tentative="1">
      <w:start w:val="1"/>
      <w:numFmt w:val="lowerLetter"/>
      <w:lvlText w:val="%8."/>
      <w:lvlJc w:val="left"/>
      <w:pPr>
        <w:ind w:left="5760" w:hanging="360"/>
      </w:pPr>
    </w:lvl>
    <w:lvl w:ilvl="8" w:tplc="02C21E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878A217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301600B6" w:tentative="1">
      <w:start w:val="1"/>
      <w:numFmt w:val="lowerLetter"/>
      <w:lvlText w:val="%2."/>
      <w:lvlJc w:val="left"/>
      <w:pPr>
        <w:ind w:left="1364" w:hanging="360"/>
      </w:pPr>
    </w:lvl>
    <w:lvl w:ilvl="2" w:tplc="839C6FB2" w:tentative="1">
      <w:start w:val="1"/>
      <w:numFmt w:val="lowerRoman"/>
      <w:lvlText w:val="%3."/>
      <w:lvlJc w:val="right"/>
      <w:pPr>
        <w:ind w:left="2084" w:hanging="180"/>
      </w:pPr>
    </w:lvl>
    <w:lvl w:ilvl="3" w:tplc="6C7C5310" w:tentative="1">
      <w:start w:val="1"/>
      <w:numFmt w:val="decimal"/>
      <w:lvlText w:val="%4."/>
      <w:lvlJc w:val="left"/>
      <w:pPr>
        <w:ind w:left="2804" w:hanging="360"/>
      </w:pPr>
    </w:lvl>
    <w:lvl w:ilvl="4" w:tplc="1BD2997E" w:tentative="1">
      <w:start w:val="1"/>
      <w:numFmt w:val="lowerLetter"/>
      <w:lvlText w:val="%5."/>
      <w:lvlJc w:val="left"/>
      <w:pPr>
        <w:ind w:left="3524" w:hanging="360"/>
      </w:pPr>
    </w:lvl>
    <w:lvl w:ilvl="5" w:tplc="FBCEB1CC" w:tentative="1">
      <w:start w:val="1"/>
      <w:numFmt w:val="lowerRoman"/>
      <w:lvlText w:val="%6."/>
      <w:lvlJc w:val="right"/>
      <w:pPr>
        <w:ind w:left="4244" w:hanging="180"/>
      </w:pPr>
    </w:lvl>
    <w:lvl w:ilvl="6" w:tplc="64AC80E0" w:tentative="1">
      <w:start w:val="1"/>
      <w:numFmt w:val="decimal"/>
      <w:lvlText w:val="%7."/>
      <w:lvlJc w:val="left"/>
      <w:pPr>
        <w:ind w:left="4964" w:hanging="360"/>
      </w:pPr>
    </w:lvl>
    <w:lvl w:ilvl="7" w:tplc="7B805BC0" w:tentative="1">
      <w:start w:val="1"/>
      <w:numFmt w:val="lowerLetter"/>
      <w:lvlText w:val="%8."/>
      <w:lvlJc w:val="left"/>
      <w:pPr>
        <w:ind w:left="5684" w:hanging="360"/>
      </w:pPr>
    </w:lvl>
    <w:lvl w:ilvl="8" w:tplc="37E241B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54303C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8204236" w:tentative="1">
      <w:start w:val="1"/>
      <w:numFmt w:val="lowerLetter"/>
      <w:lvlText w:val="%2."/>
      <w:lvlJc w:val="left"/>
      <w:pPr>
        <w:ind w:left="1440" w:hanging="360"/>
      </w:pPr>
    </w:lvl>
    <w:lvl w:ilvl="2" w:tplc="849272AC" w:tentative="1">
      <w:start w:val="1"/>
      <w:numFmt w:val="lowerRoman"/>
      <w:lvlText w:val="%3."/>
      <w:lvlJc w:val="right"/>
      <w:pPr>
        <w:ind w:left="2160" w:hanging="180"/>
      </w:pPr>
    </w:lvl>
    <w:lvl w:ilvl="3" w:tplc="B3C88B02" w:tentative="1">
      <w:start w:val="1"/>
      <w:numFmt w:val="decimal"/>
      <w:lvlText w:val="%4."/>
      <w:lvlJc w:val="left"/>
      <w:pPr>
        <w:ind w:left="2880" w:hanging="360"/>
      </w:pPr>
    </w:lvl>
    <w:lvl w:ilvl="4" w:tplc="6C1AA70A" w:tentative="1">
      <w:start w:val="1"/>
      <w:numFmt w:val="lowerLetter"/>
      <w:lvlText w:val="%5."/>
      <w:lvlJc w:val="left"/>
      <w:pPr>
        <w:ind w:left="3600" w:hanging="360"/>
      </w:pPr>
    </w:lvl>
    <w:lvl w:ilvl="5" w:tplc="B5E8209C" w:tentative="1">
      <w:start w:val="1"/>
      <w:numFmt w:val="lowerRoman"/>
      <w:lvlText w:val="%6."/>
      <w:lvlJc w:val="right"/>
      <w:pPr>
        <w:ind w:left="4320" w:hanging="180"/>
      </w:pPr>
    </w:lvl>
    <w:lvl w:ilvl="6" w:tplc="4C9EBAF6" w:tentative="1">
      <w:start w:val="1"/>
      <w:numFmt w:val="decimal"/>
      <w:lvlText w:val="%7."/>
      <w:lvlJc w:val="left"/>
      <w:pPr>
        <w:ind w:left="5040" w:hanging="360"/>
      </w:pPr>
    </w:lvl>
    <w:lvl w:ilvl="7" w:tplc="E9EA6A84" w:tentative="1">
      <w:start w:val="1"/>
      <w:numFmt w:val="lowerLetter"/>
      <w:lvlText w:val="%8."/>
      <w:lvlJc w:val="left"/>
      <w:pPr>
        <w:ind w:left="5760" w:hanging="360"/>
      </w:pPr>
    </w:lvl>
    <w:lvl w:ilvl="8" w:tplc="AC1C28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6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8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7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39D4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65A29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2A4A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D6D22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0264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1E9A348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867A7-3C78-4EC7-800E-0E8DA7BA4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287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11</cp:revision>
  <cp:lastPrinted>2026-03-02T14:44:00Z</cp:lastPrinted>
  <dcterms:created xsi:type="dcterms:W3CDTF">2024-02-15T14:56:00Z</dcterms:created>
  <dcterms:modified xsi:type="dcterms:W3CDTF">2026-03-09T15:51:00Z</dcterms:modified>
</cp:coreProperties>
</file>