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E46BE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25/2026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E46BE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E46BEC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9 de março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8B7B636" w14:textId="77777777" w:rsidR="001E537C" w:rsidRDefault="001E537C" w:rsidP="001E537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AD5D923" w14:textId="77777777" w:rsidR="001E537C" w:rsidRDefault="001E537C" w:rsidP="001E537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48F7CAF0" w14:textId="77777777" w:rsidR="001E537C" w:rsidRDefault="001E537C" w:rsidP="001E537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5312E01" w14:textId="77777777" w:rsidR="001E537C" w:rsidRDefault="001E537C" w:rsidP="001E537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2ABECDE2" w14:textId="77777777" w:rsidR="001E537C" w:rsidRDefault="001E537C" w:rsidP="001E537C">
      <w:pPr>
        <w:tabs>
          <w:tab w:val="left" w:pos="4820"/>
        </w:tabs>
        <w:jc w:val="both"/>
        <w:rPr>
          <w:iCs/>
        </w:rPr>
      </w:pPr>
    </w:p>
    <w:p w14:paraId="74ED11B1" w14:textId="77777777" w:rsidR="001E537C" w:rsidRDefault="001E537C" w:rsidP="001E537C">
      <w:pPr>
        <w:tabs>
          <w:tab w:val="left" w:pos="4820"/>
        </w:tabs>
        <w:jc w:val="both"/>
        <w:rPr>
          <w:iCs/>
        </w:rPr>
      </w:pPr>
    </w:p>
    <w:p w14:paraId="45CCB527" w14:textId="77777777" w:rsidR="001E537C" w:rsidRDefault="001E537C" w:rsidP="001E537C">
      <w:pPr>
        <w:tabs>
          <w:tab w:val="left" w:pos="4820"/>
        </w:tabs>
        <w:jc w:val="both"/>
        <w:rPr>
          <w:iCs/>
        </w:rPr>
      </w:pPr>
    </w:p>
    <w:p w14:paraId="594E6AC3" w14:textId="77777777" w:rsidR="001E537C" w:rsidRDefault="001E537C" w:rsidP="001E537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Leis.</w:t>
      </w:r>
    </w:p>
    <w:p w14:paraId="3062B3A0" w14:textId="77777777" w:rsidR="001E537C" w:rsidRDefault="001E537C" w:rsidP="001E537C">
      <w:pPr>
        <w:tabs>
          <w:tab w:val="left" w:pos="4820"/>
        </w:tabs>
        <w:rPr>
          <w:iCs/>
        </w:rPr>
      </w:pPr>
    </w:p>
    <w:p w14:paraId="5591D378" w14:textId="77777777" w:rsidR="001E537C" w:rsidRDefault="001E537C" w:rsidP="001E537C">
      <w:pPr>
        <w:tabs>
          <w:tab w:val="left" w:pos="4820"/>
        </w:tabs>
        <w:rPr>
          <w:iCs/>
        </w:rPr>
      </w:pPr>
    </w:p>
    <w:p w14:paraId="566A9455" w14:textId="77777777" w:rsidR="001E537C" w:rsidRDefault="001E537C" w:rsidP="001E537C">
      <w:pPr>
        <w:tabs>
          <w:tab w:val="left" w:pos="4820"/>
        </w:tabs>
        <w:rPr>
          <w:iCs/>
        </w:rPr>
      </w:pPr>
    </w:p>
    <w:p w14:paraId="51C976BE" w14:textId="77777777" w:rsidR="001E537C" w:rsidRDefault="001E537C" w:rsidP="001E537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38DD2626" w14:textId="77777777" w:rsidR="001E537C" w:rsidRDefault="001E537C" w:rsidP="001E537C">
      <w:pPr>
        <w:tabs>
          <w:tab w:val="left" w:pos="4820"/>
        </w:tabs>
        <w:ind w:firstLine="1418"/>
        <w:jc w:val="both"/>
        <w:rPr>
          <w:iCs/>
        </w:rPr>
      </w:pPr>
    </w:p>
    <w:p w14:paraId="170D5274" w14:textId="77777777" w:rsidR="001E537C" w:rsidRDefault="001E537C" w:rsidP="001E537C">
      <w:pPr>
        <w:tabs>
          <w:tab w:val="left" w:pos="4820"/>
        </w:tabs>
        <w:ind w:firstLine="1418"/>
        <w:jc w:val="both"/>
        <w:rPr>
          <w:iCs/>
        </w:rPr>
      </w:pPr>
    </w:p>
    <w:p w14:paraId="7520ED07" w14:textId="77777777" w:rsidR="001E537C" w:rsidRDefault="001E537C" w:rsidP="001E537C">
      <w:pPr>
        <w:tabs>
          <w:tab w:val="left" w:pos="4820"/>
        </w:tabs>
        <w:ind w:firstLine="1418"/>
        <w:jc w:val="both"/>
        <w:rPr>
          <w:iCs/>
        </w:rPr>
      </w:pPr>
    </w:p>
    <w:p w14:paraId="0B320AED" w14:textId="77777777" w:rsidR="001E537C" w:rsidRDefault="001E537C" w:rsidP="006853B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os Autógrafos de Leis nº 10/2026 e 11/2026, cujos projetos tramitaram e foram aprovados na 5ª Sessão Ordinária de 2026, da Câmara Municipal de Sorriso, realizada em 09 de março de 2026.</w:t>
      </w:r>
    </w:p>
    <w:p w14:paraId="19D9D06F" w14:textId="77777777" w:rsidR="001E537C" w:rsidRDefault="001E537C" w:rsidP="006853B7">
      <w:pPr>
        <w:tabs>
          <w:tab w:val="left" w:pos="4820"/>
        </w:tabs>
        <w:ind w:firstLine="1418"/>
        <w:jc w:val="both"/>
        <w:rPr>
          <w:iCs/>
        </w:rPr>
      </w:pPr>
    </w:p>
    <w:p w14:paraId="541DFDDA" w14:textId="77777777" w:rsidR="001E537C" w:rsidRDefault="001E537C" w:rsidP="006853B7">
      <w:pPr>
        <w:tabs>
          <w:tab w:val="left" w:pos="4820"/>
        </w:tabs>
        <w:ind w:firstLine="1418"/>
        <w:jc w:val="both"/>
        <w:rPr>
          <w:bCs/>
          <w:iCs/>
        </w:rPr>
      </w:pPr>
      <w:r>
        <w:t>Sendo que tínhamos para o momento, reiteramos votos de apreço e consideração.</w:t>
      </w:r>
    </w:p>
    <w:p w14:paraId="1DA071A2" w14:textId="77777777" w:rsidR="001E537C" w:rsidRDefault="001E537C" w:rsidP="006853B7">
      <w:pPr>
        <w:tabs>
          <w:tab w:val="left" w:pos="4820"/>
        </w:tabs>
        <w:jc w:val="both"/>
        <w:rPr>
          <w:iCs/>
        </w:rPr>
      </w:pPr>
    </w:p>
    <w:p w14:paraId="2F341ABC" w14:textId="77777777" w:rsidR="001E537C" w:rsidRDefault="001E537C" w:rsidP="006853B7">
      <w:pPr>
        <w:tabs>
          <w:tab w:val="left" w:pos="1418"/>
        </w:tabs>
        <w:jc w:val="both"/>
        <w:rPr>
          <w:iCs/>
        </w:rPr>
      </w:pPr>
    </w:p>
    <w:p w14:paraId="7CF271B0" w14:textId="77777777" w:rsidR="001E537C" w:rsidRDefault="001E537C" w:rsidP="006853B7">
      <w:pPr>
        <w:tabs>
          <w:tab w:val="left" w:pos="1418"/>
        </w:tabs>
        <w:jc w:val="both"/>
        <w:rPr>
          <w:iCs/>
        </w:rPr>
      </w:pPr>
    </w:p>
    <w:p w14:paraId="191918D1" w14:textId="4C00B454" w:rsidR="002A1E6C" w:rsidRDefault="001E537C" w:rsidP="006853B7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6853B7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E46BEC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</w:t>
      </w:r>
      <w:bookmarkStart w:id="0" w:name="_GoBack"/>
      <w:r>
        <w:rPr>
          <w:b/>
          <w:bCs/>
          <w:iCs/>
        </w:rPr>
        <w:t>ANDES</w:t>
      </w:r>
      <w:bookmarkEnd w:id="0"/>
    </w:p>
    <w:p w14:paraId="40386F6A" w14:textId="4A41605C" w:rsidR="002A1E6C" w:rsidRDefault="00E46BEC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E845B" w14:textId="77777777" w:rsidR="00E46BEC" w:rsidRDefault="00E46BEC">
      <w:r>
        <w:separator/>
      </w:r>
    </w:p>
  </w:endnote>
  <w:endnote w:type="continuationSeparator" w:id="0">
    <w:p w14:paraId="0D8B3E8C" w14:textId="77777777" w:rsidR="00E46BEC" w:rsidRDefault="00E4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46BE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46BE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46BE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46BE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4A6FF" w14:textId="77777777" w:rsidR="00E46BEC" w:rsidRDefault="00E46BEC">
      <w:r>
        <w:separator/>
      </w:r>
    </w:p>
  </w:footnote>
  <w:footnote w:type="continuationSeparator" w:id="0">
    <w:p w14:paraId="435FD42B" w14:textId="77777777" w:rsidR="00E46BEC" w:rsidRDefault="00E4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46BEC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5C5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456216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46BE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46BE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46BE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46BE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80CEA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C2ECE0" w:tentative="1">
      <w:start w:val="1"/>
      <w:numFmt w:val="lowerLetter"/>
      <w:lvlText w:val="%2."/>
      <w:lvlJc w:val="left"/>
      <w:pPr>
        <w:ind w:left="1440" w:hanging="360"/>
      </w:pPr>
    </w:lvl>
    <w:lvl w:ilvl="2" w:tplc="DE6446F2" w:tentative="1">
      <w:start w:val="1"/>
      <w:numFmt w:val="lowerRoman"/>
      <w:lvlText w:val="%3."/>
      <w:lvlJc w:val="right"/>
      <w:pPr>
        <w:ind w:left="2160" w:hanging="180"/>
      </w:pPr>
    </w:lvl>
    <w:lvl w:ilvl="3" w:tplc="159A1D84" w:tentative="1">
      <w:start w:val="1"/>
      <w:numFmt w:val="decimal"/>
      <w:lvlText w:val="%4."/>
      <w:lvlJc w:val="left"/>
      <w:pPr>
        <w:ind w:left="2880" w:hanging="360"/>
      </w:pPr>
    </w:lvl>
    <w:lvl w:ilvl="4" w:tplc="C406BE7A" w:tentative="1">
      <w:start w:val="1"/>
      <w:numFmt w:val="lowerLetter"/>
      <w:lvlText w:val="%5."/>
      <w:lvlJc w:val="left"/>
      <w:pPr>
        <w:ind w:left="3600" w:hanging="360"/>
      </w:pPr>
    </w:lvl>
    <w:lvl w:ilvl="5" w:tplc="081A1F4C" w:tentative="1">
      <w:start w:val="1"/>
      <w:numFmt w:val="lowerRoman"/>
      <w:lvlText w:val="%6."/>
      <w:lvlJc w:val="right"/>
      <w:pPr>
        <w:ind w:left="4320" w:hanging="180"/>
      </w:pPr>
    </w:lvl>
    <w:lvl w:ilvl="6" w:tplc="F698EE9E" w:tentative="1">
      <w:start w:val="1"/>
      <w:numFmt w:val="decimal"/>
      <w:lvlText w:val="%7."/>
      <w:lvlJc w:val="left"/>
      <w:pPr>
        <w:ind w:left="5040" w:hanging="360"/>
      </w:pPr>
    </w:lvl>
    <w:lvl w:ilvl="7" w:tplc="E5A4413A" w:tentative="1">
      <w:start w:val="1"/>
      <w:numFmt w:val="lowerLetter"/>
      <w:lvlText w:val="%8."/>
      <w:lvlJc w:val="left"/>
      <w:pPr>
        <w:ind w:left="5760" w:hanging="360"/>
      </w:pPr>
    </w:lvl>
    <w:lvl w:ilvl="8" w:tplc="B3E6F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FA4B4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E2C293E" w:tentative="1">
      <w:start w:val="1"/>
      <w:numFmt w:val="lowerLetter"/>
      <w:lvlText w:val="%2."/>
      <w:lvlJc w:val="left"/>
      <w:pPr>
        <w:ind w:left="1440" w:hanging="360"/>
      </w:pPr>
    </w:lvl>
    <w:lvl w:ilvl="2" w:tplc="943EB3DA" w:tentative="1">
      <w:start w:val="1"/>
      <w:numFmt w:val="lowerRoman"/>
      <w:lvlText w:val="%3."/>
      <w:lvlJc w:val="right"/>
      <w:pPr>
        <w:ind w:left="2160" w:hanging="180"/>
      </w:pPr>
    </w:lvl>
    <w:lvl w:ilvl="3" w:tplc="59323598" w:tentative="1">
      <w:start w:val="1"/>
      <w:numFmt w:val="decimal"/>
      <w:lvlText w:val="%4."/>
      <w:lvlJc w:val="left"/>
      <w:pPr>
        <w:ind w:left="2880" w:hanging="360"/>
      </w:pPr>
    </w:lvl>
    <w:lvl w:ilvl="4" w:tplc="5BA66AE2" w:tentative="1">
      <w:start w:val="1"/>
      <w:numFmt w:val="lowerLetter"/>
      <w:lvlText w:val="%5."/>
      <w:lvlJc w:val="left"/>
      <w:pPr>
        <w:ind w:left="3600" w:hanging="360"/>
      </w:pPr>
    </w:lvl>
    <w:lvl w:ilvl="5" w:tplc="BF828048" w:tentative="1">
      <w:start w:val="1"/>
      <w:numFmt w:val="lowerRoman"/>
      <w:lvlText w:val="%6."/>
      <w:lvlJc w:val="right"/>
      <w:pPr>
        <w:ind w:left="4320" w:hanging="180"/>
      </w:pPr>
    </w:lvl>
    <w:lvl w:ilvl="6" w:tplc="F13042B8" w:tentative="1">
      <w:start w:val="1"/>
      <w:numFmt w:val="decimal"/>
      <w:lvlText w:val="%7."/>
      <w:lvlJc w:val="left"/>
      <w:pPr>
        <w:ind w:left="5040" w:hanging="360"/>
      </w:pPr>
    </w:lvl>
    <w:lvl w:ilvl="7" w:tplc="0D1E8D68" w:tentative="1">
      <w:start w:val="1"/>
      <w:numFmt w:val="lowerLetter"/>
      <w:lvlText w:val="%8."/>
      <w:lvlJc w:val="left"/>
      <w:pPr>
        <w:ind w:left="5760" w:hanging="360"/>
      </w:pPr>
    </w:lvl>
    <w:lvl w:ilvl="8" w:tplc="69229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1803A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1076D2" w:tentative="1">
      <w:start w:val="1"/>
      <w:numFmt w:val="lowerLetter"/>
      <w:lvlText w:val="%2."/>
      <w:lvlJc w:val="left"/>
      <w:pPr>
        <w:ind w:left="1440" w:hanging="360"/>
      </w:pPr>
    </w:lvl>
    <w:lvl w:ilvl="2" w:tplc="BA4EF23E" w:tentative="1">
      <w:start w:val="1"/>
      <w:numFmt w:val="lowerRoman"/>
      <w:lvlText w:val="%3."/>
      <w:lvlJc w:val="right"/>
      <w:pPr>
        <w:ind w:left="2160" w:hanging="180"/>
      </w:pPr>
    </w:lvl>
    <w:lvl w:ilvl="3" w:tplc="D9BA370C" w:tentative="1">
      <w:start w:val="1"/>
      <w:numFmt w:val="decimal"/>
      <w:lvlText w:val="%4."/>
      <w:lvlJc w:val="left"/>
      <w:pPr>
        <w:ind w:left="2880" w:hanging="360"/>
      </w:pPr>
    </w:lvl>
    <w:lvl w:ilvl="4" w:tplc="25048510" w:tentative="1">
      <w:start w:val="1"/>
      <w:numFmt w:val="lowerLetter"/>
      <w:lvlText w:val="%5."/>
      <w:lvlJc w:val="left"/>
      <w:pPr>
        <w:ind w:left="3600" w:hanging="360"/>
      </w:pPr>
    </w:lvl>
    <w:lvl w:ilvl="5" w:tplc="550C14BE" w:tentative="1">
      <w:start w:val="1"/>
      <w:numFmt w:val="lowerRoman"/>
      <w:lvlText w:val="%6."/>
      <w:lvlJc w:val="right"/>
      <w:pPr>
        <w:ind w:left="4320" w:hanging="180"/>
      </w:pPr>
    </w:lvl>
    <w:lvl w:ilvl="6" w:tplc="169E105E" w:tentative="1">
      <w:start w:val="1"/>
      <w:numFmt w:val="decimal"/>
      <w:lvlText w:val="%7."/>
      <w:lvlJc w:val="left"/>
      <w:pPr>
        <w:ind w:left="5040" w:hanging="360"/>
      </w:pPr>
    </w:lvl>
    <w:lvl w:ilvl="7" w:tplc="5E5C729A" w:tentative="1">
      <w:start w:val="1"/>
      <w:numFmt w:val="lowerLetter"/>
      <w:lvlText w:val="%8."/>
      <w:lvlJc w:val="left"/>
      <w:pPr>
        <w:ind w:left="5760" w:hanging="360"/>
      </w:pPr>
    </w:lvl>
    <w:lvl w:ilvl="8" w:tplc="EE141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88A76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2C8DDE" w:tentative="1">
      <w:start w:val="1"/>
      <w:numFmt w:val="lowerLetter"/>
      <w:lvlText w:val="%2."/>
      <w:lvlJc w:val="left"/>
      <w:pPr>
        <w:ind w:left="1440" w:hanging="360"/>
      </w:pPr>
    </w:lvl>
    <w:lvl w:ilvl="2" w:tplc="E108AA62" w:tentative="1">
      <w:start w:val="1"/>
      <w:numFmt w:val="lowerRoman"/>
      <w:lvlText w:val="%3."/>
      <w:lvlJc w:val="right"/>
      <w:pPr>
        <w:ind w:left="2160" w:hanging="180"/>
      </w:pPr>
    </w:lvl>
    <w:lvl w:ilvl="3" w:tplc="08D645FE" w:tentative="1">
      <w:start w:val="1"/>
      <w:numFmt w:val="decimal"/>
      <w:lvlText w:val="%4."/>
      <w:lvlJc w:val="left"/>
      <w:pPr>
        <w:ind w:left="2880" w:hanging="360"/>
      </w:pPr>
    </w:lvl>
    <w:lvl w:ilvl="4" w:tplc="95E265EA" w:tentative="1">
      <w:start w:val="1"/>
      <w:numFmt w:val="lowerLetter"/>
      <w:lvlText w:val="%5."/>
      <w:lvlJc w:val="left"/>
      <w:pPr>
        <w:ind w:left="3600" w:hanging="360"/>
      </w:pPr>
    </w:lvl>
    <w:lvl w:ilvl="5" w:tplc="247E4B38" w:tentative="1">
      <w:start w:val="1"/>
      <w:numFmt w:val="lowerRoman"/>
      <w:lvlText w:val="%6."/>
      <w:lvlJc w:val="right"/>
      <w:pPr>
        <w:ind w:left="4320" w:hanging="180"/>
      </w:pPr>
    </w:lvl>
    <w:lvl w:ilvl="6" w:tplc="2856B60C" w:tentative="1">
      <w:start w:val="1"/>
      <w:numFmt w:val="decimal"/>
      <w:lvlText w:val="%7."/>
      <w:lvlJc w:val="left"/>
      <w:pPr>
        <w:ind w:left="5040" w:hanging="360"/>
      </w:pPr>
    </w:lvl>
    <w:lvl w:ilvl="7" w:tplc="83E8F9F4" w:tentative="1">
      <w:start w:val="1"/>
      <w:numFmt w:val="lowerLetter"/>
      <w:lvlText w:val="%8."/>
      <w:lvlJc w:val="left"/>
      <w:pPr>
        <w:ind w:left="5760" w:hanging="360"/>
      </w:pPr>
    </w:lvl>
    <w:lvl w:ilvl="8" w:tplc="8D86C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8E6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766C10" w:tentative="1">
      <w:start w:val="1"/>
      <w:numFmt w:val="lowerLetter"/>
      <w:lvlText w:val="%2."/>
      <w:lvlJc w:val="left"/>
      <w:pPr>
        <w:ind w:left="1440" w:hanging="360"/>
      </w:pPr>
    </w:lvl>
    <w:lvl w:ilvl="2" w:tplc="0B540D2E" w:tentative="1">
      <w:start w:val="1"/>
      <w:numFmt w:val="lowerRoman"/>
      <w:lvlText w:val="%3."/>
      <w:lvlJc w:val="right"/>
      <w:pPr>
        <w:ind w:left="2160" w:hanging="180"/>
      </w:pPr>
    </w:lvl>
    <w:lvl w:ilvl="3" w:tplc="16006982" w:tentative="1">
      <w:start w:val="1"/>
      <w:numFmt w:val="decimal"/>
      <w:lvlText w:val="%4."/>
      <w:lvlJc w:val="left"/>
      <w:pPr>
        <w:ind w:left="2880" w:hanging="360"/>
      </w:pPr>
    </w:lvl>
    <w:lvl w:ilvl="4" w:tplc="25466282" w:tentative="1">
      <w:start w:val="1"/>
      <w:numFmt w:val="lowerLetter"/>
      <w:lvlText w:val="%5."/>
      <w:lvlJc w:val="left"/>
      <w:pPr>
        <w:ind w:left="3600" w:hanging="360"/>
      </w:pPr>
    </w:lvl>
    <w:lvl w:ilvl="5" w:tplc="9ACC10D8" w:tentative="1">
      <w:start w:val="1"/>
      <w:numFmt w:val="lowerRoman"/>
      <w:lvlText w:val="%6."/>
      <w:lvlJc w:val="right"/>
      <w:pPr>
        <w:ind w:left="4320" w:hanging="180"/>
      </w:pPr>
    </w:lvl>
    <w:lvl w:ilvl="6" w:tplc="91CCE140" w:tentative="1">
      <w:start w:val="1"/>
      <w:numFmt w:val="decimal"/>
      <w:lvlText w:val="%7."/>
      <w:lvlJc w:val="left"/>
      <w:pPr>
        <w:ind w:left="5040" w:hanging="360"/>
      </w:pPr>
    </w:lvl>
    <w:lvl w:ilvl="7" w:tplc="CF0CA11C" w:tentative="1">
      <w:start w:val="1"/>
      <w:numFmt w:val="lowerLetter"/>
      <w:lvlText w:val="%8."/>
      <w:lvlJc w:val="left"/>
      <w:pPr>
        <w:ind w:left="5760" w:hanging="360"/>
      </w:pPr>
    </w:lvl>
    <w:lvl w:ilvl="8" w:tplc="1FF09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7E0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049C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EF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7A41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499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7AE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269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81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347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B928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3616D4" w:tentative="1">
      <w:start w:val="1"/>
      <w:numFmt w:val="lowerLetter"/>
      <w:lvlText w:val="%2."/>
      <w:lvlJc w:val="left"/>
      <w:pPr>
        <w:ind w:left="1440" w:hanging="360"/>
      </w:pPr>
    </w:lvl>
    <w:lvl w:ilvl="2" w:tplc="365CB680" w:tentative="1">
      <w:start w:val="1"/>
      <w:numFmt w:val="lowerRoman"/>
      <w:lvlText w:val="%3."/>
      <w:lvlJc w:val="right"/>
      <w:pPr>
        <w:ind w:left="2160" w:hanging="180"/>
      </w:pPr>
    </w:lvl>
    <w:lvl w:ilvl="3" w:tplc="CD4A3CF0" w:tentative="1">
      <w:start w:val="1"/>
      <w:numFmt w:val="decimal"/>
      <w:lvlText w:val="%4."/>
      <w:lvlJc w:val="left"/>
      <w:pPr>
        <w:ind w:left="2880" w:hanging="360"/>
      </w:pPr>
    </w:lvl>
    <w:lvl w:ilvl="4" w:tplc="532C3ED2" w:tentative="1">
      <w:start w:val="1"/>
      <w:numFmt w:val="lowerLetter"/>
      <w:lvlText w:val="%5."/>
      <w:lvlJc w:val="left"/>
      <w:pPr>
        <w:ind w:left="3600" w:hanging="360"/>
      </w:pPr>
    </w:lvl>
    <w:lvl w:ilvl="5" w:tplc="77BE4C3C" w:tentative="1">
      <w:start w:val="1"/>
      <w:numFmt w:val="lowerRoman"/>
      <w:lvlText w:val="%6."/>
      <w:lvlJc w:val="right"/>
      <w:pPr>
        <w:ind w:left="4320" w:hanging="180"/>
      </w:pPr>
    </w:lvl>
    <w:lvl w:ilvl="6" w:tplc="111E2C88" w:tentative="1">
      <w:start w:val="1"/>
      <w:numFmt w:val="decimal"/>
      <w:lvlText w:val="%7."/>
      <w:lvlJc w:val="left"/>
      <w:pPr>
        <w:ind w:left="5040" w:hanging="360"/>
      </w:pPr>
    </w:lvl>
    <w:lvl w:ilvl="7" w:tplc="AC9E937C" w:tentative="1">
      <w:start w:val="1"/>
      <w:numFmt w:val="lowerLetter"/>
      <w:lvlText w:val="%8."/>
      <w:lvlJc w:val="left"/>
      <w:pPr>
        <w:ind w:left="5760" w:hanging="360"/>
      </w:pPr>
    </w:lvl>
    <w:lvl w:ilvl="8" w:tplc="72EE8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C0693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30AF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34E1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600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A33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08F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72B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C27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EC3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2DE9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63C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F86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C0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EE9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2665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24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483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B4C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B60869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302576E">
      <w:start w:val="1"/>
      <w:numFmt w:val="lowerLetter"/>
      <w:lvlText w:val="%2."/>
      <w:lvlJc w:val="left"/>
      <w:pPr>
        <w:ind w:left="1364" w:hanging="360"/>
      </w:pPr>
    </w:lvl>
    <w:lvl w:ilvl="2" w:tplc="A8B0EBAE">
      <w:start w:val="1"/>
      <w:numFmt w:val="lowerRoman"/>
      <w:lvlText w:val="%3."/>
      <w:lvlJc w:val="right"/>
      <w:pPr>
        <w:ind w:left="2084" w:hanging="180"/>
      </w:pPr>
    </w:lvl>
    <w:lvl w:ilvl="3" w:tplc="133092FA">
      <w:start w:val="1"/>
      <w:numFmt w:val="decimal"/>
      <w:lvlText w:val="%4."/>
      <w:lvlJc w:val="left"/>
      <w:pPr>
        <w:ind w:left="2804" w:hanging="360"/>
      </w:pPr>
    </w:lvl>
    <w:lvl w:ilvl="4" w:tplc="139002B8">
      <w:start w:val="1"/>
      <w:numFmt w:val="lowerLetter"/>
      <w:lvlText w:val="%5."/>
      <w:lvlJc w:val="left"/>
      <w:pPr>
        <w:ind w:left="3524" w:hanging="360"/>
      </w:pPr>
    </w:lvl>
    <w:lvl w:ilvl="5" w:tplc="C0CE1164">
      <w:start w:val="1"/>
      <w:numFmt w:val="lowerRoman"/>
      <w:lvlText w:val="%6."/>
      <w:lvlJc w:val="right"/>
      <w:pPr>
        <w:ind w:left="4244" w:hanging="180"/>
      </w:pPr>
    </w:lvl>
    <w:lvl w:ilvl="6" w:tplc="81B8E9CC">
      <w:start w:val="1"/>
      <w:numFmt w:val="decimal"/>
      <w:lvlText w:val="%7."/>
      <w:lvlJc w:val="left"/>
      <w:pPr>
        <w:ind w:left="4964" w:hanging="360"/>
      </w:pPr>
    </w:lvl>
    <w:lvl w:ilvl="7" w:tplc="B58C6C08">
      <w:start w:val="1"/>
      <w:numFmt w:val="lowerLetter"/>
      <w:lvlText w:val="%8."/>
      <w:lvlJc w:val="left"/>
      <w:pPr>
        <w:ind w:left="5684" w:hanging="360"/>
      </w:pPr>
    </w:lvl>
    <w:lvl w:ilvl="8" w:tplc="E83E0F7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3C258E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CE6AD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9A0C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E08A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09B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65F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E6E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2A1B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1E9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4D8DB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EACCE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5802B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DE99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FA9F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36DA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7A06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1E44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0039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1EE3DE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1347388" w:tentative="1">
      <w:start w:val="1"/>
      <w:numFmt w:val="lowerLetter"/>
      <w:lvlText w:val="%2."/>
      <w:lvlJc w:val="left"/>
      <w:pPr>
        <w:ind w:left="1440" w:hanging="360"/>
      </w:pPr>
    </w:lvl>
    <w:lvl w:ilvl="2" w:tplc="966AFDB6" w:tentative="1">
      <w:start w:val="1"/>
      <w:numFmt w:val="lowerRoman"/>
      <w:lvlText w:val="%3."/>
      <w:lvlJc w:val="right"/>
      <w:pPr>
        <w:ind w:left="2160" w:hanging="180"/>
      </w:pPr>
    </w:lvl>
    <w:lvl w:ilvl="3" w:tplc="D4241E54" w:tentative="1">
      <w:start w:val="1"/>
      <w:numFmt w:val="decimal"/>
      <w:lvlText w:val="%4."/>
      <w:lvlJc w:val="left"/>
      <w:pPr>
        <w:ind w:left="2880" w:hanging="360"/>
      </w:pPr>
    </w:lvl>
    <w:lvl w:ilvl="4" w:tplc="C1B2822A" w:tentative="1">
      <w:start w:val="1"/>
      <w:numFmt w:val="lowerLetter"/>
      <w:lvlText w:val="%5."/>
      <w:lvlJc w:val="left"/>
      <w:pPr>
        <w:ind w:left="3600" w:hanging="360"/>
      </w:pPr>
    </w:lvl>
    <w:lvl w:ilvl="5" w:tplc="1250FBFC" w:tentative="1">
      <w:start w:val="1"/>
      <w:numFmt w:val="lowerRoman"/>
      <w:lvlText w:val="%6."/>
      <w:lvlJc w:val="right"/>
      <w:pPr>
        <w:ind w:left="4320" w:hanging="180"/>
      </w:pPr>
    </w:lvl>
    <w:lvl w:ilvl="6" w:tplc="884A1392" w:tentative="1">
      <w:start w:val="1"/>
      <w:numFmt w:val="decimal"/>
      <w:lvlText w:val="%7."/>
      <w:lvlJc w:val="left"/>
      <w:pPr>
        <w:ind w:left="5040" w:hanging="360"/>
      </w:pPr>
    </w:lvl>
    <w:lvl w:ilvl="7" w:tplc="49046BD0" w:tentative="1">
      <w:start w:val="1"/>
      <w:numFmt w:val="lowerLetter"/>
      <w:lvlText w:val="%8."/>
      <w:lvlJc w:val="left"/>
      <w:pPr>
        <w:ind w:left="5760" w:hanging="360"/>
      </w:pPr>
    </w:lvl>
    <w:lvl w:ilvl="8" w:tplc="7C287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1087C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921ECE" w:tentative="1">
      <w:start w:val="1"/>
      <w:numFmt w:val="lowerLetter"/>
      <w:lvlText w:val="%2."/>
      <w:lvlJc w:val="left"/>
      <w:pPr>
        <w:ind w:left="1440" w:hanging="360"/>
      </w:pPr>
    </w:lvl>
    <w:lvl w:ilvl="2" w:tplc="4606E5F4" w:tentative="1">
      <w:start w:val="1"/>
      <w:numFmt w:val="lowerRoman"/>
      <w:lvlText w:val="%3."/>
      <w:lvlJc w:val="right"/>
      <w:pPr>
        <w:ind w:left="2160" w:hanging="180"/>
      </w:pPr>
    </w:lvl>
    <w:lvl w:ilvl="3" w:tplc="7EBA31C4" w:tentative="1">
      <w:start w:val="1"/>
      <w:numFmt w:val="decimal"/>
      <w:lvlText w:val="%4."/>
      <w:lvlJc w:val="left"/>
      <w:pPr>
        <w:ind w:left="2880" w:hanging="360"/>
      </w:pPr>
    </w:lvl>
    <w:lvl w:ilvl="4" w:tplc="833C3694" w:tentative="1">
      <w:start w:val="1"/>
      <w:numFmt w:val="lowerLetter"/>
      <w:lvlText w:val="%5."/>
      <w:lvlJc w:val="left"/>
      <w:pPr>
        <w:ind w:left="3600" w:hanging="360"/>
      </w:pPr>
    </w:lvl>
    <w:lvl w:ilvl="5" w:tplc="3B0A5926" w:tentative="1">
      <w:start w:val="1"/>
      <w:numFmt w:val="lowerRoman"/>
      <w:lvlText w:val="%6."/>
      <w:lvlJc w:val="right"/>
      <w:pPr>
        <w:ind w:left="4320" w:hanging="180"/>
      </w:pPr>
    </w:lvl>
    <w:lvl w:ilvl="6" w:tplc="87B47250" w:tentative="1">
      <w:start w:val="1"/>
      <w:numFmt w:val="decimal"/>
      <w:lvlText w:val="%7."/>
      <w:lvlJc w:val="left"/>
      <w:pPr>
        <w:ind w:left="5040" w:hanging="360"/>
      </w:pPr>
    </w:lvl>
    <w:lvl w:ilvl="7" w:tplc="DAC2D9C0" w:tentative="1">
      <w:start w:val="1"/>
      <w:numFmt w:val="lowerLetter"/>
      <w:lvlText w:val="%8."/>
      <w:lvlJc w:val="left"/>
      <w:pPr>
        <w:ind w:left="5760" w:hanging="360"/>
      </w:pPr>
    </w:lvl>
    <w:lvl w:ilvl="8" w:tplc="4B94D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D6A45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2E04B8" w:tentative="1">
      <w:start w:val="1"/>
      <w:numFmt w:val="lowerLetter"/>
      <w:lvlText w:val="%2."/>
      <w:lvlJc w:val="left"/>
      <w:pPr>
        <w:ind w:left="1440" w:hanging="360"/>
      </w:pPr>
    </w:lvl>
    <w:lvl w:ilvl="2" w:tplc="547EDE7A" w:tentative="1">
      <w:start w:val="1"/>
      <w:numFmt w:val="lowerRoman"/>
      <w:lvlText w:val="%3."/>
      <w:lvlJc w:val="right"/>
      <w:pPr>
        <w:ind w:left="2160" w:hanging="180"/>
      </w:pPr>
    </w:lvl>
    <w:lvl w:ilvl="3" w:tplc="8B326F28" w:tentative="1">
      <w:start w:val="1"/>
      <w:numFmt w:val="decimal"/>
      <w:lvlText w:val="%4."/>
      <w:lvlJc w:val="left"/>
      <w:pPr>
        <w:ind w:left="2880" w:hanging="360"/>
      </w:pPr>
    </w:lvl>
    <w:lvl w:ilvl="4" w:tplc="B1A0EB8A" w:tentative="1">
      <w:start w:val="1"/>
      <w:numFmt w:val="lowerLetter"/>
      <w:lvlText w:val="%5."/>
      <w:lvlJc w:val="left"/>
      <w:pPr>
        <w:ind w:left="3600" w:hanging="360"/>
      </w:pPr>
    </w:lvl>
    <w:lvl w:ilvl="5" w:tplc="CBE491D4" w:tentative="1">
      <w:start w:val="1"/>
      <w:numFmt w:val="lowerRoman"/>
      <w:lvlText w:val="%6."/>
      <w:lvlJc w:val="right"/>
      <w:pPr>
        <w:ind w:left="4320" w:hanging="180"/>
      </w:pPr>
    </w:lvl>
    <w:lvl w:ilvl="6" w:tplc="20421058" w:tentative="1">
      <w:start w:val="1"/>
      <w:numFmt w:val="decimal"/>
      <w:lvlText w:val="%7."/>
      <w:lvlJc w:val="left"/>
      <w:pPr>
        <w:ind w:left="5040" w:hanging="360"/>
      </w:pPr>
    </w:lvl>
    <w:lvl w:ilvl="7" w:tplc="57EC618C" w:tentative="1">
      <w:start w:val="1"/>
      <w:numFmt w:val="lowerLetter"/>
      <w:lvlText w:val="%8."/>
      <w:lvlJc w:val="left"/>
      <w:pPr>
        <w:ind w:left="5760" w:hanging="360"/>
      </w:pPr>
    </w:lvl>
    <w:lvl w:ilvl="8" w:tplc="9CB43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AF802E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2F0FA1A" w:tentative="1">
      <w:start w:val="1"/>
      <w:numFmt w:val="lowerLetter"/>
      <w:lvlText w:val="%2."/>
      <w:lvlJc w:val="left"/>
      <w:pPr>
        <w:ind w:left="1364" w:hanging="360"/>
      </w:pPr>
    </w:lvl>
    <w:lvl w:ilvl="2" w:tplc="718A5220" w:tentative="1">
      <w:start w:val="1"/>
      <w:numFmt w:val="lowerRoman"/>
      <w:lvlText w:val="%3."/>
      <w:lvlJc w:val="right"/>
      <w:pPr>
        <w:ind w:left="2084" w:hanging="180"/>
      </w:pPr>
    </w:lvl>
    <w:lvl w:ilvl="3" w:tplc="0E5061CA" w:tentative="1">
      <w:start w:val="1"/>
      <w:numFmt w:val="decimal"/>
      <w:lvlText w:val="%4."/>
      <w:lvlJc w:val="left"/>
      <w:pPr>
        <w:ind w:left="2804" w:hanging="360"/>
      </w:pPr>
    </w:lvl>
    <w:lvl w:ilvl="4" w:tplc="072EB964" w:tentative="1">
      <w:start w:val="1"/>
      <w:numFmt w:val="lowerLetter"/>
      <w:lvlText w:val="%5."/>
      <w:lvlJc w:val="left"/>
      <w:pPr>
        <w:ind w:left="3524" w:hanging="360"/>
      </w:pPr>
    </w:lvl>
    <w:lvl w:ilvl="5" w:tplc="E1E80520" w:tentative="1">
      <w:start w:val="1"/>
      <w:numFmt w:val="lowerRoman"/>
      <w:lvlText w:val="%6."/>
      <w:lvlJc w:val="right"/>
      <w:pPr>
        <w:ind w:left="4244" w:hanging="180"/>
      </w:pPr>
    </w:lvl>
    <w:lvl w:ilvl="6" w:tplc="FDB6D992" w:tentative="1">
      <w:start w:val="1"/>
      <w:numFmt w:val="decimal"/>
      <w:lvlText w:val="%7."/>
      <w:lvlJc w:val="left"/>
      <w:pPr>
        <w:ind w:left="4964" w:hanging="360"/>
      </w:pPr>
    </w:lvl>
    <w:lvl w:ilvl="7" w:tplc="5158FD80" w:tentative="1">
      <w:start w:val="1"/>
      <w:numFmt w:val="lowerLetter"/>
      <w:lvlText w:val="%8."/>
      <w:lvlJc w:val="left"/>
      <w:pPr>
        <w:ind w:left="5684" w:hanging="360"/>
      </w:pPr>
    </w:lvl>
    <w:lvl w:ilvl="8" w:tplc="A328CF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E5C73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CAADEC" w:tentative="1">
      <w:start w:val="1"/>
      <w:numFmt w:val="lowerLetter"/>
      <w:lvlText w:val="%2."/>
      <w:lvlJc w:val="left"/>
      <w:pPr>
        <w:ind w:left="1440" w:hanging="360"/>
      </w:pPr>
    </w:lvl>
    <w:lvl w:ilvl="2" w:tplc="B7420AD6" w:tentative="1">
      <w:start w:val="1"/>
      <w:numFmt w:val="lowerRoman"/>
      <w:lvlText w:val="%3."/>
      <w:lvlJc w:val="right"/>
      <w:pPr>
        <w:ind w:left="2160" w:hanging="180"/>
      </w:pPr>
    </w:lvl>
    <w:lvl w:ilvl="3" w:tplc="F4002D1A" w:tentative="1">
      <w:start w:val="1"/>
      <w:numFmt w:val="decimal"/>
      <w:lvlText w:val="%4."/>
      <w:lvlJc w:val="left"/>
      <w:pPr>
        <w:ind w:left="2880" w:hanging="360"/>
      </w:pPr>
    </w:lvl>
    <w:lvl w:ilvl="4" w:tplc="AA62E542" w:tentative="1">
      <w:start w:val="1"/>
      <w:numFmt w:val="lowerLetter"/>
      <w:lvlText w:val="%5."/>
      <w:lvlJc w:val="left"/>
      <w:pPr>
        <w:ind w:left="3600" w:hanging="360"/>
      </w:pPr>
    </w:lvl>
    <w:lvl w:ilvl="5" w:tplc="DC66D2D8" w:tentative="1">
      <w:start w:val="1"/>
      <w:numFmt w:val="lowerRoman"/>
      <w:lvlText w:val="%6."/>
      <w:lvlJc w:val="right"/>
      <w:pPr>
        <w:ind w:left="4320" w:hanging="180"/>
      </w:pPr>
    </w:lvl>
    <w:lvl w:ilvl="6" w:tplc="41AA8468" w:tentative="1">
      <w:start w:val="1"/>
      <w:numFmt w:val="decimal"/>
      <w:lvlText w:val="%7."/>
      <w:lvlJc w:val="left"/>
      <w:pPr>
        <w:ind w:left="5040" w:hanging="360"/>
      </w:pPr>
    </w:lvl>
    <w:lvl w:ilvl="7" w:tplc="1366A22C" w:tentative="1">
      <w:start w:val="1"/>
      <w:numFmt w:val="lowerLetter"/>
      <w:lvlText w:val="%8."/>
      <w:lvlJc w:val="left"/>
      <w:pPr>
        <w:ind w:left="5760" w:hanging="360"/>
      </w:pPr>
    </w:lvl>
    <w:lvl w:ilvl="8" w:tplc="1166E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537C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37646"/>
    <w:rsid w:val="00640D23"/>
    <w:rsid w:val="00643765"/>
    <w:rsid w:val="00644696"/>
    <w:rsid w:val="006722D8"/>
    <w:rsid w:val="0067335A"/>
    <w:rsid w:val="006745F8"/>
    <w:rsid w:val="006758CC"/>
    <w:rsid w:val="006853B7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285C"/>
    <w:rsid w:val="00E23AB9"/>
    <w:rsid w:val="00E33A86"/>
    <w:rsid w:val="00E34A06"/>
    <w:rsid w:val="00E35218"/>
    <w:rsid w:val="00E41491"/>
    <w:rsid w:val="00E42444"/>
    <w:rsid w:val="00E46BEC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2BFA3-15D7-4A7D-AA71-6D382507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2023-04-12T14:04:00Z</cp:lastPrinted>
  <dcterms:created xsi:type="dcterms:W3CDTF">2024-02-15T14:56:00Z</dcterms:created>
  <dcterms:modified xsi:type="dcterms:W3CDTF">2026-03-09T15:50:00Z</dcterms:modified>
</cp:coreProperties>
</file>