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5FDD40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5177C">
        <w:rPr>
          <w:rFonts w:ascii="Times New Roman" w:hAnsi="Times New Roman"/>
          <w:szCs w:val="24"/>
        </w:rPr>
        <w:t>2</w:t>
      </w:r>
      <w:r w:rsidR="00B534A9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0282B14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D5177C">
        <w:rPr>
          <w:rFonts w:ascii="Times New Roman" w:hAnsi="Times New Roman"/>
          <w:szCs w:val="24"/>
        </w:rPr>
        <w:t>0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5AFB980" w14:textId="77777777" w:rsidR="00B534A9" w:rsidRDefault="00B534A9" w:rsidP="00B534A9">
      <w:pPr>
        <w:jc w:val="both"/>
      </w:pPr>
      <w:r>
        <w:t>A Sua Excelência o Senhor</w:t>
      </w:r>
    </w:p>
    <w:p w14:paraId="616C182C" w14:textId="77777777" w:rsidR="00B534A9" w:rsidRDefault="00B534A9" w:rsidP="00B534A9">
      <w:pPr>
        <w:jc w:val="both"/>
        <w:rPr>
          <w:b/>
          <w:iCs/>
        </w:rPr>
      </w:pPr>
      <w:r>
        <w:rPr>
          <w:b/>
          <w:iCs/>
        </w:rPr>
        <w:t>DILMAR DALBOSCO</w:t>
      </w:r>
    </w:p>
    <w:p w14:paraId="0AE8446D" w14:textId="77777777" w:rsidR="00B534A9" w:rsidRDefault="00B534A9" w:rsidP="00B534A9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0B95C76B" w14:textId="77777777" w:rsidR="00B534A9" w:rsidRDefault="00B534A9" w:rsidP="00B534A9">
      <w:pPr>
        <w:jc w:val="both"/>
        <w:rPr>
          <w:bCs/>
        </w:rPr>
      </w:pPr>
      <w:r>
        <w:rPr>
          <w:bCs/>
        </w:rPr>
        <w:t>Cuiabá – MT</w:t>
      </w:r>
    </w:p>
    <w:p w14:paraId="0C1001BB" w14:textId="77777777" w:rsidR="00B534A9" w:rsidRDefault="00B534A9" w:rsidP="00B534A9">
      <w:pPr>
        <w:jc w:val="both"/>
        <w:rPr>
          <w:b/>
        </w:rPr>
      </w:pPr>
    </w:p>
    <w:p w14:paraId="5D1F1CB4" w14:textId="77777777" w:rsidR="00B534A9" w:rsidRDefault="00B534A9" w:rsidP="00B534A9">
      <w:pPr>
        <w:jc w:val="both"/>
        <w:rPr>
          <w:b/>
        </w:rPr>
      </w:pPr>
    </w:p>
    <w:p w14:paraId="0D9D00F5" w14:textId="77777777" w:rsidR="00B534A9" w:rsidRDefault="00B534A9" w:rsidP="00B534A9">
      <w:pPr>
        <w:jc w:val="both"/>
        <w:rPr>
          <w:b/>
        </w:rPr>
      </w:pPr>
    </w:p>
    <w:p w14:paraId="5B3A6921" w14:textId="1F5E5D03" w:rsidR="00B534A9" w:rsidRDefault="00B534A9" w:rsidP="00B534A9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>
        <w:rPr>
          <w:b/>
        </w:rPr>
        <w:t>s</w:t>
      </w:r>
      <w:r>
        <w:rPr>
          <w:b/>
        </w:rPr>
        <w:t>.</w:t>
      </w:r>
    </w:p>
    <w:p w14:paraId="6AE004AE" w14:textId="77777777" w:rsidR="00B534A9" w:rsidRDefault="00B534A9" w:rsidP="00B534A9">
      <w:pPr>
        <w:jc w:val="both"/>
      </w:pPr>
    </w:p>
    <w:p w14:paraId="2F20846B" w14:textId="77777777" w:rsidR="00B534A9" w:rsidRDefault="00B534A9" w:rsidP="00B534A9">
      <w:pPr>
        <w:jc w:val="both"/>
      </w:pPr>
    </w:p>
    <w:p w14:paraId="0D84C46E" w14:textId="77777777" w:rsidR="00B534A9" w:rsidRDefault="00B534A9" w:rsidP="00B534A9">
      <w:pPr>
        <w:jc w:val="both"/>
      </w:pPr>
    </w:p>
    <w:p w14:paraId="39707558" w14:textId="77777777" w:rsidR="00B534A9" w:rsidRDefault="00B534A9" w:rsidP="00B534A9">
      <w:pPr>
        <w:ind w:firstLine="1418"/>
        <w:jc w:val="both"/>
      </w:pPr>
      <w:r>
        <w:t>Senhor Deputado,</w:t>
      </w:r>
    </w:p>
    <w:p w14:paraId="2A529274" w14:textId="77777777" w:rsidR="00B534A9" w:rsidRDefault="00B534A9" w:rsidP="00B534A9">
      <w:pPr>
        <w:tabs>
          <w:tab w:val="left" w:pos="4820"/>
        </w:tabs>
        <w:ind w:firstLine="1418"/>
        <w:jc w:val="both"/>
        <w:rPr>
          <w:iCs/>
        </w:rPr>
      </w:pPr>
    </w:p>
    <w:p w14:paraId="3CC92BAE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0C9D8D41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50D22B56" w14:textId="767031F8" w:rsidR="00833564" w:rsidRDefault="00B534A9" w:rsidP="00B534A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>15</w:t>
      </w:r>
      <w:r>
        <w:rPr>
          <w:iCs/>
          <w:color w:val="000000"/>
        </w:rPr>
        <w:t>/202</w:t>
      </w:r>
      <w:r>
        <w:rPr>
          <w:iCs/>
          <w:color w:val="000000"/>
        </w:rPr>
        <w:t>6 e 16/2026</w:t>
      </w:r>
      <w:r>
        <w:rPr>
          <w:iCs/>
          <w:color w:val="000000"/>
        </w:rPr>
        <w:t>, que tramit</w:t>
      </w:r>
      <w:r>
        <w:rPr>
          <w:iCs/>
          <w:color w:val="000000"/>
        </w:rPr>
        <w:t>aram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D5177C">
        <w:rPr>
          <w:iCs/>
        </w:rPr>
        <w:t>5</w:t>
      </w:r>
      <w:r w:rsidR="0029451D" w:rsidRPr="00C515A6">
        <w:rPr>
          <w:iCs/>
        </w:rPr>
        <w:t>ª</w:t>
      </w:r>
      <w:r w:rsidR="00000000"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="00000000"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="00000000" w:rsidRPr="00C515A6">
        <w:rPr>
          <w:iCs/>
        </w:rPr>
        <w:t xml:space="preserve">, da </w:t>
      </w:r>
      <w:r w:rsidR="00000000">
        <w:rPr>
          <w:iCs/>
        </w:rPr>
        <w:t xml:space="preserve">Câmara Municipal de Sorriso, realizada em </w:t>
      </w:r>
      <w:r w:rsidR="00D5177C">
        <w:rPr>
          <w:iCs/>
        </w:rPr>
        <w:t>9</w:t>
      </w:r>
      <w:r w:rsidR="00F17B01">
        <w:rPr>
          <w:iCs/>
        </w:rPr>
        <w:t xml:space="preserve"> </w:t>
      </w:r>
      <w:r w:rsidR="00000000">
        <w:rPr>
          <w:iCs/>
        </w:rPr>
        <w:t xml:space="preserve">de </w:t>
      </w:r>
      <w:r w:rsidR="00D5177C">
        <w:rPr>
          <w:iCs/>
        </w:rPr>
        <w:t>março</w:t>
      </w:r>
      <w:r w:rsidR="00000000">
        <w:rPr>
          <w:iCs/>
        </w:rPr>
        <w:t xml:space="preserve"> de 202</w:t>
      </w:r>
      <w:r w:rsidR="0029451D">
        <w:rPr>
          <w:iCs/>
        </w:rPr>
        <w:t>6</w:t>
      </w:r>
      <w:r w:rsidR="00000000"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DD13" w14:textId="77777777" w:rsidR="00DE0B29" w:rsidRDefault="00DE0B29">
      <w:r>
        <w:separator/>
      </w:r>
    </w:p>
  </w:endnote>
  <w:endnote w:type="continuationSeparator" w:id="0">
    <w:p w14:paraId="0F29DA16" w14:textId="77777777" w:rsidR="00DE0B29" w:rsidRDefault="00DE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AD59" w14:textId="77777777" w:rsidR="00DE0B29" w:rsidRDefault="00DE0B29">
      <w:r>
        <w:separator/>
      </w:r>
    </w:p>
  </w:footnote>
  <w:footnote w:type="continuationSeparator" w:id="0">
    <w:p w14:paraId="75A3F95F" w14:textId="77777777" w:rsidR="00DE0B29" w:rsidRDefault="00DE0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807D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463878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A9423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FA1486" w:tentative="1">
      <w:start w:val="1"/>
      <w:numFmt w:val="lowerLetter"/>
      <w:lvlText w:val="%2."/>
      <w:lvlJc w:val="left"/>
      <w:pPr>
        <w:ind w:left="1440" w:hanging="360"/>
      </w:pPr>
    </w:lvl>
    <w:lvl w:ilvl="2" w:tplc="C01433BC" w:tentative="1">
      <w:start w:val="1"/>
      <w:numFmt w:val="lowerRoman"/>
      <w:lvlText w:val="%3."/>
      <w:lvlJc w:val="right"/>
      <w:pPr>
        <w:ind w:left="2160" w:hanging="180"/>
      </w:pPr>
    </w:lvl>
    <w:lvl w:ilvl="3" w:tplc="271CAE6E" w:tentative="1">
      <w:start w:val="1"/>
      <w:numFmt w:val="decimal"/>
      <w:lvlText w:val="%4."/>
      <w:lvlJc w:val="left"/>
      <w:pPr>
        <w:ind w:left="2880" w:hanging="360"/>
      </w:pPr>
    </w:lvl>
    <w:lvl w:ilvl="4" w:tplc="20D4B04C" w:tentative="1">
      <w:start w:val="1"/>
      <w:numFmt w:val="lowerLetter"/>
      <w:lvlText w:val="%5."/>
      <w:lvlJc w:val="left"/>
      <w:pPr>
        <w:ind w:left="3600" w:hanging="360"/>
      </w:pPr>
    </w:lvl>
    <w:lvl w:ilvl="5" w:tplc="E42E6DBA" w:tentative="1">
      <w:start w:val="1"/>
      <w:numFmt w:val="lowerRoman"/>
      <w:lvlText w:val="%6."/>
      <w:lvlJc w:val="right"/>
      <w:pPr>
        <w:ind w:left="4320" w:hanging="180"/>
      </w:pPr>
    </w:lvl>
    <w:lvl w:ilvl="6" w:tplc="DD3C04D2" w:tentative="1">
      <w:start w:val="1"/>
      <w:numFmt w:val="decimal"/>
      <w:lvlText w:val="%7."/>
      <w:lvlJc w:val="left"/>
      <w:pPr>
        <w:ind w:left="5040" w:hanging="360"/>
      </w:pPr>
    </w:lvl>
    <w:lvl w:ilvl="7" w:tplc="2BD6196E" w:tentative="1">
      <w:start w:val="1"/>
      <w:numFmt w:val="lowerLetter"/>
      <w:lvlText w:val="%8."/>
      <w:lvlJc w:val="left"/>
      <w:pPr>
        <w:ind w:left="5760" w:hanging="360"/>
      </w:pPr>
    </w:lvl>
    <w:lvl w:ilvl="8" w:tplc="00562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DF47C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9027E0A" w:tentative="1">
      <w:start w:val="1"/>
      <w:numFmt w:val="lowerLetter"/>
      <w:lvlText w:val="%2."/>
      <w:lvlJc w:val="left"/>
      <w:pPr>
        <w:ind w:left="1440" w:hanging="360"/>
      </w:pPr>
    </w:lvl>
    <w:lvl w:ilvl="2" w:tplc="D68C5C48" w:tentative="1">
      <w:start w:val="1"/>
      <w:numFmt w:val="lowerRoman"/>
      <w:lvlText w:val="%3."/>
      <w:lvlJc w:val="right"/>
      <w:pPr>
        <w:ind w:left="2160" w:hanging="180"/>
      </w:pPr>
    </w:lvl>
    <w:lvl w:ilvl="3" w:tplc="A0BCB884" w:tentative="1">
      <w:start w:val="1"/>
      <w:numFmt w:val="decimal"/>
      <w:lvlText w:val="%4."/>
      <w:lvlJc w:val="left"/>
      <w:pPr>
        <w:ind w:left="2880" w:hanging="360"/>
      </w:pPr>
    </w:lvl>
    <w:lvl w:ilvl="4" w:tplc="19F07B26" w:tentative="1">
      <w:start w:val="1"/>
      <w:numFmt w:val="lowerLetter"/>
      <w:lvlText w:val="%5."/>
      <w:lvlJc w:val="left"/>
      <w:pPr>
        <w:ind w:left="3600" w:hanging="360"/>
      </w:pPr>
    </w:lvl>
    <w:lvl w:ilvl="5" w:tplc="DCBE17A0" w:tentative="1">
      <w:start w:val="1"/>
      <w:numFmt w:val="lowerRoman"/>
      <w:lvlText w:val="%6."/>
      <w:lvlJc w:val="right"/>
      <w:pPr>
        <w:ind w:left="4320" w:hanging="180"/>
      </w:pPr>
    </w:lvl>
    <w:lvl w:ilvl="6" w:tplc="BC5225DA" w:tentative="1">
      <w:start w:val="1"/>
      <w:numFmt w:val="decimal"/>
      <w:lvlText w:val="%7."/>
      <w:lvlJc w:val="left"/>
      <w:pPr>
        <w:ind w:left="5040" w:hanging="360"/>
      </w:pPr>
    </w:lvl>
    <w:lvl w:ilvl="7" w:tplc="73A275F4" w:tentative="1">
      <w:start w:val="1"/>
      <w:numFmt w:val="lowerLetter"/>
      <w:lvlText w:val="%8."/>
      <w:lvlJc w:val="left"/>
      <w:pPr>
        <w:ind w:left="5760" w:hanging="360"/>
      </w:pPr>
    </w:lvl>
    <w:lvl w:ilvl="8" w:tplc="B45E0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88446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2CC38E" w:tentative="1">
      <w:start w:val="1"/>
      <w:numFmt w:val="lowerLetter"/>
      <w:lvlText w:val="%2."/>
      <w:lvlJc w:val="left"/>
      <w:pPr>
        <w:ind w:left="1440" w:hanging="360"/>
      </w:pPr>
    </w:lvl>
    <w:lvl w:ilvl="2" w:tplc="9042BD0C" w:tentative="1">
      <w:start w:val="1"/>
      <w:numFmt w:val="lowerRoman"/>
      <w:lvlText w:val="%3."/>
      <w:lvlJc w:val="right"/>
      <w:pPr>
        <w:ind w:left="2160" w:hanging="180"/>
      </w:pPr>
    </w:lvl>
    <w:lvl w:ilvl="3" w:tplc="0DD2771C" w:tentative="1">
      <w:start w:val="1"/>
      <w:numFmt w:val="decimal"/>
      <w:lvlText w:val="%4."/>
      <w:lvlJc w:val="left"/>
      <w:pPr>
        <w:ind w:left="2880" w:hanging="360"/>
      </w:pPr>
    </w:lvl>
    <w:lvl w:ilvl="4" w:tplc="EE4EEA26" w:tentative="1">
      <w:start w:val="1"/>
      <w:numFmt w:val="lowerLetter"/>
      <w:lvlText w:val="%5."/>
      <w:lvlJc w:val="left"/>
      <w:pPr>
        <w:ind w:left="3600" w:hanging="360"/>
      </w:pPr>
    </w:lvl>
    <w:lvl w:ilvl="5" w:tplc="6D8AD91A" w:tentative="1">
      <w:start w:val="1"/>
      <w:numFmt w:val="lowerRoman"/>
      <w:lvlText w:val="%6."/>
      <w:lvlJc w:val="right"/>
      <w:pPr>
        <w:ind w:left="4320" w:hanging="180"/>
      </w:pPr>
    </w:lvl>
    <w:lvl w:ilvl="6" w:tplc="76E8074A" w:tentative="1">
      <w:start w:val="1"/>
      <w:numFmt w:val="decimal"/>
      <w:lvlText w:val="%7."/>
      <w:lvlJc w:val="left"/>
      <w:pPr>
        <w:ind w:left="5040" w:hanging="360"/>
      </w:pPr>
    </w:lvl>
    <w:lvl w:ilvl="7" w:tplc="FF8C3B4A" w:tentative="1">
      <w:start w:val="1"/>
      <w:numFmt w:val="lowerLetter"/>
      <w:lvlText w:val="%8."/>
      <w:lvlJc w:val="left"/>
      <w:pPr>
        <w:ind w:left="5760" w:hanging="360"/>
      </w:pPr>
    </w:lvl>
    <w:lvl w:ilvl="8" w:tplc="06A40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6A687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8E80FA" w:tentative="1">
      <w:start w:val="1"/>
      <w:numFmt w:val="lowerLetter"/>
      <w:lvlText w:val="%2."/>
      <w:lvlJc w:val="left"/>
      <w:pPr>
        <w:ind w:left="1440" w:hanging="360"/>
      </w:pPr>
    </w:lvl>
    <w:lvl w:ilvl="2" w:tplc="736086D0" w:tentative="1">
      <w:start w:val="1"/>
      <w:numFmt w:val="lowerRoman"/>
      <w:lvlText w:val="%3."/>
      <w:lvlJc w:val="right"/>
      <w:pPr>
        <w:ind w:left="2160" w:hanging="180"/>
      </w:pPr>
    </w:lvl>
    <w:lvl w:ilvl="3" w:tplc="63289046" w:tentative="1">
      <w:start w:val="1"/>
      <w:numFmt w:val="decimal"/>
      <w:lvlText w:val="%4."/>
      <w:lvlJc w:val="left"/>
      <w:pPr>
        <w:ind w:left="2880" w:hanging="360"/>
      </w:pPr>
    </w:lvl>
    <w:lvl w:ilvl="4" w:tplc="3DFC37D6" w:tentative="1">
      <w:start w:val="1"/>
      <w:numFmt w:val="lowerLetter"/>
      <w:lvlText w:val="%5."/>
      <w:lvlJc w:val="left"/>
      <w:pPr>
        <w:ind w:left="3600" w:hanging="360"/>
      </w:pPr>
    </w:lvl>
    <w:lvl w:ilvl="5" w:tplc="9852F48A" w:tentative="1">
      <w:start w:val="1"/>
      <w:numFmt w:val="lowerRoman"/>
      <w:lvlText w:val="%6."/>
      <w:lvlJc w:val="right"/>
      <w:pPr>
        <w:ind w:left="4320" w:hanging="180"/>
      </w:pPr>
    </w:lvl>
    <w:lvl w:ilvl="6" w:tplc="0F28C850" w:tentative="1">
      <w:start w:val="1"/>
      <w:numFmt w:val="decimal"/>
      <w:lvlText w:val="%7."/>
      <w:lvlJc w:val="left"/>
      <w:pPr>
        <w:ind w:left="5040" w:hanging="360"/>
      </w:pPr>
    </w:lvl>
    <w:lvl w:ilvl="7" w:tplc="3FEE10DE" w:tentative="1">
      <w:start w:val="1"/>
      <w:numFmt w:val="lowerLetter"/>
      <w:lvlText w:val="%8."/>
      <w:lvlJc w:val="left"/>
      <w:pPr>
        <w:ind w:left="5760" w:hanging="360"/>
      </w:pPr>
    </w:lvl>
    <w:lvl w:ilvl="8" w:tplc="53486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AD84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728866" w:tentative="1">
      <w:start w:val="1"/>
      <w:numFmt w:val="lowerLetter"/>
      <w:lvlText w:val="%2."/>
      <w:lvlJc w:val="left"/>
      <w:pPr>
        <w:ind w:left="1440" w:hanging="360"/>
      </w:pPr>
    </w:lvl>
    <w:lvl w:ilvl="2" w:tplc="5008B55A" w:tentative="1">
      <w:start w:val="1"/>
      <w:numFmt w:val="lowerRoman"/>
      <w:lvlText w:val="%3."/>
      <w:lvlJc w:val="right"/>
      <w:pPr>
        <w:ind w:left="2160" w:hanging="180"/>
      </w:pPr>
    </w:lvl>
    <w:lvl w:ilvl="3" w:tplc="E66C4588" w:tentative="1">
      <w:start w:val="1"/>
      <w:numFmt w:val="decimal"/>
      <w:lvlText w:val="%4."/>
      <w:lvlJc w:val="left"/>
      <w:pPr>
        <w:ind w:left="2880" w:hanging="360"/>
      </w:pPr>
    </w:lvl>
    <w:lvl w:ilvl="4" w:tplc="DF02FDE2" w:tentative="1">
      <w:start w:val="1"/>
      <w:numFmt w:val="lowerLetter"/>
      <w:lvlText w:val="%5."/>
      <w:lvlJc w:val="left"/>
      <w:pPr>
        <w:ind w:left="3600" w:hanging="360"/>
      </w:pPr>
    </w:lvl>
    <w:lvl w:ilvl="5" w:tplc="8C90FE20" w:tentative="1">
      <w:start w:val="1"/>
      <w:numFmt w:val="lowerRoman"/>
      <w:lvlText w:val="%6."/>
      <w:lvlJc w:val="right"/>
      <w:pPr>
        <w:ind w:left="4320" w:hanging="180"/>
      </w:pPr>
    </w:lvl>
    <w:lvl w:ilvl="6" w:tplc="C47443BC" w:tentative="1">
      <w:start w:val="1"/>
      <w:numFmt w:val="decimal"/>
      <w:lvlText w:val="%7."/>
      <w:lvlJc w:val="left"/>
      <w:pPr>
        <w:ind w:left="5040" w:hanging="360"/>
      </w:pPr>
    </w:lvl>
    <w:lvl w:ilvl="7" w:tplc="E272DF92" w:tentative="1">
      <w:start w:val="1"/>
      <w:numFmt w:val="lowerLetter"/>
      <w:lvlText w:val="%8."/>
      <w:lvlJc w:val="left"/>
      <w:pPr>
        <w:ind w:left="5760" w:hanging="360"/>
      </w:pPr>
    </w:lvl>
    <w:lvl w:ilvl="8" w:tplc="6F801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5027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C82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CE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F8A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68D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963C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C64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E7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A0D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8742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0858E" w:tentative="1">
      <w:start w:val="1"/>
      <w:numFmt w:val="lowerLetter"/>
      <w:lvlText w:val="%2."/>
      <w:lvlJc w:val="left"/>
      <w:pPr>
        <w:ind w:left="1440" w:hanging="360"/>
      </w:pPr>
    </w:lvl>
    <w:lvl w:ilvl="2" w:tplc="3078BE66" w:tentative="1">
      <w:start w:val="1"/>
      <w:numFmt w:val="lowerRoman"/>
      <w:lvlText w:val="%3."/>
      <w:lvlJc w:val="right"/>
      <w:pPr>
        <w:ind w:left="2160" w:hanging="180"/>
      </w:pPr>
    </w:lvl>
    <w:lvl w:ilvl="3" w:tplc="047C5772" w:tentative="1">
      <w:start w:val="1"/>
      <w:numFmt w:val="decimal"/>
      <w:lvlText w:val="%4."/>
      <w:lvlJc w:val="left"/>
      <w:pPr>
        <w:ind w:left="2880" w:hanging="360"/>
      </w:pPr>
    </w:lvl>
    <w:lvl w:ilvl="4" w:tplc="2378370A" w:tentative="1">
      <w:start w:val="1"/>
      <w:numFmt w:val="lowerLetter"/>
      <w:lvlText w:val="%5."/>
      <w:lvlJc w:val="left"/>
      <w:pPr>
        <w:ind w:left="3600" w:hanging="360"/>
      </w:pPr>
    </w:lvl>
    <w:lvl w:ilvl="5" w:tplc="D52809A8" w:tentative="1">
      <w:start w:val="1"/>
      <w:numFmt w:val="lowerRoman"/>
      <w:lvlText w:val="%6."/>
      <w:lvlJc w:val="right"/>
      <w:pPr>
        <w:ind w:left="4320" w:hanging="180"/>
      </w:pPr>
    </w:lvl>
    <w:lvl w:ilvl="6" w:tplc="F7BA5BFA" w:tentative="1">
      <w:start w:val="1"/>
      <w:numFmt w:val="decimal"/>
      <w:lvlText w:val="%7."/>
      <w:lvlJc w:val="left"/>
      <w:pPr>
        <w:ind w:left="5040" w:hanging="360"/>
      </w:pPr>
    </w:lvl>
    <w:lvl w:ilvl="7" w:tplc="DBAA991E" w:tentative="1">
      <w:start w:val="1"/>
      <w:numFmt w:val="lowerLetter"/>
      <w:lvlText w:val="%8."/>
      <w:lvlJc w:val="left"/>
      <w:pPr>
        <w:ind w:left="5760" w:hanging="360"/>
      </w:pPr>
    </w:lvl>
    <w:lvl w:ilvl="8" w:tplc="8C3C7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7B85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DC01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205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A45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A8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00D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C1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86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EE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22E1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A5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E9CC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24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E0E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6C7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AC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A0C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BEF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F56C71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BC0A178">
      <w:start w:val="1"/>
      <w:numFmt w:val="lowerLetter"/>
      <w:lvlText w:val="%2."/>
      <w:lvlJc w:val="left"/>
      <w:pPr>
        <w:ind w:left="1364" w:hanging="360"/>
      </w:pPr>
    </w:lvl>
    <w:lvl w:ilvl="2" w:tplc="08EA60FA">
      <w:start w:val="1"/>
      <w:numFmt w:val="lowerRoman"/>
      <w:lvlText w:val="%3."/>
      <w:lvlJc w:val="right"/>
      <w:pPr>
        <w:ind w:left="2084" w:hanging="180"/>
      </w:pPr>
    </w:lvl>
    <w:lvl w:ilvl="3" w:tplc="CBFC2548">
      <w:start w:val="1"/>
      <w:numFmt w:val="decimal"/>
      <w:lvlText w:val="%4."/>
      <w:lvlJc w:val="left"/>
      <w:pPr>
        <w:ind w:left="2804" w:hanging="360"/>
      </w:pPr>
    </w:lvl>
    <w:lvl w:ilvl="4" w:tplc="AF62D8A0">
      <w:start w:val="1"/>
      <w:numFmt w:val="lowerLetter"/>
      <w:lvlText w:val="%5."/>
      <w:lvlJc w:val="left"/>
      <w:pPr>
        <w:ind w:left="3524" w:hanging="360"/>
      </w:pPr>
    </w:lvl>
    <w:lvl w:ilvl="5" w:tplc="F244E49C">
      <w:start w:val="1"/>
      <w:numFmt w:val="lowerRoman"/>
      <w:lvlText w:val="%6."/>
      <w:lvlJc w:val="right"/>
      <w:pPr>
        <w:ind w:left="4244" w:hanging="180"/>
      </w:pPr>
    </w:lvl>
    <w:lvl w:ilvl="6" w:tplc="D6924E90">
      <w:start w:val="1"/>
      <w:numFmt w:val="decimal"/>
      <w:lvlText w:val="%7."/>
      <w:lvlJc w:val="left"/>
      <w:pPr>
        <w:ind w:left="4964" w:hanging="360"/>
      </w:pPr>
    </w:lvl>
    <w:lvl w:ilvl="7" w:tplc="4E50BBE6">
      <w:start w:val="1"/>
      <w:numFmt w:val="lowerLetter"/>
      <w:lvlText w:val="%8."/>
      <w:lvlJc w:val="left"/>
      <w:pPr>
        <w:ind w:left="5684" w:hanging="360"/>
      </w:pPr>
    </w:lvl>
    <w:lvl w:ilvl="8" w:tplc="FC782E6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64C26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FB80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FCA0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CCF7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9EAE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48A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9CA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61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E44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18666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06E6D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74CA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1AD4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E04B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48F1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4C97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72BC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04C4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060694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3032CC" w:tentative="1">
      <w:start w:val="1"/>
      <w:numFmt w:val="lowerLetter"/>
      <w:lvlText w:val="%2."/>
      <w:lvlJc w:val="left"/>
      <w:pPr>
        <w:ind w:left="1440" w:hanging="360"/>
      </w:pPr>
    </w:lvl>
    <w:lvl w:ilvl="2" w:tplc="13C021A0" w:tentative="1">
      <w:start w:val="1"/>
      <w:numFmt w:val="lowerRoman"/>
      <w:lvlText w:val="%3."/>
      <w:lvlJc w:val="right"/>
      <w:pPr>
        <w:ind w:left="2160" w:hanging="180"/>
      </w:pPr>
    </w:lvl>
    <w:lvl w:ilvl="3" w:tplc="409E7DF6" w:tentative="1">
      <w:start w:val="1"/>
      <w:numFmt w:val="decimal"/>
      <w:lvlText w:val="%4."/>
      <w:lvlJc w:val="left"/>
      <w:pPr>
        <w:ind w:left="2880" w:hanging="360"/>
      </w:pPr>
    </w:lvl>
    <w:lvl w:ilvl="4" w:tplc="D542E998" w:tentative="1">
      <w:start w:val="1"/>
      <w:numFmt w:val="lowerLetter"/>
      <w:lvlText w:val="%5."/>
      <w:lvlJc w:val="left"/>
      <w:pPr>
        <w:ind w:left="3600" w:hanging="360"/>
      </w:pPr>
    </w:lvl>
    <w:lvl w:ilvl="5" w:tplc="10CA5116" w:tentative="1">
      <w:start w:val="1"/>
      <w:numFmt w:val="lowerRoman"/>
      <w:lvlText w:val="%6."/>
      <w:lvlJc w:val="right"/>
      <w:pPr>
        <w:ind w:left="4320" w:hanging="180"/>
      </w:pPr>
    </w:lvl>
    <w:lvl w:ilvl="6" w:tplc="3528C232" w:tentative="1">
      <w:start w:val="1"/>
      <w:numFmt w:val="decimal"/>
      <w:lvlText w:val="%7."/>
      <w:lvlJc w:val="left"/>
      <w:pPr>
        <w:ind w:left="5040" w:hanging="360"/>
      </w:pPr>
    </w:lvl>
    <w:lvl w:ilvl="7" w:tplc="91305850" w:tentative="1">
      <w:start w:val="1"/>
      <w:numFmt w:val="lowerLetter"/>
      <w:lvlText w:val="%8."/>
      <w:lvlJc w:val="left"/>
      <w:pPr>
        <w:ind w:left="5760" w:hanging="360"/>
      </w:pPr>
    </w:lvl>
    <w:lvl w:ilvl="8" w:tplc="4AA88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4D257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D442E2" w:tentative="1">
      <w:start w:val="1"/>
      <w:numFmt w:val="lowerLetter"/>
      <w:lvlText w:val="%2."/>
      <w:lvlJc w:val="left"/>
      <w:pPr>
        <w:ind w:left="1440" w:hanging="360"/>
      </w:pPr>
    </w:lvl>
    <w:lvl w:ilvl="2" w:tplc="55646366" w:tentative="1">
      <w:start w:val="1"/>
      <w:numFmt w:val="lowerRoman"/>
      <w:lvlText w:val="%3."/>
      <w:lvlJc w:val="right"/>
      <w:pPr>
        <w:ind w:left="2160" w:hanging="180"/>
      </w:pPr>
    </w:lvl>
    <w:lvl w:ilvl="3" w:tplc="BCB28DBC" w:tentative="1">
      <w:start w:val="1"/>
      <w:numFmt w:val="decimal"/>
      <w:lvlText w:val="%4."/>
      <w:lvlJc w:val="left"/>
      <w:pPr>
        <w:ind w:left="2880" w:hanging="360"/>
      </w:pPr>
    </w:lvl>
    <w:lvl w:ilvl="4" w:tplc="C8A2A33C" w:tentative="1">
      <w:start w:val="1"/>
      <w:numFmt w:val="lowerLetter"/>
      <w:lvlText w:val="%5."/>
      <w:lvlJc w:val="left"/>
      <w:pPr>
        <w:ind w:left="3600" w:hanging="360"/>
      </w:pPr>
    </w:lvl>
    <w:lvl w:ilvl="5" w:tplc="C1E64A92" w:tentative="1">
      <w:start w:val="1"/>
      <w:numFmt w:val="lowerRoman"/>
      <w:lvlText w:val="%6."/>
      <w:lvlJc w:val="right"/>
      <w:pPr>
        <w:ind w:left="4320" w:hanging="180"/>
      </w:pPr>
    </w:lvl>
    <w:lvl w:ilvl="6" w:tplc="2D0A331A" w:tentative="1">
      <w:start w:val="1"/>
      <w:numFmt w:val="decimal"/>
      <w:lvlText w:val="%7."/>
      <w:lvlJc w:val="left"/>
      <w:pPr>
        <w:ind w:left="5040" w:hanging="360"/>
      </w:pPr>
    </w:lvl>
    <w:lvl w:ilvl="7" w:tplc="BFEAF286" w:tentative="1">
      <w:start w:val="1"/>
      <w:numFmt w:val="lowerLetter"/>
      <w:lvlText w:val="%8."/>
      <w:lvlJc w:val="left"/>
      <w:pPr>
        <w:ind w:left="5760" w:hanging="360"/>
      </w:pPr>
    </w:lvl>
    <w:lvl w:ilvl="8" w:tplc="88965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2565D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6209FA" w:tentative="1">
      <w:start w:val="1"/>
      <w:numFmt w:val="lowerLetter"/>
      <w:lvlText w:val="%2."/>
      <w:lvlJc w:val="left"/>
      <w:pPr>
        <w:ind w:left="1440" w:hanging="360"/>
      </w:pPr>
    </w:lvl>
    <w:lvl w:ilvl="2" w:tplc="F4E8F054" w:tentative="1">
      <w:start w:val="1"/>
      <w:numFmt w:val="lowerRoman"/>
      <w:lvlText w:val="%3."/>
      <w:lvlJc w:val="right"/>
      <w:pPr>
        <w:ind w:left="2160" w:hanging="180"/>
      </w:pPr>
    </w:lvl>
    <w:lvl w:ilvl="3" w:tplc="44AABC4A" w:tentative="1">
      <w:start w:val="1"/>
      <w:numFmt w:val="decimal"/>
      <w:lvlText w:val="%4."/>
      <w:lvlJc w:val="left"/>
      <w:pPr>
        <w:ind w:left="2880" w:hanging="360"/>
      </w:pPr>
    </w:lvl>
    <w:lvl w:ilvl="4" w:tplc="0BAC47AE" w:tentative="1">
      <w:start w:val="1"/>
      <w:numFmt w:val="lowerLetter"/>
      <w:lvlText w:val="%5."/>
      <w:lvlJc w:val="left"/>
      <w:pPr>
        <w:ind w:left="3600" w:hanging="360"/>
      </w:pPr>
    </w:lvl>
    <w:lvl w:ilvl="5" w:tplc="34227B88" w:tentative="1">
      <w:start w:val="1"/>
      <w:numFmt w:val="lowerRoman"/>
      <w:lvlText w:val="%6."/>
      <w:lvlJc w:val="right"/>
      <w:pPr>
        <w:ind w:left="4320" w:hanging="180"/>
      </w:pPr>
    </w:lvl>
    <w:lvl w:ilvl="6" w:tplc="88DCEF02" w:tentative="1">
      <w:start w:val="1"/>
      <w:numFmt w:val="decimal"/>
      <w:lvlText w:val="%7."/>
      <w:lvlJc w:val="left"/>
      <w:pPr>
        <w:ind w:left="5040" w:hanging="360"/>
      </w:pPr>
    </w:lvl>
    <w:lvl w:ilvl="7" w:tplc="BDFE36F2" w:tentative="1">
      <w:start w:val="1"/>
      <w:numFmt w:val="lowerLetter"/>
      <w:lvlText w:val="%8."/>
      <w:lvlJc w:val="left"/>
      <w:pPr>
        <w:ind w:left="5760" w:hanging="360"/>
      </w:pPr>
    </w:lvl>
    <w:lvl w:ilvl="8" w:tplc="4C5AA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0C614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F0C4B02" w:tentative="1">
      <w:start w:val="1"/>
      <w:numFmt w:val="lowerLetter"/>
      <w:lvlText w:val="%2."/>
      <w:lvlJc w:val="left"/>
      <w:pPr>
        <w:ind w:left="1364" w:hanging="360"/>
      </w:pPr>
    </w:lvl>
    <w:lvl w:ilvl="2" w:tplc="E70C60AC" w:tentative="1">
      <w:start w:val="1"/>
      <w:numFmt w:val="lowerRoman"/>
      <w:lvlText w:val="%3."/>
      <w:lvlJc w:val="right"/>
      <w:pPr>
        <w:ind w:left="2084" w:hanging="180"/>
      </w:pPr>
    </w:lvl>
    <w:lvl w:ilvl="3" w:tplc="200CECB6" w:tentative="1">
      <w:start w:val="1"/>
      <w:numFmt w:val="decimal"/>
      <w:lvlText w:val="%4."/>
      <w:lvlJc w:val="left"/>
      <w:pPr>
        <w:ind w:left="2804" w:hanging="360"/>
      </w:pPr>
    </w:lvl>
    <w:lvl w:ilvl="4" w:tplc="82DC9DAA" w:tentative="1">
      <w:start w:val="1"/>
      <w:numFmt w:val="lowerLetter"/>
      <w:lvlText w:val="%5."/>
      <w:lvlJc w:val="left"/>
      <w:pPr>
        <w:ind w:left="3524" w:hanging="360"/>
      </w:pPr>
    </w:lvl>
    <w:lvl w:ilvl="5" w:tplc="055CF3A8" w:tentative="1">
      <w:start w:val="1"/>
      <w:numFmt w:val="lowerRoman"/>
      <w:lvlText w:val="%6."/>
      <w:lvlJc w:val="right"/>
      <w:pPr>
        <w:ind w:left="4244" w:hanging="180"/>
      </w:pPr>
    </w:lvl>
    <w:lvl w:ilvl="6" w:tplc="307C77B8" w:tentative="1">
      <w:start w:val="1"/>
      <w:numFmt w:val="decimal"/>
      <w:lvlText w:val="%7."/>
      <w:lvlJc w:val="left"/>
      <w:pPr>
        <w:ind w:left="4964" w:hanging="360"/>
      </w:pPr>
    </w:lvl>
    <w:lvl w:ilvl="7" w:tplc="5280516E" w:tentative="1">
      <w:start w:val="1"/>
      <w:numFmt w:val="lowerLetter"/>
      <w:lvlText w:val="%8."/>
      <w:lvlJc w:val="left"/>
      <w:pPr>
        <w:ind w:left="5684" w:hanging="360"/>
      </w:pPr>
    </w:lvl>
    <w:lvl w:ilvl="8" w:tplc="5E1491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4C4EC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E63CA2" w:tentative="1">
      <w:start w:val="1"/>
      <w:numFmt w:val="lowerLetter"/>
      <w:lvlText w:val="%2."/>
      <w:lvlJc w:val="left"/>
      <w:pPr>
        <w:ind w:left="1440" w:hanging="360"/>
      </w:pPr>
    </w:lvl>
    <w:lvl w:ilvl="2" w:tplc="787A3B48" w:tentative="1">
      <w:start w:val="1"/>
      <w:numFmt w:val="lowerRoman"/>
      <w:lvlText w:val="%3."/>
      <w:lvlJc w:val="right"/>
      <w:pPr>
        <w:ind w:left="2160" w:hanging="180"/>
      </w:pPr>
    </w:lvl>
    <w:lvl w:ilvl="3" w:tplc="C9B6D43A" w:tentative="1">
      <w:start w:val="1"/>
      <w:numFmt w:val="decimal"/>
      <w:lvlText w:val="%4."/>
      <w:lvlJc w:val="left"/>
      <w:pPr>
        <w:ind w:left="2880" w:hanging="360"/>
      </w:pPr>
    </w:lvl>
    <w:lvl w:ilvl="4" w:tplc="61D47124" w:tentative="1">
      <w:start w:val="1"/>
      <w:numFmt w:val="lowerLetter"/>
      <w:lvlText w:val="%5."/>
      <w:lvlJc w:val="left"/>
      <w:pPr>
        <w:ind w:left="3600" w:hanging="360"/>
      </w:pPr>
    </w:lvl>
    <w:lvl w:ilvl="5" w:tplc="F7D2B884" w:tentative="1">
      <w:start w:val="1"/>
      <w:numFmt w:val="lowerRoman"/>
      <w:lvlText w:val="%6."/>
      <w:lvlJc w:val="right"/>
      <w:pPr>
        <w:ind w:left="4320" w:hanging="180"/>
      </w:pPr>
    </w:lvl>
    <w:lvl w:ilvl="6" w:tplc="1BFE2198" w:tentative="1">
      <w:start w:val="1"/>
      <w:numFmt w:val="decimal"/>
      <w:lvlText w:val="%7."/>
      <w:lvlJc w:val="left"/>
      <w:pPr>
        <w:ind w:left="5040" w:hanging="360"/>
      </w:pPr>
    </w:lvl>
    <w:lvl w:ilvl="7" w:tplc="3228AD44" w:tentative="1">
      <w:start w:val="1"/>
      <w:numFmt w:val="lowerLetter"/>
      <w:lvlText w:val="%8."/>
      <w:lvlJc w:val="left"/>
      <w:pPr>
        <w:ind w:left="5760" w:hanging="360"/>
      </w:pPr>
    </w:lvl>
    <w:lvl w:ilvl="8" w:tplc="AB9E4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52893075">
    <w:abstractNumId w:val="19"/>
  </w:num>
  <w:num w:numId="2" w16cid:durableId="1597668851">
    <w:abstractNumId w:val="6"/>
  </w:num>
  <w:num w:numId="3" w16cid:durableId="1210533736">
    <w:abstractNumId w:val="10"/>
  </w:num>
  <w:num w:numId="4" w16cid:durableId="1300452328">
    <w:abstractNumId w:val="27"/>
  </w:num>
  <w:num w:numId="5" w16cid:durableId="2068411773">
    <w:abstractNumId w:val="0"/>
  </w:num>
  <w:num w:numId="6" w16cid:durableId="1897548293">
    <w:abstractNumId w:val="11"/>
  </w:num>
  <w:num w:numId="7" w16cid:durableId="732387433">
    <w:abstractNumId w:val="28"/>
  </w:num>
  <w:num w:numId="8" w16cid:durableId="2746792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8496550">
    <w:abstractNumId w:val="1"/>
  </w:num>
  <w:num w:numId="10" w16cid:durableId="1774981279">
    <w:abstractNumId w:val="0"/>
    <w:lvlOverride w:ilvl="0">
      <w:startOverride w:val="1"/>
    </w:lvlOverride>
  </w:num>
  <w:num w:numId="11" w16cid:durableId="1024209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109780">
    <w:abstractNumId w:val="6"/>
  </w:num>
  <w:num w:numId="13" w16cid:durableId="1680540670">
    <w:abstractNumId w:val="27"/>
  </w:num>
  <w:num w:numId="14" w16cid:durableId="11648584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4317401">
    <w:abstractNumId w:val="20"/>
  </w:num>
  <w:num w:numId="16" w16cid:durableId="21107348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0281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1102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32560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3000427">
    <w:abstractNumId w:val="24"/>
  </w:num>
  <w:num w:numId="21" w16cid:durableId="1385594023">
    <w:abstractNumId w:val="8"/>
  </w:num>
  <w:num w:numId="22" w16cid:durableId="2132942058">
    <w:abstractNumId w:val="31"/>
  </w:num>
  <w:num w:numId="23" w16cid:durableId="1829327810">
    <w:abstractNumId w:val="34"/>
  </w:num>
  <w:num w:numId="24" w16cid:durableId="1273325373">
    <w:abstractNumId w:val="32"/>
  </w:num>
  <w:num w:numId="25" w16cid:durableId="1441536217">
    <w:abstractNumId w:val="12"/>
  </w:num>
  <w:num w:numId="26" w16cid:durableId="1376733948">
    <w:abstractNumId w:val="33"/>
  </w:num>
  <w:num w:numId="27" w16cid:durableId="613444980">
    <w:abstractNumId w:val="7"/>
  </w:num>
  <w:num w:numId="28" w16cid:durableId="536427941">
    <w:abstractNumId w:val="30"/>
  </w:num>
  <w:num w:numId="29" w16cid:durableId="768279121">
    <w:abstractNumId w:val="16"/>
  </w:num>
  <w:num w:numId="30" w16cid:durableId="1067416633">
    <w:abstractNumId w:val="2"/>
  </w:num>
  <w:num w:numId="31" w16cid:durableId="347370999">
    <w:abstractNumId w:val="25"/>
  </w:num>
  <w:num w:numId="32" w16cid:durableId="47849366">
    <w:abstractNumId w:val="17"/>
  </w:num>
  <w:num w:numId="33" w16cid:durableId="1176119395">
    <w:abstractNumId w:val="15"/>
  </w:num>
  <w:num w:numId="34" w16cid:durableId="257980081">
    <w:abstractNumId w:val="3"/>
  </w:num>
  <w:num w:numId="35" w16cid:durableId="40905194">
    <w:abstractNumId w:val="4"/>
  </w:num>
  <w:num w:numId="36" w16cid:durableId="359280518">
    <w:abstractNumId w:val="14"/>
  </w:num>
  <w:num w:numId="37" w16cid:durableId="1055199529">
    <w:abstractNumId w:val="9"/>
  </w:num>
  <w:num w:numId="38" w16cid:durableId="1162162588">
    <w:abstractNumId w:val="13"/>
  </w:num>
  <w:num w:numId="39" w16cid:durableId="1568614062">
    <w:abstractNumId w:val="22"/>
  </w:num>
  <w:num w:numId="40" w16cid:durableId="1090086049">
    <w:abstractNumId w:val="29"/>
  </w:num>
  <w:num w:numId="41" w16cid:durableId="708576508">
    <w:abstractNumId w:val="18"/>
  </w:num>
  <w:num w:numId="42" w16cid:durableId="105816900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03B4E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</Words>
  <Characters>431</Characters>
  <Application>Microsoft Office Word</Application>
  <DocSecurity>0</DocSecurity>
  <Lines>33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37</cp:revision>
  <cp:lastPrinted>2026-02-10T14:34:00Z</cp:lastPrinted>
  <dcterms:created xsi:type="dcterms:W3CDTF">2024-02-15T14:56:00Z</dcterms:created>
  <dcterms:modified xsi:type="dcterms:W3CDTF">2026-03-10T13:07:00Z</dcterms:modified>
</cp:coreProperties>
</file>