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2976FA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5177C">
        <w:rPr>
          <w:rFonts w:ascii="Times New Roman" w:hAnsi="Times New Roman"/>
          <w:szCs w:val="24"/>
        </w:rPr>
        <w:t>2</w:t>
      </w:r>
      <w:r w:rsidR="00510438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0282B14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80E6B">
        <w:rPr>
          <w:rFonts w:ascii="Times New Roman" w:hAnsi="Times New Roman"/>
          <w:szCs w:val="24"/>
        </w:rPr>
        <w:t>1</w:t>
      </w:r>
      <w:r w:rsidR="00D5177C">
        <w:rPr>
          <w:rFonts w:ascii="Times New Roman" w:hAnsi="Times New Roman"/>
          <w:szCs w:val="24"/>
        </w:rPr>
        <w:t>0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D92FE28" w14:textId="77777777" w:rsidR="00510438" w:rsidRDefault="00510438" w:rsidP="00510438">
      <w:pPr>
        <w:tabs>
          <w:tab w:val="left" w:pos="4820"/>
        </w:tabs>
        <w:rPr>
          <w:iCs/>
        </w:rPr>
      </w:pPr>
      <w:r>
        <w:t>Ao Senhor</w:t>
      </w:r>
    </w:p>
    <w:p w14:paraId="4B2D0BF0" w14:textId="77777777" w:rsidR="00510438" w:rsidRDefault="00510438" w:rsidP="00510438">
      <w:pPr>
        <w:rPr>
          <w:b/>
          <w:bCs/>
        </w:rPr>
      </w:pPr>
      <w:r>
        <w:rPr>
          <w:b/>
          <w:bCs/>
        </w:rPr>
        <w:t>EDUARDO LANA DE PAULA</w:t>
      </w:r>
    </w:p>
    <w:p w14:paraId="1A2FD400" w14:textId="77777777" w:rsidR="00510438" w:rsidRDefault="00510438" w:rsidP="00510438">
      <w:r>
        <w:t>Diretor Presidente na Aegea Saneamento em Mato Grosso</w:t>
      </w:r>
    </w:p>
    <w:p w14:paraId="37E4C75D" w14:textId="77777777" w:rsidR="00510438" w:rsidRDefault="00510438" w:rsidP="00510438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Cuiabá – MT </w:t>
      </w:r>
    </w:p>
    <w:p w14:paraId="5EC0F993" w14:textId="77777777" w:rsidR="00510438" w:rsidRDefault="00510438" w:rsidP="00510438">
      <w:pPr>
        <w:jc w:val="both"/>
      </w:pPr>
    </w:p>
    <w:p w14:paraId="2C335E7C" w14:textId="77777777" w:rsidR="00510438" w:rsidRDefault="00510438" w:rsidP="00510438">
      <w:pPr>
        <w:jc w:val="both"/>
      </w:pPr>
    </w:p>
    <w:p w14:paraId="4A3F8930" w14:textId="77777777" w:rsidR="00510438" w:rsidRDefault="00510438" w:rsidP="00510438">
      <w:pPr>
        <w:jc w:val="both"/>
      </w:pPr>
    </w:p>
    <w:p w14:paraId="49BC8BF8" w14:textId="77777777" w:rsidR="00510438" w:rsidRDefault="00510438" w:rsidP="00510438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61528986" w14:textId="77777777" w:rsidR="00510438" w:rsidRDefault="00510438" w:rsidP="00510438">
      <w:pPr>
        <w:jc w:val="both"/>
      </w:pPr>
    </w:p>
    <w:p w14:paraId="3672D11E" w14:textId="77777777" w:rsidR="00510438" w:rsidRDefault="00510438" w:rsidP="00510438">
      <w:pPr>
        <w:ind w:firstLine="1418"/>
        <w:jc w:val="both"/>
      </w:pPr>
    </w:p>
    <w:p w14:paraId="6DCD33E7" w14:textId="77777777" w:rsidR="00510438" w:rsidRDefault="00510438" w:rsidP="00510438">
      <w:pPr>
        <w:ind w:firstLine="1418"/>
        <w:jc w:val="both"/>
      </w:pPr>
    </w:p>
    <w:p w14:paraId="744D141C" w14:textId="77777777" w:rsidR="00510438" w:rsidRDefault="00510438" w:rsidP="00510438">
      <w:pPr>
        <w:ind w:firstLine="1418"/>
        <w:jc w:val="both"/>
      </w:pPr>
      <w:r>
        <w:t xml:space="preserve">Senhor </w:t>
      </w:r>
      <w:r>
        <w:rPr>
          <w:bCs/>
        </w:rPr>
        <w:t>Diretor Presidente</w:t>
      </w:r>
      <w:r>
        <w:t>,</w:t>
      </w:r>
    </w:p>
    <w:p w14:paraId="4C09654A" w14:textId="77777777" w:rsidR="00510438" w:rsidRDefault="00510438" w:rsidP="00510438">
      <w:pPr>
        <w:ind w:firstLine="1418"/>
        <w:jc w:val="both"/>
      </w:pPr>
    </w:p>
    <w:p w14:paraId="1F7FB01C" w14:textId="77777777" w:rsidR="00510438" w:rsidRDefault="00510438" w:rsidP="00510438">
      <w:pPr>
        <w:ind w:firstLine="1418"/>
        <w:jc w:val="both"/>
      </w:pPr>
    </w:p>
    <w:p w14:paraId="1B8FBBCB" w14:textId="77777777" w:rsidR="00510438" w:rsidRDefault="00510438" w:rsidP="00510438">
      <w:pPr>
        <w:ind w:firstLine="1418"/>
        <w:jc w:val="both"/>
      </w:pPr>
    </w:p>
    <w:p w14:paraId="50D22B56" w14:textId="25C11833" w:rsidR="00833564" w:rsidRDefault="00510438" w:rsidP="00510438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19/2026, que tramit</w:t>
      </w:r>
      <w:r w:rsidR="00DB1D1D">
        <w:rPr>
          <w:iCs/>
          <w:color w:val="000000"/>
        </w:rPr>
        <w:t>ou</w:t>
      </w:r>
      <w:r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D5177C">
        <w:rPr>
          <w:iCs/>
        </w:rPr>
        <w:t>5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D5177C">
        <w:rPr>
          <w:iCs/>
        </w:rPr>
        <w:t>9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D5177C">
        <w:rPr>
          <w:iCs/>
        </w:rPr>
        <w:t>março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3CE4" w14:textId="77777777" w:rsidR="00B746EC" w:rsidRDefault="00B746EC">
      <w:r>
        <w:separator/>
      </w:r>
    </w:p>
  </w:endnote>
  <w:endnote w:type="continuationSeparator" w:id="0">
    <w:p w14:paraId="4D6956BE" w14:textId="77777777" w:rsidR="00B746EC" w:rsidRDefault="00B7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4F31" w14:textId="77777777" w:rsidR="00B746EC" w:rsidRDefault="00B746EC">
      <w:r>
        <w:separator/>
      </w:r>
    </w:p>
  </w:footnote>
  <w:footnote w:type="continuationSeparator" w:id="0">
    <w:p w14:paraId="18F603A9" w14:textId="77777777" w:rsidR="00B746EC" w:rsidRDefault="00B74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072B1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463935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5FEA9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48D87A" w:tentative="1">
      <w:start w:val="1"/>
      <w:numFmt w:val="lowerLetter"/>
      <w:lvlText w:val="%2."/>
      <w:lvlJc w:val="left"/>
      <w:pPr>
        <w:ind w:left="1440" w:hanging="360"/>
      </w:pPr>
    </w:lvl>
    <w:lvl w:ilvl="2" w:tplc="56A46088" w:tentative="1">
      <w:start w:val="1"/>
      <w:numFmt w:val="lowerRoman"/>
      <w:lvlText w:val="%3."/>
      <w:lvlJc w:val="right"/>
      <w:pPr>
        <w:ind w:left="2160" w:hanging="180"/>
      </w:pPr>
    </w:lvl>
    <w:lvl w:ilvl="3" w:tplc="B180298C" w:tentative="1">
      <w:start w:val="1"/>
      <w:numFmt w:val="decimal"/>
      <w:lvlText w:val="%4."/>
      <w:lvlJc w:val="left"/>
      <w:pPr>
        <w:ind w:left="2880" w:hanging="360"/>
      </w:pPr>
    </w:lvl>
    <w:lvl w:ilvl="4" w:tplc="3A82DCFE" w:tentative="1">
      <w:start w:val="1"/>
      <w:numFmt w:val="lowerLetter"/>
      <w:lvlText w:val="%5."/>
      <w:lvlJc w:val="left"/>
      <w:pPr>
        <w:ind w:left="3600" w:hanging="360"/>
      </w:pPr>
    </w:lvl>
    <w:lvl w:ilvl="5" w:tplc="8EC482BE" w:tentative="1">
      <w:start w:val="1"/>
      <w:numFmt w:val="lowerRoman"/>
      <w:lvlText w:val="%6."/>
      <w:lvlJc w:val="right"/>
      <w:pPr>
        <w:ind w:left="4320" w:hanging="180"/>
      </w:pPr>
    </w:lvl>
    <w:lvl w:ilvl="6" w:tplc="416ACBA2" w:tentative="1">
      <w:start w:val="1"/>
      <w:numFmt w:val="decimal"/>
      <w:lvlText w:val="%7."/>
      <w:lvlJc w:val="left"/>
      <w:pPr>
        <w:ind w:left="5040" w:hanging="360"/>
      </w:pPr>
    </w:lvl>
    <w:lvl w:ilvl="7" w:tplc="9D520300" w:tentative="1">
      <w:start w:val="1"/>
      <w:numFmt w:val="lowerLetter"/>
      <w:lvlText w:val="%8."/>
      <w:lvlJc w:val="left"/>
      <w:pPr>
        <w:ind w:left="5760" w:hanging="360"/>
      </w:pPr>
    </w:lvl>
    <w:lvl w:ilvl="8" w:tplc="597AF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9F476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79ABFDE" w:tentative="1">
      <w:start w:val="1"/>
      <w:numFmt w:val="lowerLetter"/>
      <w:lvlText w:val="%2."/>
      <w:lvlJc w:val="left"/>
      <w:pPr>
        <w:ind w:left="1440" w:hanging="360"/>
      </w:pPr>
    </w:lvl>
    <w:lvl w:ilvl="2" w:tplc="2ADA6ED4" w:tentative="1">
      <w:start w:val="1"/>
      <w:numFmt w:val="lowerRoman"/>
      <w:lvlText w:val="%3."/>
      <w:lvlJc w:val="right"/>
      <w:pPr>
        <w:ind w:left="2160" w:hanging="180"/>
      </w:pPr>
    </w:lvl>
    <w:lvl w:ilvl="3" w:tplc="56103D34" w:tentative="1">
      <w:start w:val="1"/>
      <w:numFmt w:val="decimal"/>
      <w:lvlText w:val="%4."/>
      <w:lvlJc w:val="left"/>
      <w:pPr>
        <w:ind w:left="2880" w:hanging="360"/>
      </w:pPr>
    </w:lvl>
    <w:lvl w:ilvl="4" w:tplc="66E27DC4" w:tentative="1">
      <w:start w:val="1"/>
      <w:numFmt w:val="lowerLetter"/>
      <w:lvlText w:val="%5."/>
      <w:lvlJc w:val="left"/>
      <w:pPr>
        <w:ind w:left="3600" w:hanging="360"/>
      </w:pPr>
    </w:lvl>
    <w:lvl w:ilvl="5" w:tplc="43021574" w:tentative="1">
      <w:start w:val="1"/>
      <w:numFmt w:val="lowerRoman"/>
      <w:lvlText w:val="%6."/>
      <w:lvlJc w:val="right"/>
      <w:pPr>
        <w:ind w:left="4320" w:hanging="180"/>
      </w:pPr>
    </w:lvl>
    <w:lvl w:ilvl="6" w:tplc="55868FEA" w:tentative="1">
      <w:start w:val="1"/>
      <w:numFmt w:val="decimal"/>
      <w:lvlText w:val="%7."/>
      <w:lvlJc w:val="left"/>
      <w:pPr>
        <w:ind w:left="5040" w:hanging="360"/>
      </w:pPr>
    </w:lvl>
    <w:lvl w:ilvl="7" w:tplc="ADBC7924" w:tentative="1">
      <w:start w:val="1"/>
      <w:numFmt w:val="lowerLetter"/>
      <w:lvlText w:val="%8."/>
      <w:lvlJc w:val="left"/>
      <w:pPr>
        <w:ind w:left="5760" w:hanging="360"/>
      </w:pPr>
    </w:lvl>
    <w:lvl w:ilvl="8" w:tplc="B6042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A4C1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DE1CAE" w:tentative="1">
      <w:start w:val="1"/>
      <w:numFmt w:val="lowerLetter"/>
      <w:lvlText w:val="%2."/>
      <w:lvlJc w:val="left"/>
      <w:pPr>
        <w:ind w:left="1440" w:hanging="360"/>
      </w:pPr>
    </w:lvl>
    <w:lvl w:ilvl="2" w:tplc="992E175E" w:tentative="1">
      <w:start w:val="1"/>
      <w:numFmt w:val="lowerRoman"/>
      <w:lvlText w:val="%3."/>
      <w:lvlJc w:val="right"/>
      <w:pPr>
        <w:ind w:left="2160" w:hanging="180"/>
      </w:pPr>
    </w:lvl>
    <w:lvl w:ilvl="3" w:tplc="D65622F6" w:tentative="1">
      <w:start w:val="1"/>
      <w:numFmt w:val="decimal"/>
      <w:lvlText w:val="%4."/>
      <w:lvlJc w:val="left"/>
      <w:pPr>
        <w:ind w:left="2880" w:hanging="360"/>
      </w:pPr>
    </w:lvl>
    <w:lvl w:ilvl="4" w:tplc="90FCA24A" w:tentative="1">
      <w:start w:val="1"/>
      <w:numFmt w:val="lowerLetter"/>
      <w:lvlText w:val="%5."/>
      <w:lvlJc w:val="left"/>
      <w:pPr>
        <w:ind w:left="3600" w:hanging="360"/>
      </w:pPr>
    </w:lvl>
    <w:lvl w:ilvl="5" w:tplc="733E9E46" w:tentative="1">
      <w:start w:val="1"/>
      <w:numFmt w:val="lowerRoman"/>
      <w:lvlText w:val="%6."/>
      <w:lvlJc w:val="right"/>
      <w:pPr>
        <w:ind w:left="4320" w:hanging="180"/>
      </w:pPr>
    </w:lvl>
    <w:lvl w:ilvl="6" w:tplc="5106ADC0" w:tentative="1">
      <w:start w:val="1"/>
      <w:numFmt w:val="decimal"/>
      <w:lvlText w:val="%7."/>
      <w:lvlJc w:val="left"/>
      <w:pPr>
        <w:ind w:left="5040" w:hanging="360"/>
      </w:pPr>
    </w:lvl>
    <w:lvl w:ilvl="7" w:tplc="38683B10" w:tentative="1">
      <w:start w:val="1"/>
      <w:numFmt w:val="lowerLetter"/>
      <w:lvlText w:val="%8."/>
      <w:lvlJc w:val="left"/>
      <w:pPr>
        <w:ind w:left="5760" w:hanging="360"/>
      </w:pPr>
    </w:lvl>
    <w:lvl w:ilvl="8" w:tplc="43268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42A14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10267C" w:tentative="1">
      <w:start w:val="1"/>
      <w:numFmt w:val="lowerLetter"/>
      <w:lvlText w:val="%2."/>
      <w:lvlJc w:val="left"/>
      <w:pPr>
        <w:ind w:left="1440" w:hanging="360"/>
      </w:pPr>
    </w:lvl>
    <w:lvl w:ilvl="2" w:tplc="EE921FD6" w:tentative="1">
      <w:start w:val="1"/>
      <w:numFmt w:val="lowerRoman"/>
      <w:lvlText w:val="%3."/>
      <w:lvlJc w:val="right"/>
      <w:pPr>
        <w:ind w:left="2160" w:hanging="180"/>
      </w:pPr>
    </w:lvl>
    <w:lvl w:ilvl="3" w:tplc="B380E334" w:tentative="1">
      <w:start w:val="1"/>
      <w:numFmt w:val="decimal"/>
      <w:lvlText w:val="%4."/>
      <w:lvlJc w:val="left"/>
      <w:pPr>
        <w:ind w:left="2880" w:hanging="360"/>
      </w:pPr>
    </w:lvl>
    <w:lvl w:ilvl="4" w:tplc="055AC0D4" w:tentative="1">
      <w:start w:val="1"/>
      <w:numFmt w:val="lowerLetter"/>
      <w:lvlText w:val="%5."/>
      <w:lvlJc w:val="left"/>
      <w:pPr>
        <w:ind w:left="3600" w:hanging="360"/>
      </w:pPr>
    </w:lvl>
    <w:lvl w:ilvl="5" w:tplc="FADA492C" w:tentative="1">
      <w:start w:val="1"/>
      <w:numFmt w:val="lowerRoman"/>
      <w:lvlText w:val="%6."/>
      <w:lvlJc w:val="right"/>
      <w:pPr>
        <w:ind w:left="4320" w:hanging="180"/>
      </w:pPr>
    </w:lvl>
    <w:lvl w:ilvl="6" w:tplc="7C3C7EB2" w:tentative="1">
      <w:start w:val="1"/>
      <w:numFmt w:val="decimal"/>
      <w:lvlText w:val="%7."/>
      <w:lvlJc w:val="left"/>
      <w:pPr>
        <w:ind w:left="5040" w:hanging="360"/>
      </w:pPr>
    </w:lvl>
    <w:lvl w:ilvl="7" w:tplc="EC7C06D0" w:tentative="1">
      <w:start w:val="1"/>
      <w:numFmt w:val="lowerLetter"/>
      <w:lvlText w:val="%8."/>
      <w:lvlJc w:val="left"/>
      <w:pPr>
        <w:ind w:left="5760" w:hanging="360"/>
      </w:pPr>
    </w:lvl>
    <w:lvl w:ilvl="8" w:tplc="948AEC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910F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66DC06" w:tentative="1">
      <w:start w:val="1"/>
      <w:numFmt w:val="lowerLetter"/>
      <w:lvlText w:val="%2."/>
      <w:lvlJc w:val="left"/>
      <w:pPr>
        <w:ind w:left="1440" w:hanging="360"/>
      </w:pPr>
    </w:lvl>
    <w:lvl w:ilvl="2" w:tplc="74CE894E" w:tentative="1">
      <w:start w:val="1"/>
      <w:numFmt w:val="lowerRoman"/>
      <w:lvlText w:val="%3."/>
      <w:lvlJc w:val="right"/>
      <w:pPr>
        <w:ind w:left="2160" w:hanging="180"/>
      </w:pPr>
    </w:lvl>
    <w:lvl w:ilvl="3" w:tplc="1ED663C6" w:tentative="1">
      <w:start w:val="1"/>
      <w:numFmt w:val="decimal"/>
      <w:lvlText w:val="%4."/>
      <w:lvlJc w:val="left"/>
      <w:pPr>
        <w:ind w:left="2880" w:hanging="360"/>
      </w:pPr>
    </w:lvl>
    <w:lvl w:ilvl="4" w:tplc="406E17BE" w:tentative="1">
      <w:start w:val="1"/>
      <w:numFmt w:val="lowerLetter"/>
      <w:lvlText w:val="%5."/>
      <w:lvlJc w:val="left"/>
      <w:pPr>
        <w:ind w:left="3600" w:hanging="360"/>
      </w:pPr>
    </w:lvl>
    <w:lvl w:ilvl="5" w:tplc="378EA7E6" w:tentative="1">
      <w:start w:val="1"/>
      <w:numFmt w:val="lowerRoman"/>
      <w:lvlText w:val="%6."/>
      <w:lvlJc w:val="right"/>
      <w:pPr>
        <w:ind w:left="4320" w:hanging="180"/>
      </w:pPr>
    </w:lvl>
    <w:lvl w:ilvl="6" w:tplc="A65EE134" w:tentative="1">
      <w:start w:val="1"/>
      <w:numFmt w:val="decimal"/>
      <w:lvlText w:val="%7."/>
      <w:lvlJc w:val="left"/>
      <w:pPr>
        <w:ind w:left="5040" w:hanging="360"/>
      </w:pPr>
    </w:lvl>
    <w:lvl w:ilvl="7" w:tplc="2AA43FCA" w:tentative="1">
      <w:start w:val="1"/>
      <w:numFmt w:val="lowerLetter"/>
      <w:lvlText w:val="%8."/>
      <w:lvlJc w:val="left"/>
      <w:pPr>
        <w:ind w:left="5760" w:hanging="360"/>
      </w:pPr>
    </w:lvl>
    <w:lvl w:ilvl="8" w:tplc="904C1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CC49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E9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F43E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18B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F23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1AD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AA3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066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8414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FC0E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98D8D4" w:tentative="1">
      <w:start w:val="1"/>
      <w:numFmt w:val="lowerLetter"/>
      <w:lvlText w:val="%2."/>
      <w:lvlJc w:val="left"/>
      <w:pPr>
        <w:ind w:left="1440" w:hanging="360"/>
      </w:pPr>
    </w:lvl>
    <w:lvl w:ilvl="2" w:tplc="CD607E1E" w:tentative="1">
      <w:start w:val="1"/>
      <w:numFmt w:val="lowerRoman"/>
      <w:lvlText w:val="%3."/>
      <w:lvlJc w:val="right"/>
      <w:pPr>
        <w:ind w:left="2160" w:hanging="180"/>
      </w:pPr>
    </w:lvl>
    <w:lvl w:ilvl="3" w:tplc="D1C8635E" w:tentative="1">
      <w:start w:val="1"/>
      <w:numFmt w:val="decimal"/>
      <w:lvlText w:val="%4."/>
      <w:lvlJc w:val="left"/>
      <w:pPr>
        <w:ind w:left="2880" w:hanging="360"/>
      </w:pPr>
    </w:lvl>
    <w:lvl w:ilvl="4" w:tplc="7E6449B2" w:tentative="1">
      <w:start w:val="1"/>
      <w:numFmt w:val="lowerLetter"/>
      <w:lvlText w:val="%5."/>
      <w:lvlJc w:val="left"/>
      <w:pPr>
        <w:ind w:left="3600" w:hanging="360"/>
      </w:pPr>
    </w:lvl>
    <w:lvl w:ilvl="5" w:tplc="AAE6D354" w:tentative="1">
      <w:start w:val="1"/>
      <w:numFmt w:val="lowerRoman"/>
      <w:lvlText w:val="%6."/>
      <w:lvlJc w:val="right"/>
      <w:pPr>
        <w:ind w:left="4320" w:hanging="180"/>
      </w:pPr>
    </w:lvl>
    <w:lvl w:ilvl="6" w:tplc="E80E09E6" w:tentative="1">
      <w:start w:val="1"/>
      <w:numFmt w:val="decimal"/>
      <w:lvlText w:val="%7."/>
      <w:lvlJc w:val="left"/>
      <w:pPr>
        <w:ind w:left="5040" w:hanging="360"/>
      </w:pPr>
    </w:lvl>
    <w:lvl w:ilvl="7" w:tplc="FFF01EEE" w:tentative="1">
      <w:start w:val="1"/>
      <w:numFmt w:val="lowerLetter"/>
      <w:lvlText w:val="%8."/>
      <w:lvlJc w:val="left"/>
      <w:pPr>
        <w:ind w:left="5760" w:hanging="360"/>
      </w:pPr>
    </w:lvl>
    <w:lvl w:ilvl="8" w:tplc="F88EF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C461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0E43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622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009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03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6E2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B61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9821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4C05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9A04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E04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FE6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2F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202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61EE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E7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C4E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56E6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C30D4E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8E02A34">
      <w:start w:val="1"/>
      <w:numFmt w:val="lowerLetter"/>
      <w:lvlText w:val="%2."/>
      <w:lvlJc w:val="left"/>
      <w:pPr>
        <w:ind w:left="1364" w:hanging="360"/>
      </w:pPr>
    </w:lvl>
    <w:lvl w:ilvl="2" w:tplc="905C7DB8">
      <w:start w:val="1"/>
      <w:numFmt w:val="lowerRoman"/>
      <w:lvlText w:val="%3."/>
      <w:lvlJc w:val="right"/>
      <w:pPr>
        <w:ind w:left="2084" w:hanging="180"/>
      </w:pPr>
    </w:lvl>
    <w:lvl w:ilvl="3" w:tplc="81E2217A">
      <w:start w:val="1"/>
      <w:numFmt w:val="decimal"/>
      <w:lvlText w:val="%4."/>
      <w:lvlJc w:val="left"/>
      <w:pPr>
        <w:ind w:left="2804" w:hanging="360"/>
      </w:pPr>
    </w:lvl>
    <w:lvl w:ilvl="4" w:tplc="BFE8D226">
      <w:start w:val="1"/>
      <w:numFmt w:val="lowerLetter"/>
      <w:lvlText w:val="%5."/>
      <w:lvlJc w:val="left"/>
      <w:pPr>
        <w:ind w:left="3524" w:hanging="360"/>
      </w:pPr>
    </w:lvl>
    <w:lvl w:ilvl="5" w:tplc="9E281396">
      <w:start w:val="1"/>
      <w:numFmt w:val="lowerRoman"/>
      <w:lvlText w:val="%6."/>
      <w:lvlJc w:val="right"/>
      <w:pPr>
        <w:ind w:left="4244" w:hanging="180"/>
      </w:pPr>
    </w:lvl>
    <w:lvl w:ilvl="6" w:tplc="D130BAC6">
      <w:start w:val="1"/>
      <w:numFmt w:val="decimal"/>
      <w:lvlText w:val="%7."/>
      <w:lvlJc w:val="left"/>
      <w:pPr>
        <w:ind w:left="4964" w:hanging="360"/>
      </w:pPr>
    </w:lvl>
    <w:lvl w:ilvl="7" w:tplc="D5E0A7FA">
      <w:start w:val="1"/>
      <w:numFmt w:val="lowerLetter"/>
      <w:lvlText w:val="%8."/>
      <w:lvlJc w:val="left"/>
      <w:pPr>
        <w:ind w:left="5684" w:hanging="360"/>
      </w:pPr>
    </w:lvl>
    <w:lvl w:ilvl="8" w:tplc="AE8EF0B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F906E8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74486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E075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AA65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E418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A7B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9AC2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B6E4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1474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C002F1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A7EB1A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2E64B5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3A4D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92ABF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A66C98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406E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A46EA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416B24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0621CD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A7ED36E" w:tentative="1">
      <w:start w:val="1"/>
      <w:numFmt w:val="lowerLetter"/>
      <w:lvlText w:val="%2."/>
      <w:lvlJc w:val="left"/>
      <w:pPr>
        <w:ind w:left="1440" w:hanging="360"/>
      </w:pPr>
    </w:lvl>
    <w:lvl w:ilvl="2" w:tplc="BC1890A2" w:tentative="1">
      <w:start w:val="1"/>
      <w:numFmt w:val="lowerRoman"/>
      <w:lvlText w:val="%3."/>
      <w:lvlJc w:val="right"/>
      <w:pPr>
        <w:ind w:left="2160" w:hanging="180"/>
      </w:pPr>
    </w:lvl>
    <w:lvl w:ilvl="3" w:tplc="3FB6A406" w:tentative="1">
      <w:start w:val="1"/>
      <w:numFmt w:val="decimal"/>
      <w:lvlText w:val="%4."/>
      <w:lvlJc w:val="left"/>
      <w:pPr>
        <w:ind w:left="2880" w:hanging="360"/>
      </w:pPr>
    </w:lvl>
    <w:lvl w:ilvl="4" w:tplc="F6D630B0" w:tentative="1">
      <w:start w:val="1"/>
      <w:numFmt w:val="lowerLetter"/>
      <w:lvlText w:val="%5."/>
      <w:lvlJc w:val="left"/>
      <w:pPr>
        <w:ind w:left="3600" w:hanging="360"/>
      </w:pPr>
    </w:lvl>
    <w:lvl w:ilvl="5" w:tplc="418E2EA6" w:tentative="1">
      <w:start w:val="1"/>
      <w:numFmt w:val="lowerRoman"/>
      <w:lvlText w:val="%6."/>
      <w:lvlJc w:val="right"/>
      <w:pPr>
        <w:ind w:left="4320" w:hanging="180"/>
      </w:pPr>
    </w:lvl>
    <w:lvl w:ilvl="6" w:tplc="1B88B646" w:tentative="1">
      <w:start w:val="1"/>
      <w:numFmt w:val="decimal"/>
      <w:lvlText w:val="%7."/>
      <w:lvlJc w:val="left"/>
      <w:pPr>
        <w:ind w:left="5040" w:hanging="360"/>
      </w:pPr>
    </w:lvl>
    <w:lvl w:ilvl="7" w:tplc="2CA8ADD2" w:tentative="1">
      <w:start w:val="1"/>
      <w:numFmt w:val="lowerLetter"/>
      <w:lvlText w:val="%8."/>
      <w:lvlJc w:val="left"/>
      <w:pPr>
        <w:ind w:left="5760" w:hanging="360"/>
      </w:pPr>
    </w:lvl>
    <w:lvl w:ilvl="8" w:tplc="C750F6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F9CB1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AA655E8" w:tentative="1">
      <w:start w:val="1"/>
      <w:numFmt w:val="lowerLetter"/>
      <w:lvlText w:val="%2."/>
      <w:lvlJc w:val="left"/>
      <w:pPr>
        <w:ind w:left="1440" w:hanging="360"/>
      </w:pPr>
    </w:lvl>
    <w:lvl w:ilvl="2" w:tplc="F93E7384" w:tentative="1">
      <w:start w:val="1"/>
      <w:numFmt w:val="lowerRoman"/>
      <w:lvlText w:val="%3."/>
      <w:lvlJc w:val="right"/>
      <w:pPr>
        <w:ind w:left="2160" w:hanging="180"/>
      </w:pPr>
    </w:lvl>
    <w:lvl w:ilvl="3" w:tplc="00A4133E" w:tentative="1">
      <w:start w:val="1"/>
      <w:numFmt w:val="decimal"/>
      <w:lvlText w:val="%4."/>
      <w:lvlJc w:val="left"/>
      <w:pPr>
        <w:ind w:left="2880" w:hanging="360"/>
      </w:pPr>
    </w:lvl>
    <w:lvl w:ilvl="4" w:tplc="7E005CF6" w:tentative="1">
      <w:start w:val="1"/>
      <w:numFmt w:val="lowerLetter"/>
      <w:lvlText w:val="%5."/>
      <w:lvlJc w:val="left"/>
      <w:pPr>
        <w:ind w:left="3600" w:hanging="360"/>
      </w:pPr>
    </w:lvl>
    <w:lvl w:ilvl="5" w:tplc="A5042B7A" w:tentative="1">
      <w:start w:val="1"/>
      <w:numFmt w:val="lowerRoman"/>
      <w:lvlText w:val="%6."/>
      <w:lvlJc w:val="right"/>
      <w:pPr>
        <w:ind w:left="4320" w:hanging="180"/>
      </w:pPr>
    </w:lvl>
    <w:lvl w:ilvl="6" w:tplc="4976A570" w:tentative="1">
      <w:start w:val="1"/>
      <w:numFmt w:val="decimal"/>
      <w:lvlText w:val="%7."/>
      <w:lvlJc w:val="left"/>
      <w:pPr>
        <w:ind w:left="5040" w:hanging="360"/>
      </w:pPr>
    </w:lvl>
    <w:lvl w:ilvl="7" w:tplc="435EBCAA" w:tentative="1">
      <w:start w:val="1"/>
      <w:numFmt w:val="lowerLetter"/>
      <w:lvlText w:val="%8."/>
      <w:lvlJc w:val="left"/>
      <w:pPr>
        <w:ind w:left="5760" w:hanging="360"/>
      </w:pPr>
    </w:lvl>
    <w:lvl w:ilvl="8" w:tplc="62E6A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11E93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B2B30E" w:tentative="1">
      <w:start w:val="1"/>
      <w:numFmt w:val="lowerLetter"/>
      <w:lvlText w:val="%2."/>
      <w:lvlJc w:val="left"/>
      <w:pPr>
        <w:ind w:left="1440" w:hanging="360"/>
      </w:pPr>
    </w:lvl>
    <w:lvl w:ilvl="2" w:tplc="A260E0B2" w:tentative="1">
      <w:start w:val="1"/>
      <w:numFmt w:val="lowerRoman"/>
      <w:lvlText w:val="%3."/>
      <w:lvlJc w:val="right"/>
      <w:pPr>
        <w:ind w:left="2160" w:hanging="180"/>
      </w:pPr>
    </w:lvl>
    <w:lvl w:ilvl="3" w:tplc="8E946596" w:tentative="1">
      <w:start w:val="1"/>
      <w:numFmt w:val="decimal"/>
      <w:lvlText w:val="%4."/>
      <w:lvlJc w:val="left"/>
      <w:pPr>
        <w:ind w:left="2880" w:hanging="360"/>
      </w:pPr>
    </w:lvl>
    <w:lvl w:ilvl="4" w:tplc="92069958" w:tentative="1">
      <w:start w:val="1"/>
      <w:numFmt w:val="lowerLetter"/>
      <w:lvlText w:val="%5."/>
      <w:lvlJc w:val="left"/>
      <w:pPr>
        <w:ind w:left="3600" w:hanging="360"/>
      </w:pPr>
    </w:lvl>
    <w:lvl w:ilvl="5" w:tplc="57780C02" w:tentative="1">
      <w:start w:val="1"/>
      <w:numFmt w:val="lowerRoman"/>
      <w:lvlText w:val="%6."/>
      <w:lvlJc w:val="right"/>
      <w:pPr>
        <w:ind w:left="4320" w:hanging="180"/>
      </w:pPr>
    </w:lvl>
    <w:lvl w:ilvl="6" w:tplc="EF78664E" w:tentative="1">
      <w:start w:val="1"/>
      <w:numFmt w:val="decimal"/>
      <w:lvlText w:val="%7."/>
      <w:lvlJc w:val="left"/>
      <w:pPr>
        <w:ind w:left="5040" w:hanging="360"/>
      </w:pPr>
    </w:lvl>
    <w:lvl w:ilvl="7" w:tplc="4E581C5C" w:tentative="1">
      <w:start w:val="1"/>
      <w:numFmt w:val="lowerLetter"/>
      <w:lvlText w:val="%8."/>
      <w:lvlJc w:val="left"/>
      <w:pPr>
        <w:ind w:left="5760" w:hanging="360"/>
      </w:pPr>
    </w:lvl>
    <w:lvl w:ilvl="8" w:tplc="4D7CD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428849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7606A52" w:tentative="1">
      <w:start w:val="1"/>
      <w:numFmt w:val="lowerLetter"/>
      <w:lvlText w:val="%2."/>
      <w:lvlJc w:val="left"/>
      <w:pPr>
        <w:ind w:left="1364" w:hanging="360"/>
      </w:pPr>
    </w:lvl>
    <w:lvl w:ilvl="2" w:tplc="4F12E97C" w:tentative="1">
      <w:start w:val="1"/>
      <w:numFmt w:val="lowerRoman"/>
      <w:lvlText w:val="%3."/>
      <w:lvlJc w:val="right"/>
      <w:pPr>
        <w:ind w:left="2084" w:hanging="180"/>
      </w:pPr>
    </w:lvl>
    <w:lvl w:ilvl="3" w:tplc="D9EE0F00" w:tentative="1">
      <w:start w:val="1"/>
      <w:numFmt w:val="decimal"/>
      <w:lvlText w:val="%4."/>
      <w:lvlJc w:val="left"/>
      <w:pPr>
        <w:ind w:left="2804" w:hanging="360"/>
      </w:pPr>
    </w:lvl>
    <w:lvl w:ilvl="4" w:tplc="F5C2A532" w:tentative="1">
      <w:start w:val="1"/>
      <w:numFmt w:val="lowerLetter"/>
      <w:lvlText w:val="%5."/>
      <w:lvlJc w:val="left"/>
      <w:pPr>
        <w:ind w:left="3524" w:hanging="360"/>
      </w:pPr>
    </w:lvl>
    <w:lvl w:ilvl="5" w:tplc="F88E11CA" w:tentative="1">
      <w:start w:val="1"/>
      <w:numFmt w:val="lowerRoman"/>
      <w:lvlText w:val="%6."/>
      <w:lvlJc w:val="right"/>
      <w:pPr>
        <w:ind w:left="4244" w:hanging="180"/>
      </w:pPr>
    </w:lvl>
    <w:lvl w:ilvl="6" w:tplc="CDB07F7E" w:tentative="1">
      <w:start w:val="1"/>
      <w:numFmt w:val="decimal"/>
      <w:lvlText w:val="%7."/>
      <w:lvlJc w:val="left"/>
      <w:pPr>
        <w:ind w:left="4964" w:hanging="360"/>
      </w:pPr>
    </w:lvl>
    <w:lvl w:ilvl="7" w:tplc="7F6A72CC" w:tentative="1">
      <w:start w:val="1"/>
      <w:numFmt w:val="lowerLetter"/>
      <w:lvlText w:val="%8."/>
      <w:lvlJc w:val="left"/>
      <w:pPr>
        <w:ind w:left="5684" w:hanging="360"/>
      </w:pPr>
    </w:lvl>
    <w:lvl w:ilvl="8" w:tplc="7C3204B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AB000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43ED9E6" w:tentative="1">
      <w:start w:val="1"/>
      <w:numFmt w:val="lowerLetter"/>
      <w:lvlText w:val="%2."/>
      <w:lvlJc w:val="left"/>
      <w:pPr>
        <w:ind w:left="1440" w:hanging="360"/>
      </w:pPr>
    </w:lvl>
    <w:lvl w:ilvl="2" w:tplc="DF8452C4" w:tentative="1">
      <w:start w:val="1"/>
      <w:numFmt w:val="lowerRoman"/>
      <w:lvlText w:val="%3."/>
      <w:lvlJc w:val="right"/>
      <w:pPr>
        <w:ind w:left="2160" w:hanging="180"/>
      </w:pPr>
    </w:lvl>
    <w:lvl w:ilvl="3" w:tplc="B346309C" w:tentative="1">
      <w:start w:val="1"/>
      <w:numFmt w:val="decimal"/>
      <w:lvlText w:val="%4."/>
      <w:lvlJc w:val="left"/>
      <w:pPr>
        <w:ind w:left="2880" w:hanging="360"/>
      </w:pPr>
    </w:lvl>
    <w:lvl w:ilvl="4" w:tplc="29FCF204" w:tentative="1">
      <w:start w:val="1"/>
      <w:numFmt w:val="lowerLetter"/>
      <w:lvlText w:val="%5."/>
      <w:lvlJc w:val="left"/>
      <w:pPr>
        <w:ind w:left="3600" w:hanging="360"/>
      </w:pPr>
    </w:lvl>
    <w:lvl w:ilvl="5" w:tplc="225EC3FC" w:tentative="1">
      <w:start w:val="1"/>
      <w:numFmt w:val="lowerRoman"/>
      <w:lvlText w:val="%6."/>
      <w:lvlJc w:val="right"/>
      <w:pPr>
        <w:ind w:left="4320" w:hanging="180"/>
      </w:pPr>
    </w:lvl>
    <w:lvl w:ilvl="6" w:tplc="1CAE8996" w:tentative="1">
      <w:start w:val="1"/>
      <w:numFmt w:val="decimal"/>
      <w:lvlText w:val="%7."/>
      <w:lvlJc w:val="left"/>
      <w:pPr>
        <w:ind w:left="5040" w:hanging="360"/>
      </w:pPr>
    </w:lvl>
    <w:lvl w:ilvl="7" w:tplc="BA46ADDC" w:tentative="1">
      <w:start w:val="1"/>
      <w:numFmt w:val="lowerLetter"/>
      <w:lvlText w:val="%8."/>
      <w:lvlJc w:val="left"/>
      <w:pPr>
        <w:ind w:left="5760" w:hanging="360"/>
      </w:pPr>
    </w:lvl>
    <w:lvl w:ilvl="8" w:tplc="4D4CE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45526223">
    <w:abstractNumId w:val="19"/>
  </w:num>
  <w:num w:numId="2" w16cid:durableId="1351300514">
    <w:abstractNumId w:val="6"/>
  </w:num>
  <w:num w:numId="3" w16cid:durableId="2038652783">
    <w:abstractNumId w:val="10"/>
  </w:num>
  <w:num w:numId="4" w16cid:durableId="968971853">
    <w:abstractNumId w:val="27"/>
  </w:num>
  <w:num w:numId="5" w16cid:durableId="1216699680">
    <w:abstractNumId w:val="0"/>
  </w:num>
  <w:num w:numId="6" w16cid:durableId="143090885">
    <w:abstractNumId w:val="11"/>
  </w:num>
  <w:num w:numId="7" w16cid:durableId="870151464">
    <w:abstractNumId w:val="28"/>
  </w:num>
  <w:num w:numId="8" w16cid:durableId="7117302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2765855">
    <w:abstractNumId w:val="1"/>
  </w:num>
  <w:num w:numId="10" w16cid:durableId="355810986">
    <w:abstractNumId w:val="0"/>
    <w:lvlOverride w:ilvl="0">
      <w:startOverride w:val="1"/>
    </w:lvlOverride>
  </w:num>
  <w:num w:numId="11" w16cid:durableId="16774147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908048">
    <w:abstractNumId w:val="6"/>
  </w:num>
  <w:num w:numId="13" w16cid:durableId="579682252">
    <w:abstractNumId w:val="27"/>
  </w:num>
  <w:num w:numId="14" w16cid:durableId="12522002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978380">
    <w:abstractNumId w:val="20"/>
  </w:num>
  <w:num w:numId="16" w16cid:durableId="7497340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17109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57676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75449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1543840">
    <w:abstractNumId w:val="24"/>
  </w:num>
  <w:num w:numId="21" w16cid:durableId="376047296">
    <w:abstractNumId w:val="8"/>
  </w:num>
  <w:num w:numId="22" w16cid:durableId="1570919736">
    <w:abstractNumId w:val="31"/>
  </w:num>
  <w:num w:numId="23" w16cid:durableId="1845514115">
    <w:abstractNumId w:val="34"/>
  </w:num>
  <w:num w:numId="24" w16cid:durableId="441732891">
    <w:abstractNumId w:val="32"/>
  </w:num>
  <w:num w:numId="25" w16cid:durableId="242036046">
    <w:abstractNumId w:val="12"/>
  </w:num>
  <w:num w:numId="26" w16cid:durableId="1996177425">
    <w:abstractNumId w:val="33"/>
  </w:num>
  <w:num w:numId="27" w16cid:durableId="1092582723">
    <w:abstractNumId w:val="7"/>
  </w:num>
  <w:num w:numId="28" w16cid:durableId="960111985">
    <w:abstractNumId w:val="30"/>
  </w:num>
  <w:num w:numId="29" w16cid:durableId="2066906201">
    <w:abstractNumId w:val="16"/>
  </w:num>
  <w:num w:numId="30" w16cid:durableId="502203900">
    <w:abstractNumId w:val="2"/>
  </w:num>
  <w:num w:numId="31" w16cid:durableId="1685278935">
    <w:abstractNumId w:val="25"/>
  </w:num>
  <w:num w:numId="32" w16cid:durableId="619727044">
    <w:abstractNumId w:val="17"/>
  </w:num>
  <w:num w:numId="33" w16cid:durableId="565653216">
    <w:abstractNumId w:val="15"/>
  </w:num>
  <w:num w:numId="34" w16cid:durableId="96676848">
    <w:abstractNumId w:val="3"/>
  </w:num>
  <w:num w:numId="35" w16cid:durableId="194319208">
    <w:abstractNumId w:val="4"/>
  </w:num>
  <w:num w:numId="36" w16cid:durableId="2134057145">
    <w:abstractNumId w:val="14"/>
  </w:num>
  <w:num w:numId="37" w16cid:durableId="1330135831">
    <w:abstractNumId w:val="9"/>
  </w:num>
  <w:num w:numId="38" w16cid:durableId="832918434">
    <w:abstractNumId w:val="13"/>
  </w:num>
  <w:num w:numId="39" w16cid:durableId="714306356">
    <w:abstractNumId w:val="22"/>
  </w:num>
  <w:num w:numId="40" w16cid:durableId="1550848118">
    <w:abstractNumId w:val="29"/>
  </w:num>
  <w:num w:numId="41" w16cid:durableId="581523711">
    <w:abstractNumId w:val="18"/>
  </w:num>
  <w:num w:numId="42" w16cid:durableId="142907955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DB3"/>
    <w:rsid w:val="00167EBD"/>
    <w:rsid w:val="00170495"/>
    <w:rsid w:val="0017073D"/>
    <w:rsid w:val="00174866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E4F61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4F7344"/>
    <w:rsid w:val="005010F7"/>
    <w:rsid w:val="0050794A"/>
    <w:rsid w:val="00510349"/>
    <w:rsid w:val="00510438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46EC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33D5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678D"/>
    <w:rsid w:val="00D914B5"/>
    <w:rsid w:val="00D9593F"/>
    <w:rsid w:val="00D9649B"/>
    <w:rsid w:val="00DA137A"/>
    <w:rsid w:val="00DA63A3"/>
    <w:rsid w:val="00DB1D1D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328B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464"/>
    <w:rsid w:val="00ED2160"/>
    <w:rsid w:val="00ED5C38"/>
    <w:rsid w:val="00EE37FE"/>
    <w:rsid w:val="00EE5206"/>
    <w:rsid w:val="00EE5710"/>
    <w:rsid w:val="00EE78BC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7CAF2A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40</cp:revision>
  <cp:lastPrinted>2026-02-10T14:34:00Z</cp:lastPrinted>
  <dcterms:created xsi:type="dcterms:W3CDTF">2024-02-15T14:56:00Z</dcterms:created>
  <dcterms:modified xsi:type="dcterms:W3CDTF">2026-03-10T13:16:00Z</dcterms:modified>
</cp:coreProperties>
</file>