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5707D814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083085">
        <w:rPr>
          <w:rFonts w:ascii="Times New Roman" w:hAnsi="Times New Roman"/>
          <w:szCs w:val="24"/>
        </w:rPr>
        <w:t>30</w:t>
      </w:r>
      <w:r w:rsidRPr="002A1E6C">
        <w:rPr>
          <w:rFonts w:ascii="Times New Roman" w:hAnsi="Times New Roman"/>
          <w:szCs w:val="24"/>
        </w:rPr>
        <w:t>/202</w:t>
      </w:r>
      <w:r w:rsidR="0029451D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0282B14" w:rsidR="002A1E6C" w:rsidRPr="002A1E6C" w:rsidRDefault="00000000" w:rsidP="00A9582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880E6B">
        <w:rPr>
          <w:rFonts w:ascii="Times New Roman" w:hAnsi="Times New Roman"/>
          <w:szCs w:val="24"/>
        </w:rPr>
        <w:t>1</w:t>
      </w:r>
      <w:r w:rsidR="00D5177C">
        <w:rPr>
          <w:rFonts w:ascii="Times New Roman" w:hAnsi="Times New Roman"/>
          <w:szCs w:val="24"/>
        </w:rPr>
        <w:t>0</w:t>
      </w:r>
      <w:r w:rsidR="00211E81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 xml:space="preserve">de </w:t>
      </w:r>
      <w:r w:rsidR="00D5177C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29451D">
        <w:rPr>
          <w:rFonts w:ascii="Times New Roman" w:hAnsi="Times New Roman"/>
          <w:szCs w:val="24"/>
        </w:rPr>
        <w:t>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D92FE28" w14:textId="77777777" w:rsidR="00510438" w:rsidRDefault="00000000" w:rsidP="00510438">
      <w:pPr>
        <w:tabs>
          <w:tab w:val="left" w:pos="4820"/>
        </w:tabs>
        <w:rPr>
          <w:iCs/>
        </w:rPr>
      </w:pPr>
      <w:r>
        <w:t>Ao Senhor</w:t>
      </w:r>
    </w:p>
    <w:p w14:paraId="63CD7902" w14:textId="3DB9BBD9" w:rsidR="00142186" w:rsidRDefault="00142186" w:rsidP="00083085">
      <w:pPr>
        <w:tabs>
          <w:tab w:val="left" w:pos="4820"/>
        </w:tabs>
        <w:rPr>
          <w:b/>
          <w:bCs/>
        </w:rPr>
      </w:pPr>
      <w:r w:rsidRPr="00142186">
        <w:rPr>
          <w:b/>
          <w:bCs/>
        </w:rPr>
        <w:t>CLAUDIA ASHIMOTO</w:t>
      </w:r>
    </w:p>
    <w:p w14:paraId="2B04D71B" w14:textId="4726BB7F" w:rsidR="00083085" w:rsidRDefault="00083085" w:rsidP="00083085">
      <w:pPr>
        <w:tabs>
          <w:tab w:val="left" w:pos="4820"/>
        </w:tabs>
        <w:rPr>
          <w:iCs/>
        </w:rPr>
      </w:pPr>
      <w:r>
        <w:rPr>
          <w:iCs/>
        </w:rPr>
        <w:t>Diretor</w:t>
      </w:r>
      <w:r w:rsidR="00E2773B">
        <w:rPr>
          <w:iCs/>
        </w:rPr>
        <w:t>a</w:t>
      </w:r>
      <w:r>
        <w:rPr>
          <w:iCs/>
        </w:rPr>
        <w:t xml:space="preserve"> Presidente </w:t>
      </w:r>
      <w:r w:rsidR="001323D8">
        <w:rPr>
          <w:iCs/>
        </w:rPr>
        <w:t xml:space="preserve">Interina </w:t>
      </w:r>
      <w:r>
        <w:rPr>
          <w:iCs/>
        </w:rPr>
        <w:t>da AGER Sorriso</w:t>
      </w:r>
    </w:p>
    <w:p w14:paraId="73BCE42C" w14:textId="77777777" w:rsidR="00083085" w:rsidRDefault="00083085" w:rsidP="00083085">
      <w:pPr>
        <w:tabs>
          <w:tab w:val="left" w:pos="4820"/>
        </w:tabs>
        <w:rPr>
          <w:iCs/>
        </w:rPr>
      </w:pPr>
      <w:r>
        <w:rPr>
          <w:iCs/>
        </w:rPr>
        <w:t>Nesta.</w:t>
      </w:r>
    </w:p>
    <w:p w14:paraId="308A631F" w14:textId="77777777" w:rsidR="00083085" w:rsidRDefault="00083085" w:rsidP="00083085">
      <w:pPr>
        <w:jc w:val="both"/>
        <w:rPr>
          <w:b/>
        </w:rPr>
      </w:pPr>
    </w:p>
    <w:p w14:paraId="48096EE8" w14:textId="77777777" w:rsidR="00083085" w:rsidRDefault="00083085" w:rsidP="00083085">
      <w:pPr>
        <w:jc w:val="both"/>
        <w:rPr>
          <w:b/>
        </w:rPr>
      </w:pPr>
    </w:p>
    <w:p w14:paraId="2CF0A189" w14:textId="77777777" w:rsidR="00083085" w:rsidRDefault="00083085" w:rsidP="00083085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2671C3C9" w14:textId="77777777" w:rsidR="00083085" w:rsidRDefault="00083085" w:rsidP="00083085">
      <w:pPr>
        <w:jc w:val="both"/>
      </w:pPr>
    </w:p>
    <w:p w14:paraId="7570C6A4" w14:textId="77777777" w:rsidR="00083085" w:rsidRDefault="00083085" w:rsidP="00083085">
      <w:pPr>
        <w:jc w:val="both"/>
      </w:pPr>
    </w:p>
    <w:p w14:paraId="02816C81" w14:textId="77777777" w:rsidR="00083085" w:rsidRDefault="00083085" w:rsidP="00083085">
      <w:pPr>
        <w:jc w:val="both"/>
      </w:pPr>
    </w:p>
    <w:p w14:paraId="3A2C4C22" w14:textId="0EDE9E52" w:rsidR="00083085" w:rsidRDefault="00083085" w:rsidP="00083085">
      <w:pPr>
        <w:ind w:firstLine="1418"/>
        <w:jc w:val="both"/>
      </w:pPr>
      <w:r>
        <w:t>Senhor</w:t>
      </w:r>
      <w:r w:rsidR="00E2773B">
        <w:t>a</w:t>
      </w:r>
      <w:r>
        <w:t xml:space="preserve"> Diretor</w:t>
      </w:r>
      <w:r w:rsidR="00E2773B">
        <w:t>a</w:t>
      </w:r>
      <w:r>
        <w:t>,</w:t>
      </w:r>
    </w:p>
    <w:p w14:paraId="4C09654A" w14:textId="77777777" w:rsidR="00510438" w:rsidRDefault="00510438" w:rsidP="00510438">
      <w:pPr>
        <w:ind w:firstLine="1418"/>
        <w:jc w:val="both"/>
      </w:pPr>
    </w:p>
    <w:p w14:paraId="1F7FB01C" w14:textId="77777777" w:rsidR="00510438" w:rsidRDefault="00510438" w:rsidP="00510438">
      <w:pPr>
        <w:ind w:firstLine="1418"/>
        <w:jc w:val="both"/>
      </w:pPr>
    </w:p>
    <w:p w14:paraId="1B8FBBCB" w14:textId="77777777" w:rsidR="00510438" w:rsidRDefault="00510438" w:rsidP="00510438">
      <w:pPr>
        <w:ind w:firstLine="1418"/>
        <w:jc w:val="both"/>
      </w:pPr>
    </w:p>
    <w:p w14:paraId="50D22B56" w14:textId="15031887" w:rsidR="00833564" w:rsidRDefault="00000000" w:rsidP="00510438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</w:rPr>
        <w:t>Ao cumprimentá-l</w:t>
      </w:r>
      <w:r w:rsidR="00E2773B">
        <w:rPr>
          <w:iCs/>
        </w:rPr>
        <w:t>a</w:t>
      </w:r>
      <w:r>
        <w:rPr>
          <w:iCs/>
        </w:rPr>
        <w:t xml:space="preserve"> cordialmente, encaminhamos a Vossa Senhoria,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19/2026, que tramit</w:t>
      </w:r>
      <w:r w:rsidR="00DB1D1D">
        <w:rPr>
          <w:iCs/>
          <w:color w:val="000000"/>
        </w:rPr>
        <w:t>ou</w:t>
      </w:r>
      <w:r>
        <w:rPr>
          <w:iCs/>
          <w:color w:val="000000"/>
        </w:rPr>
        <w:t xml:space="preserve"> n</w:t>
      </w:r>
      <w:r>
        <w:rPr>
          <w:iCs/>
        </w:rPr>
        <w:t xml:space="preserve">a </w:t>
      </w:r>
      <w:r w:rsidR="00D5177C">
        <w:rPr>
          <w:iCs/>
        </w:rPr>
        <w:t>5</w:t>
      </w:r>
      <w:r w:rsidR="0029451D" w:rsidRPr="00C515A6">
        <w:rPr>
          <w:iCs/>
        </w:rPr>
        <w:t>ª</w:t>
      </w:r>
      <w:r w:rsidRPr="00C515A6">
        <w:rPr>
          <w:iCs/>
        </w:rPr>
        <w:t xml:space="preserve"> Sess</w:t>
      </w:r>
      <w:r w:rsidR="005C3514" w:rsidRPr="00C515A6">
        <w:rPr>
          <w:iCs/>
        </w:rPr>
        <w:t>ão</w:t>
      </w:r>
      <w:r w:rsidRPr="00C515A6">
        <w:rPr>
          <w:iCs/>
        </w:rPr>
        <w:t xml:space="preserve"> Ordinária do ano de 202</w:t>
      </w:r>
      <w:r w:rsidR="0029451D" w:rsidRPr="00C515A6">
        <w:rPr>
          <w:iCs/>
        </w:rPr>
        <w:t>6</w:t>
      </w:r>
      <w:r w:rsidRPr="00C515A6">
        <w:rPr>
          <w:iCs/>
        </w:rPr>
        <w:t xml:space="preserve">, da </w:t>
      </w:r>
      <w:r>
        <w:rPr>
          <w:iCs/>
        </w:rPr>
        <w:t xml:space="preserve">Câmara Municipal de Sorriso, realizada em </w:t>
      </w:r>
      <w:r w:rsidR="00D5177C">
        <w:rPr>
          <w:iCs/>
        </w:rPr>
        <w:t>9</w:t>
      </w:r>
      <w:r w:rsidR="00F17B01">
        <w:rPr>
          <w:iCs/>
        </w:rPr>
        <w:t xml:space="preserve"> </w:t>
      </w:r>
      <w:r>
        <w:rPr>
          <w:iCs/>
        </w:rPr>
        <w:t xml:space="preserve">de </w:t>
      </w:r>
      <w:r w:rsidR="00D5177C">
        <w:rPr>
          <w:iCs/>
        </w:rPr>
        <w:t>março</w:t>
      </w:r>
      <w:r>
        <w:rPr>
          <w:iCs/>
        </w:rPr>
        <w:t xml:space="preserve"> de 202</w:t>
      </w:r>
      <w:r w:rsidR="0029451D">
        <w:rPr>
          <w:iCs/>
        </w:rPr>
        <w:t>6</w:t>
      </w:r>
      <w:r>
        <w:rPr>
          <w:iCs/>
        </w:rPr>
        <w:t>.</w:t>
      </w:r>
    </w:p>
    <w:p w14:paraId="22EB9CB8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43E80919" w14:textId="77777777" w:rsidR="00833564" w:rsidRDefault="00000000" w:rsidP="00833564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37B1DE26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119D9D41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1BA69608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44F43" w14:textId="77777777" w:rsidR="001A5D33" w:rsidRDefault="001A5D33">
      <w:r>
        <w:separator/>
      </w:r>
    </w:p>
  </w:endnote>
  <w:endnote w:type="continuationSeparator" w:id="0">
    <w:p w14:paraId="24283F7B" w14:textId="77777777" w:rsidR="001A5D33" w:rsidRDefault="001A5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27B45" w14:textId="77777777" w:rsidR="001A5D33" w:rsidRDefault="001A5D33">
      <w:r>
        <w:separator/>
      </w:r>
    </w:p>
  </w:footnote>
  <w:footnote w:type="continuationSeparator" w:id="0">
    <w:p w14:paraId="78FD9F1A" w14:textId="77777777" w:rsidR="001A5D33" w:rsidRDefault="001A5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2D0DB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482019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2A6024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5C3CA8" w:tentative="1">
      <w:start w:val="1"/>
      <w:numFmt w:val="lowerLetter"/>
      <w:lvlText w:val="%2."/>
      <w:lvlJc w:val="left"/>
      <w:pPr>
        <w:ind w:left="1440" w:hanging="360"/>
      </w:pPr>
    </w:lvl>
    <w:lvl w:ilvl="2" w:tplc="7DD84756" w:tentative="1">
      <w:start w:val="1"/>
      <w:numFmt w:val="lowerRoman"/>
      <w:lvlText w:val="%3."/>
      <w:lvlJc w:val="right"/>
      <w:pPr>
        <w:ind w:left="2160" w:hanging="180"/>
      </w:pPr>
    </w:lvl>
    <w:lvl w:ilvl="3" w:tplc="3E8842CE" w:tentative="1">
      <w:start w:val="1"/>
      <w:numFmt w:val="decimal"/>
      <w:lvlText w:val="%4."/>
      <w:lvlJc w:val="left"/>
      <w:pPr>
        <w:ind w:left="2880" w:hanging="360"/>
      </w:pPr>
    </w:lvl>
    <w:lvl w:ilvl="4" w:tplc="6F825404" w:tentative="1">
      <w:start w:val="1"/>
      <w:numFmt w:val="lowerLetter"/>
      <w:lvlText w:val="%5."/>
      <w:lvlJc w:val="left"/>
      <w:pPr>
        <w:ind w:left="3600" w:hanging="360"/>
      </w:pPr>
    </w:lvl>
    <w:lvl w:ilvl="5" w:tplc="99E8E5EA" w:tentative="1">
      <w:start w:val="1"/>
      <w:numFmt w:val="lowerRoman"/>
      <w:lvlText w:val="%6."/>
      <w:lvlJc w:val="right"/>
      <w:pPr>
        <w:ind w:left="4320" w:hanging="180"/>
      </w:pPr>
    </w:lvl>
    <w:lvl w:ilvl="6" w:tplc="C1402B0C" w:tentative="1">
      <w:start w:val="1"/>
      <w:numFmt w:val="decimal"/>
      <w:lvlText w:val="%7."/>
      <w:lvlJc w:val="left"/>
      <w:pPr>
        <w:ind w:left="5040" w:hanging="360"/>
      </w:pPr>
    </w:lvl>
    <w:lvl w:ilvl="7" w:tplc="EF507120" w:tentative="1">
      <w:start w:val="1"/>
      <w:numFmt w:val="lowerLetter"/>
      <w:lvlText w:val="%8."/>
      <w:lvlJc w:val="left"/>
      <w:pPr>
        <w:ind w:left="5760" w:hanging="360"/>
      </w:pPr>
    </w:lvl>
    <w:lvl w:ilvl="8" w:tplc="4B3485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F66082C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07CBA62" w:tentative="1">
      <w:start w:val="1"/>
      <w:numFmt w:val="lowerLetter"/>
      <w:lvlText w:val="%2."/>
      <w:lvlJc w:val="left"/>
      <w:pPr>
        <w:ind w:left="1440" w:hanging="360"/>
      </w:pPr>
    </w:lvl>
    <w:lvl w:ilvl="2" w:tplc="BED0C6D6" w:tentative="1">
      <w:start w:val="1"/>
      <w:numFmt w:val="lowerRoman"/>
      <w:lvlText w:val="%3."/>
      <w:lvlJc w:val="right"/>
      <w:pPr>
        <w:ind w:left="2160" w:hanging="180"/>
      </w:pPr>
    </w:lvl>
    <w:lvl w:ilvl="3" w:tplc="7FAEB92C" w:tentative="1">
      <w:start w:val="1"/>
      <w:numFmt w:val="decimal"/>
      <w:lvlText w:val="%4."/>
      <w:lvlJc w:val="left"/>
      <w:pPr>
        <w:ind w:left="2880" w:hanging="360"/>
      </w:pPr>
    </w:lvl>
    <w:lvl w:ilvl="4" w:tplc="3CC83BD0" w:tentative="1">
      <w:start w:val="1"/>
      <w:numFmt w:val="lowerLetter"/>
      <w:lvlText w:val="%5."/>
      <w:lvlJc w:val="left"/>
      <w:pPr>
        <w:ind w:left="3600" w:hanging="360"/>
      </w:pPr>
    </w:lvl>
    <w:lvl w:ilvl="5" w:tplc="045EF6D8" w:tentative="1">
      <w:start w:val="1"/>
      <w:numFmt w:val="lowerRoman"/>
      <w:lvlText w:val="%6."/>
      <w:lvlJc w:val="right"/>
      <w:pPr>
        <w:ind w:left="4320" w:hanging="180"/>
      </w:pPr>
    </w:lvl>
    <w:lvl w:ilvl="6" w:tplc="6576EE08" w:tentative="1">
      <w:start w:val="1"/>
      <w:numFmt w:val="decimal"/>
      <w:lvlText w:val="%7."/>
      <w:lvlJc w:val="left"/>
      <w:pPr>
        <w:ind w:left="5040" w:hanging="360"/>
      </w:pPr>
    </w:lvl>
    <w:lvl w:ilvl="7" w:tplc="6412858A" w:tentative="1">
      <w:start w:val="1"/>
      <w:numFmt w:val="lowerLetter"/>
      <w:lvlText w:val="%8."/>
      <w:lvlJc w:val="left"/>
      <w:pPr>
        <w:ind w:left="5760" w:hanging="360"/>
      </w:pPr>
    </w:lvl>
    <w:lvl w:ilvl="8" w:tplc="90F69F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C58A6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A2A756" w:tentative="1">
      <w:start w:val="1"/>
      <w:numFmt w:val="lowerLetter"/>
      <w:lvlText w:val="%2."/>
      <w:lvlJc w:val="left"/>
      <w:pPr>
        <w:ind w:left="1440" w:hanging="360"/>
      </w:pPr>
    </w:lvl>
    <w:lvl w:ilvl="2" w:tplc="053876EC" w:tentative="1">
      <w:start w:val="1"/>
      <w:numFmt w:val="lowerRoman"/>
      <w:lvlText w:val="%3."/>
      <w:lvlJc w:val="right"/>
      <w:pPr>
        <w:ind w:left="2160" w:hanging="180"/>
      </w:pPr>
    </w:lvl>
    <w:lvl w:ilvl="3" w:tplc="B9E89934" w:tentative="1">
      <w:start w:val="1"/>
      <w:numFmt w:val="decimal"/>
      <w:lvlText w:val="%4."/>
      <w:lvlJc w:val="left"/>
      <w:pPr>
        <w:ind w:left="2880" w:hanging="360"/>
      </w:pPr>
    </w:lvl>
    <w:lvl w:ilvl="4" w:tplc="E3E2FE94" w:tentative="1">
      <w:start w:val="1"/>
      <w:numFmt w:val="lowerLetter"/>
      <w:lvlText w:val="%5."/>
      <w:lvlJc w:val="left"/>
      <w:pPr>
        <w:ind w:left="3600" w:hanging="360"/>
      </w:pPr>
    </w:lvl>
    <w:lvl w:ilvl="5" w:tplc="2DBE602A" w:tentative="1">
      <w:start w:val="1"/>
      <w:numFmt w:val="lowerRoman"/>
      <w:lvlText w:val="%6."/>
      <w:lvlJc w:val="right"/>
      <w:pPr>
        <w:ind w:left="4320" w:hanging="180"/>
      </w:pPr>
    </w:lvl>
    <w:lvl w:ilvl="6" w:tplc="C7849B68" w:tentative="1">
      <w:start w:val="1"/>
      <w:numFmt w:val="decimal"/>
      <w:lvlText w:val="%7."/>
      <w:lvlJc w:val="left"/>
      <w:pPr>
        <w:ind w:left="5040" w:hanging="360"/>
      </w:pPr>
    </w:lvl>
    <w:lvl w:ilvl="7" w:tplc="7C58E196" w:tentative="1">
      <w:start w:val="1"/>
      <w:numFmt w:val="lowerLetter"/>
      <w:lvlText w:val="%8."/>
      <w:lvlJc w:val="left"/>
      <w:pPr>
        <w:ind w:left="5760" w:hanging="360"/>
      </w:pPr>
    </w:lvl>
    <w:lvl w:ilvl="8" w:tplc="EF0E89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C06FE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6C03E44" w:tentative="1">
      <w:start w:val="1"/>
      <w:numFmt w:val="lowerLetter"/>
      <w:lvlText w:val="%2."/>
      <w:lvlJc w:val="left"/>
      <w:pPr>
        <w:ind w:left="1440" w:hanging="360"/>
      </w:pPr>
    </w:lvl>
    <w:lvl w:ilvl="2" w:tplc="311A11A0" w:tentative="1">
      <w:start w:val="1"/>
      <w:numFmt w:val="lowerRoman"/>
      <w:lvlText w:val="%3."/>
      <w:lvlJc w:val="right"/>
      <w:pPr>
        <w:ind w:left="2160" w:hanging="180"/>
      </w:pPr>
    </w:lvl>
    <w:lvl w:ilvl="3" w:tplc="901033B6" w:tentative="1">
      <w:start w:val="1"/>
      <w:numFmt w:val="decimal"/>
      <w:lvlText w:val="%4."/>
      <w:lvlJc w:val="left"/>
      <w:pPr>
        <w:ind w:left="2880" w:hanging="360"/>
      </w:pPr>
    </w:lvl>
    <w:lvl w:ilvl="4" w:tplc="1BDC2FC6" w:tentative="1">
      <w:start w:val="1"/>
      <w:numFmt w:val="lowerLetter"/>
      <w:lvlText w:val="%5."/>
      <w:lvlJc w:val="left"/>
      <w:pPr>
        <w:ind w:left="3600" w:hanging="360"/>
      </w:pPr>
    </w:lvl>
    <w:lvl w:ilvl="5" w:tplc="32F07654" w:tentative="1">
      <w:start w:val="1"/>
      <w:numFmt w:val="lowerRoman"/>
      <w:lvlText w:val="%6."/>
      <w:lvlJc w:val="right"/>
      <w:pPr>
        <w:ind w:left="4320" w:hanging="180"/>
      </w:pPr>
    </w:lvl>
    <w:lvl w:ilvl="6" w:tplc="F788C5D2" w:tentative="1">
      <w:start w:val="1"/>
      <w:numFmt w:val="decimal"/>
      <w:lvlText w:val="%7."/>
      <w:lvlJc w:val="left"/>
      <w:pPr>
        <w:ind w:left="5040" w:hanging="360"/>
      </w:pPr>
    </w:lvl>
    <w:lvl w:ilvl="7" w:tplc="9CF8846A" w:tentative="1">
      <w:start w:val="1"/>
      <w:numFmt w:val="lowerLetter"/>
      <w:lvlText w:val="%8."/>
      <w:lvlJc w:val="left"/>
      <w:pPr>
        <w:ind w:left="5760" w:hanging="360"/>
      </w:pPr>
    </w:lvl>
    <w:lvl w:ilvl="8" w:tplc="67A227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36CA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C8DFC8" w:tentative="1">
      <w:start w:val="1"/>
      <w:numFmt w:val="lowerLetter"/>
      <w:lvlText w:val="%2."/>
      <w:lvlJc w:val="left"/>
      <w:pPr>
        <w:ind w:left="1440" w:hanging="360"/>
      </w:pPr>
    </w:lvl>
    <w:lvl w:ilvl="2" w:tplc="A7F04BF6" w:tentative="1">
      <w:start w:val="1"/>
      <w:numFmt w:val="lowerRoman"/>
      <w:lvlText w:val="%3."/>
      <w:lvlJc w:val="right"/>
      <w:pPr>
        <w:ind w:left="2160" w:hanging="180"/>
      </w:pPr>
    </w:lvl>
    <w:lvl w:ilvl="3" w:tplc="A92465F0" w:tentative="1">
      <w:start w:val="1"/>
      <w:numFmt w:val="decimal"/>
      <w:lvlText w:val="%4."/>
      <w:lvlJc w:val="left"/>
      <w:pPr>
        <w:ind w:left="2880" w:hanging="360"/>
      </w:pPr>
    </w:lvl>
    <w:lvl w:ilvl="4" w:tplc="052A5DD0" w:tentative="1">
      <w:start w:val="1"/>
      <w:numFmt w:val="lowerLetter"/>
      <w:lvlText w:val="%5."/>
      <w:lvlJc w:val="left"/>
      <w:pPr>
        <w:ind w:left="3600" w:hanging="360"/>
      </w:pPr>
    </w:lvl>
    <w:lvl w:ilvl="5" w:tplc="71D0B7C8" w:tentative="1">
      <w:start w:val="1"/>
      <w:numFmt w:val="lowerRoman"/>
      <w:lvlText w:val="%6."/>
      <w:lvlJc w:val="right"/>
      <w:pPr>
        <w:ind w:left="4320" w:hanging="180"/>
      </w:pPr>
    </w:lvl>
    <w:lvl w:ilvl="6" w:tplc="0CFEC23C" w:tentative="1">
      <w:start w:val="1"/>
      <w:numFmt w:val="decimal"/>
      <w:lvlText w:val="%7."/>
      <w:lvlJc w:val="left"/>
      <w:pPr>
        <w:ind w:left="5040" w:hanging="360"/>
      </w:pPr>
    </w:lvl>
    <w:lvl w:ilvl="7" w:tplc="FEB886AE" w:tentative="1">
      <w:start w:val="1"/>
      <w:numFmt w:val="lowerLetter"/>
      <w:lvlText w:val="%8."/>
      <w:lvlJc w:val="left"/>
      <w:pPr>
        <w:ind w:left="5760" w:hanging="360"/>
      </w:pPr>
    </w:lvl>
    <w:lvl w:ilvl="8" w:tplc="43DCA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3AAF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6482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F610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B41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80B5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9E0D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3E3E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FC72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AC9F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31248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AA21C4" w:tentative="1">
      <w:start w:val="1"/>
      <w:numFmt w:val="lowerLetter"/>
      <w:lvlText w:val="%2."/>
      <w:lvlJc w:val="left"/>
      <w:pPr>
        <w:ind w:left="1440" w:hanging="360"/>
      </w:pPr>
    </w:lvl>
    <w:lvl w:ilvl="2" w:tplc="B6E0525A" w:tentative="1">
      <w:start w:val="1"/>
      <w:numFmt w:val="lowerRoman"/>
      <w:lvlText w:val="%3."/>
      <w:lvlJc w:val="right"/>
      <w:pPr>
        <w:ind w:left="2160" w:hanging="180"/>
      </w:pPr>
    </w:lvl>
    <w:lvl w:ilvl="3" w:tplc="B8984266" w:tentative="1">
      <w:start w:val="1"/>
      <w:numFmt w:val="decimal"/>
      <w:lvlText w:val="%4."/>
      <w:lvlJc w:val="left"/>
      <w:pPr>
        <w:ind w:left="2880" w:hanging="360"/>
      </w:pPr>
    </w:lvl>
    <w:lvl w:ilvl="4" w:tplc="D0AC0CE4" w:tentative="1">
      <w:start w:val="1"/>
      <w:numFmt w:val="lowerLetter"/>
      <w:lvlText w:val="%5."/>
      <w:lvlJc w:val="left"/>
      <w:pPr>
        <w:ind w:left="3600" w:hanging="360"/>
      </w:pPr>
    </w:lvl>
    <w:lvl w:ilvl="5" w:tplc="ED06B2B2" w:tentative="1">
      <w:start w:val="1"/>
      <w:numFmt w:val="lowerRoman"/>
      <w:lvlText w:val="%6."/>
      <w:lvlJc w:val="right"/>
      <w:pPr>
        <w:ind w:left="4320" w:hanging="180"/>
      </w:pPr>
    </w:lvl>
    <w:lvl w:ilvl="6" w:tplc="CB3C73C2" w:tentative="1">
      <w:start w:val="1"/>
      <w:numFmt w:val="decimal"/>
      <w:lvlText w:val="%7."/>
      <w:lvlJc w:val="left"/>
      <w:pPr>
        <w:ind w:left="5040" w:hanging="360"/>
      </w:pPr>
    </w:lvl>
    <w:lvl w:ilvl="7" w:tplc="41DE4128" w:tentative="1">
      <w:start w:val="1"/>
      <w:numFmt w:val="lowerLetter"/>
      <w:lvlText w:val="%8."/>
      <w:lvlJc w:val="left"/>
      <w:pPr>
        <w:ind w:left="5760" w:hanging="360"/>
      </w:pPr>
    </w:lvl>
    <w:lvl w:ilvl="8" w:tplc="2DA6C7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AB8E9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28082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2EC4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608E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EA67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FA68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AC33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9831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C820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30BAB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9EEA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0B623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5AD1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5CF9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A26A0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861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6641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5726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FFC637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034A7FA">
      <w:start w:val="1"/>
      <w:numFmt w:val="lowerLetter"/>
      <w:lvlText w:val="%2."/>
      <w:lvlJc w:val="left"/>
      <w:pPr>
        <w:ind w:left="1364" w:hanging="360"/>
      </w:pPr>
    </w:lvl>
    <w:lvl w:ilvl="2" w:tplc="B694DC44">
      <w:start w:val="1"/>
      <w:numFmt w:val="lowerRoman"/>
      <w:lvlText w:val="%3."/>
      <w:lvlJc w:val="right"/>
      <w:pPr>
        <w:ind w:left="2084" w:hanging="180"/>
      </w:pPr>
    </w:lvl>
    <w:lvl w:ilvl="3" w:tplc="B62649E4">
      <w:start w:val="1"/>
      <w:numFmt w:val="decimal"/>
      <w:lvlText w:val="%4."/>
      <w:lvlJc w:val="left"/>
      <w:pPr>
        <w:ind w:left="2804" w:hanging="360"/>
      </w:pPr>
    </w:lvl>
    <w:lvl w:ilvl="4" w:tplc="2F02D79E">
      <w:start w:val="1"/>
      <w:numFmt w:val="lowerLetter"/>
      <w:lvlText w:val="%5."/>
      <w:lvlJc w:val="left"/>
      <w:pPr>
        <w:ind w:left="3524" w:hanging="360"/>
      </w:pPr>
    </w:lvl>
    <w:lvl w:ilvl="5" w:tplc="620CEA78">
      <w:start w:val="1"/>
      <w:numFmt w:val="lowerRoman"/>
      <w:lvlText w:val="%6."/>
      <w:lvlJc w:val="right"/>
      <w:pPr>
        <w:ind w:left="4244" w:hanging="180"/>
      </w:pPr>
    </w:lvl>
    <w:lvl w:ilvl="6" w:tplc="8822E852">
      <w:start w:val="1"/>
      <w:numFmt w:val="decimal"/>
      <w:lvlText w:val="%7."/>
      <w:lvlJc w:val="left"/>
      <w:pPr>
        <w:ind w:left="4964" w:hanging="360"/>
      </w:pPr>
    </w:lvl>
    <w:lvl w:ilvl="7" w:tplc="3F82B28A">
      <w:start w:val="1"/>
      <w:numFmt w:val="lowerLetter"/>
      <w:lvlText w:val="%8."/>
      <w:lvlJc w:val="left"/>
      <w:pPr>
        <w:ind w:left="5684" w:hanging="360"/>
      </w:pPr>
    </w:lvl>
    <w:lvl w:ilvl="8" w:tplc="F55EDC9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4C82A0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FB854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2E2B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869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EA11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F0D4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DCF9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38F7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5C60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B5DC289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42E266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F62F81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1B0AAB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A58B7C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EAEFEE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2DE48E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3F4404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1DC365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5361A5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196325C" w:tentative="1">
      <w:start w:val="1"/>
      <w:numFmt w:val="lowerLetter"/>
      <w:lvlText w:val="%2."/>
      <w:lvlJc w:val="left"/>
      <w:pPr>
        <w:ind w:left="1440" w:hanging="360"/>
      </w:pPr>
    </w:lvl>
    <w:lvl w:ilvl="2" w:tplc="60D67318" w:tentative="1">
      <w:start w:val="1"/>
      <w:numFmt w:val="lowerRoman"/>
      <w:lvlText w:val="%3."/>
      <w:lvlJc w:val="right"/>
      <w:pPr>
        <w:ind w:left="2160" w:hanging="180"/>
      </w:pPr>
    </w:lvl>
    <w:lvl w:ilvl="3" w:tplc="E264B440" w:tentative="1">
      <w:start w:val="1"/>
      <w:numFmt w:val="decimal"/>
      <w:lvlText w:val="%4."/>
      <w:lvlJc w:val="left"/>
      <w:pPr>
        <w:ind w:left="2880" w:hanging="360"/>
      </w:pPr>
    </w:lvl>
    <w:lvl w:ilvl="4" w:tplc="B1A214CC" w:tentative="1">
      <w:start w:val="1"/>
      <w:numFmt w:val="lowerLetter"/>
      <w:lvlText w:val="%5."/>
      <w:lvlJc w:val="left"/>
      <w:pPr>
        <w:ind w:left="3600" w:hanging="360"/>
      </w:pPr>
    </w:lvl>
    <w:lvl w:ilvl="5" w:tplc="392CB81C" w:tentative="1">
      <w:start w:val="1"/>
      <w:numFmt w:val="lowerRoman"/>
      <w:lvlText w:val="%6."/>
      <w:lvlJc w:val="right"/>
      <w:pPr>
        <w:ind w:left="4320" w:hanging="180"/>
      </w:pPr>
    </w:lvl>
    <w:lvl w:ilvl="6" w:tplc="B87AC5EE" w:tentative="1">
      <w:start w:val="1"/>
      <w:numFmt w:val="decimal"/>
      <w:lvlText w:val="%7."/>
      <w:lvlJc w:val="left"/>
      <w:pPr>
        <w:ind w:left="5040" w:hanging="360"/>
      </w:pPr>
    </w:lvl>
    <w:lvl w:ilvl="7" w:tplc="B9B4D652" w:tentative="1">
      <w:start w:val="1"/>
      <w:numFmt w:val="lowerLetter"/>
      <w:lvlText w:val="%8."/>
      <w:lvlJc w:val="left"/>
      <w:pPr>
        <w:ind w:left="5760" w:hanging="360"/>
      </w:pPr>
    </w:lvl>
    <w:lvl w:ilvl="8" w:tplc="87A64D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5424B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F8A6A3E" w:tentative="1">
      <w:start w:val="1"/>
      <w:numFmt w:val="lowerLetter"/>
      <w:lvlText w:val="%2."/>
      <w:lvlJc w:val="left"/>
      <w:pPr>
        <w:ind w:left="1440" w:hanging="360"/>
      </w:pPr>
    </w:lvl>
    <w:lvl w:ilvl="2" w:tplc="63E60296" w:tentative="1">
      <w:start w:val="1"/>
      <w:numFmt w:val="lowerRoman"/>
      <w:lvlText w:val="%3."/>
      <w:lvlJc w:val="right"/>
      <w:pPr>
        <w:ind w:left="2160" w:hanging="180"/>
      </w:pPr>
    </w:lvl>
    <w:lvl w:ilvl="3" w:tplc="7E528186" w:tentative="1">
      <w:start w:val="1"/>
      <w:numFmt w:val="decimal"/>
      <w:lvlText w:val="%4."/>
      <w:lvlJc w:val="left"/>
      <w:pPr>
        <w:ind w:left="2880" w:hanging="360"/>
      </w:pPr>
    </w:lvl>
    <w:lvl w:ilvl="4" w:tplc="751EA110" w:tentative="1">
      <w:start w:val="1"/>
      <w:numFmt w:val="lowerLetter"/>
      <w:lvlText w:val="%5."/>
      <w:lvlJc w:val="left"/>
      <w:pPr>
        <w:ind w:left="3600" w:hanging="360"/>
      </w:pPr>
    </w:lvl>
    <w:lvl w:ilvl="5" w:tplc="6B841D7C" w:tentative="1">
      <w:start w:val="1"/>
      <w:numFmt w:val="lowerRoman"/>
      <w:lvlText w:val="%6."/>
      <w:lvlJc w:val="right"/>
      <w:pPr>
        <w:ind w:left="4320" w:hanging="180"/>
      </w:pPr>
    </w:lvl>
    <w:lvl w:ilvl="6" w:tplc="77D0083A" w:tentative="1">
      <w:start w:val="1"/>
      <w:numFmt w:val="decimal"/>
      <w:lvlText w:val="%7."/>
      <w:lvlJc w:val="left"/>
      <w:pPr>
        <w:ind w:left="5040" w:hanging="360"/>
      </w:pPr>
    </w:lvl>
    <w:lvl w:ilvl="7" w:tplc="1DC4686E" w:tentative="1">
      <w:start w:val="1"/>
      <w:numFmt w:val="lowerLetter"/>
      <w:lvlText w:val="%8."/>
      <w:lvlJc w:val="left"/>
      <w:pPr>
        <w:ind w:left="5760" w:hanging="360"/>
      </w:pPr>
    </w:lvl>
    <w:lvl w:ilvl="8" w:tplc="D4C41C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88891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B10D348" w:tentative="1">
      <w:start w:val="1"/>
      <w:numFmt w:val="lowerLetter"/>
      <w:lvlText w:val="%2."/>
      <w:lvlJc w:val="left"/>
      <w:pPr>
        <w:ind w:left="1440" w:hanging="360"/>
      </w:pPr>
    </w:lvl>
    <w:lvl w:ilvl="2" w:tplc="2F729A52" w:tentative="1">
      <w:start w:val="1"/>
      <w:numFmt w:val="lowerRoman"/>
      <w:lvlText w:val="%3."/>
      <w:lvlJc w:val="right"/>
      <w:pPr>
        <w:ind w:left="2160" w:hanging="180"/>
      </w:pPr>
    </w:lvl>
    <w:lvl w:ilvl="3" w:tplc="BC14E6FE" w:tentative="1">
      <w:start w:val="1"/>
      <w:numFmt w:val="decimal"/>
      <w:lvlText w:val="%4."/>
      <w:lvlJc w:val="left"/>
      <w:pPr>
        <w:ind w:left="2880" w:hanging="360"/>
      </w:pPr>
    </w:lvl>
    <w:lvl w:ilvl="4" w:tplc="3634B53E" w:tentative="1">
      <w:start w:val="1"/>
      <w:numFmt w:val="lowerLetter"/>
      <w:lvlText w:val="%5."/>
      <w:lvlJc w:val="left"/>
      <w:pPr>
        <w:ind w:left="3600" w:hanging="360"/>
      </w:pPr>
    </w:lvl>
    <w:lvl w:ilvl="5" w:tplc="8A729AC6" w:tentative="1">
      <w:start w:val="1"/>
      <w:numFmt w:val="lowerRoman"/>
      <w:lvlText w:val="%6."/>
      <w:lvlJc w:val="right"/>
      <w:pPr>
        <w:ind w:left="4320" w:hanging="180"/>
      </w:pPr>
    </w:lvl>
    <w:lvl w:ilvl="6" w:tplc="449A1BF0" w:tentative="1">
      <w:start w:val="1"/>
      <w:numFmt w:val="decimal"/>
      <w:lvlText w:val="%7."/>
      <w:lvlJc w:val="left"/>
      <w:pPr>
        <w:ind w:left="5040" w:hanging="360"/>
      </w:pPr>
    </w:lvl>
    <w:lvl w:ilvl="7" w:tplc="31E8EDA0" w:tentative="1">
      <w:start w:val="1"/>
      <w:numFmt w:val="lowerLetter"/>
      <w:lvlText w:val="%8."/>
      <w:lvlJc w:val="left"/>
      <w:pPr>
        <w:ind w:left="5760" w:hanging="360"/>
      </w:pPr>
    </w:lvl>
    <w:lvl w:ilvl="8" w:tplc="C5A039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288A88F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2267B48" w:tentative="1">
      <w:start w:val="1"/>
      <w:numFmt w:val="lowerLetter"/>
      <w:lvlText w:val="%2."/>
      <w:lvlJc w:val="left"/>
      <w:pPr>
        <w:ind w:left="1364" w:hanging="360"/>
      </w:pPr>
    </w:lvl>
    <w:lvl w:ilvl="2" w:tplc="1296657A" w:tentative="1">
      <w:start w:val="1"/>
      <w:numFmt w:val="lowerRoman"/>
      <w:lvlText w:val="%3."/>
      <w:lvlJc w:val="right"/>
      <w:pPr>
        <w:ind w:left="2084" w:hanging="180"/>
      </w:pPr>
    </w:lvl>
    <w:lvl w:ilvl="3" w:tplc="7024AE6A" w:tentative="1">
      <w:start w:val="1"/>
      <w:numFmt w:val="decimal"/>
      <w:lvlText w:val="%4."/>
      <w:lvlJc w:val="left"/>
      <w:pPr>
        <w:ind w:left="2804" w:hanging="360"/>
      </w:pPr>
    </w:lvl>
    <w:lvl w:ilvl="4" w:tplc="C08C572A" w:tentative="1">
      <w:start w:val="1"/>
      <w:numFmt w:val="lowerLetter"/>
      <w:lvlText w:val="%5."/>
      <w:lvlJc w:val="left"/>
      <w:pPr>
        <w:ind w:left="3524" w:hanging="360"/>
      </w:pPr>
    </w:lvl>
    <w:lvl w:ilvl="5" w:tplc="3AE4C5CC" w:tentative="1">
      <w:start w:val="1"/>
      <w:numFmt w:val="lowerRoman"/>
      <w:lvlText w:val="%6."/>
      <w:lvlJc w:val="right"/>
      <w:pPr>
        <w:ind w:left="4244" w:hanging="180"/>
      </w:pPr>
    </w:lvl>
    <w:lvl w:ilvl="6" w:tplc="BDA02D5A" w:tentative="1">
      <w:start w:val="1"/>
      <w:numFmt w:val="decimal"/>
      <w:lvlText w:val="%7."/>
      <w:lvlJc w:val="left"/>
      <w:pPr>
        <w:ind w:left="4964" w:hanging="360"/>
      </w:pPr>
    </w:lvl>
    <w:lvl w:ilvl="7" w:tplc="58B699CE" w:tentative="1">
      <w:start w:val="1"/>
      <w:numFmt w:val="lowerLetter"/>
      <w:lvlText w:val="%8."/>
      <w:lvlJc w:val="left"/>
      <w:pPr>
        <w:ind w:left="5684" w:hanging="360"/>
      </w:pPr>
    </w:lvl>
    <w:lvl w:ilvl="8" w:tplc="242C2CD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96E60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0E8A52C" w:tentative="1">
      <w:start w:val="1"/>
      <w:numFmt w:val="lowerLetter"/>
      <w:lvlText w:val="%2."/>
      <w:lvlJc w:val="left"/>
      <w:pPr>
        <w:ind w:left="1440" w:hanging="360"/>
      </w:pPr>
    </w:lvl>
    <w:lvl w:ilvl="2" w:tplc="28325146" w:tentative="1">
      <w:start w:val="1"/>
      <w:numFmt w:val="lowerRoman"/>
      <w:lvlText w:val="%3."/>
      <w:lvlJc w:val="right"/>
      <w:pPr>
        <w:ind w:left="2160" w:hanging="180"/>
      </w:pPr>
    </w:lvl>
    <w:lvl w:ilvl="3" w:tplc="3B5249B4" w:tentative="1">
      <w:start w:val="1"/>
      <w:numFmt w:val="decimal"/>
      <w:lvlText w:val="%4."/>
      <w:lvlJc w:val="left"/>
      <w:pPr>
        <w:ind w:left="2880" w:hanging="360"/>
      </w:pPr>
    </w:lvl>
    <w:lvl w:ilvl="4" w:tplc="E4F8B4E6" w:tentative="1">
      <w:start w:val="1"/>
      <w:numFmt w:val="lowerLetter"/>
      <w:lvlText w:val="%5."/>
      <w:lvlJc w:val="left"/>
      <w:pPr>
        <w:ind w:left="3600" w:hanging="360"/>
      </w:pPr>
    </w:lvl>
    <w:lvl w:ilvl="5" w:tplc="6B283470" w:tentative="1">
      <w:start w:val="1"/>
      <w:numFmt w:val="lowerRoman"/>
      <w:lvlText w:val="%6."/>
      <w:lvlJc w:val="right"/>
      <w:pPr>
        <w:ind w:left="4320" w:hanging="180"/>
      </w:pPr>
    </w:lvl>
    <w:lvl w:ilvl="6" w:tplc="25BA9BF8" w:tentative="1">
      <w:start w:val="1"/>
      <w:numFmt w:val="decimal"/>
      <w:lvlText w:val="%7."/>
      <w:lvlJc w:val="left"/>
      <w:pPr>
        <w:ind w:left="5040" w:hanging="360"/>
      </w:pPr>
    </w:lvl>
    <w:lvl w:ilvl="7" w:tplc="268E5E10" w:tentative="1">
      <w:start w:val="1"/>
      <w:numFmt w:val="lowerLetter"/>
      <w:lvlText w:val="%8."/>
      <w:lvlJc w:val="left"/>
      <w:pPr>
        <w:ind w:left="5760" w:hanging="360"/>
      </w:pPr>
    </w:lvl>
    <w:lvl w:ilvl="8" w:tplc="0A42E7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32713853">
    <w:abstractNumId w:val="19"/>
  </w:num>
  <w:num w:numId="2" w16cid:durableId="1356156576">
    <w:abstractNumId w:val="6"/>
  </w:num>
  <w:num w:numId="3" w16cid:durableId="2028863937">
    <w:abstractNumId w:val="10"/>
  </w:num>
  <w:num w:numId="4" w16cid:durableId="306979126">
    <w:abstractNumId w:val="27"/>
  </w:num>
  <w:num w:numId="5" w16cid:durableId="2050450958">
    <w:abstractNumId w:val="0"/>
  </w:num>
  <w:num w:numId="6" w16cid:durableId="91248299">
    <w:abstractNumId w:val="11"/>
  </w:num>
  <w:num w:numId="7" w16cid:durableId="1114980934">
    <w:abstractNumId w:val="28"/>
  </w:num>
  <w:num w:numId="8" w16cid:durableId="12393611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8661065">
    <w:abstractNumId w:val="1"/>
  </w:num>
  <w:num w:numId="10" w16cid:durableId="1178814459">
    <w:abstractNumId w:val="0"/>
    <w:lvlOverride w:ilvl="0">
      <w:startOverride w:val="1"/>
    </w:lvlOverride>
  </w:num>
  <w:num w:numId="11" w16cid:durableId="7776051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2592631">
    <w:abstractNumId w:val="6"/>
  </w:num>
  <w:num w:numId="13" w16cid:durableId="446629221">
    <w:abstractNumId w:val="27"/>
  </w:num>
  <w:num w:numId="14" w16cid:durableId="6517152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35087346">
    <w:abstractNumId w:val="20"/>
  </w:num>
  <w:num w:numId="16" w16cid:durableId="46262348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57515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710678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704040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52273115">
    <w:abstractNumId w:val="24"/>
  </w:num>
  <w:num w:numId="21" w16cid:durableId="622539619">
    <w:abstractNumId w:val="8"/>
  </w:num>
  <w:num w:numId="22" w16cid:durableId="679430189">
    <w:abstractNumId w:val="31"/>
  </w:num>
  <w:num w:numId="23" w16cid:durableId="554195609">
    <w:abstractNumId w:val="34"/>
  </w:num>
  <w:num w:numId="24" w16cid:durableId="1014452568">
    <w:abstractNumId w:val="32"/>
  </w:num>
  <w:num w:numId="25" w16cid:durableId="310134704">
    <w:abstractNumId w:val="12"/>
  </w:num>
  <w:num w:numId="26" w16cid:durableId="324362911">
    <w:abstractNumId w:val="33"/>
  </w:num>
  <w:num w:numId="27" w16cid:durableId="275255483">
    <w:abstractNumId w:val="7"/>
  </w:num>
  <w:num w:numId="28" w16cid:durableId="1438209637">
    <w:abstractNumId w:val="30"/>
  </w:num>
  <w:num w:numId="29" w16cid:durableId="291059459">
    <w:abstractNumId w:val="16"/>
  </w:num>
  <w:num w:numId="30" w16cid:durableId="275598220">
    <w:abstractNumId w:val="2"/>
  </w:num>
  <w:num w:numId="31" w16cid:durableId="972566971">
    <w:abstractNumId w:val="25"/>
  </w:num>
  <w:num w:numId="32" w16cid:durableId="377514738">
    <w:abstractNumId w:val="17"/>
  </w:num>
  <w:num w:numId="33" w16cid:durableId="253324921">
    <w:abstractNumId w:val="15"/>
  </w:num>
  <w:num w:numId="34" w16cid:durableId="1754546193">
    <w:abstractNumId w:val="3"/>
  </w:num>
  <w:num w:numId="35" w16cid:durableId="553543026">
    <w:abstractNumId w:val="4"/>
  </w:num>
  <w:num w:numId="36" w16cid:durableId="1236088586">
    <w:abstractNumId w:val="14"/>
  </w:num>
  <w:num w:numId="37" w16cid:durableId="1894848818">
    <w:abstractNumId w:val="9"/>
  </w:num>
  <w:num w:numId="38" w16cid:durableId="1945261172">
    <w:abstractNumId w:val="13"/>
  </w:num>
  <w:num w:numId="39" w16cid:durableId="2100828502">
    <w:abstractNumId w:val="22"/>
  </w:num>
  <w:num w:numId="40" w16cid:durableId="44837564">
    <w:abstractNumId w:val="29"/>
  </w:num>
  <w:num w:numId="41" w16cid:durableId="1403526075">
    <w:abstractNumId w:val="18"/>
  </w:num>
  <w:num w:numId="42" w16cid:durableId="24399409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73C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8FC"/>
    <w:rsid w:val="00046B0A"/>
    <w:rsid w:val="00057C8A"/>
    <w:rsid w:val="000632E5"/>
    <w:rsid w:val="000713F6"/>
    <w:rsid w:val="00077483"/>
    <w:rsid w:val="00081A75"/>
    <w:rsid w:val="00083085"/>
    <w:rsid w:val="000853DD"/>
    <w:rsid w:val="00087BCD"/>
    <w:rsid w:val="00093C61"/>
    <w:rsid w:val="000A1256"/>
    <w:rsid w:val="000A4113"/>
    <w:rsid w:val="000A50B4"/>
    <w:rsid w:val="000B0C4B"/>
    <w:rsid w:val="000D2ACE"/>
    <w:rsid w:val="000D48C7"/>
    <w:rsid w:val="000F0ED6"/>
    <w:rsid w:val="00103ED3"/>
    <w:rsid w:val="00110A36"/>
    <w:rsid w:val="0011165B"/>
    <w:rsid w:val="0011555E"/>
    <w:rsid w:val="00116321"/>
    <w:rsid w:val="00123A91"/>
    <w:rsid w:val="0012641E"/>
    <w:rsid w:val="001275B4"/>
    <w:rsid w:val="001323D8"/>
    <w:rsid w:val="0014081C"/>
    <w:rsid w:val="00142186"/>
    <w:rsid w:val="00146F2A"/>
    <w:rsid w:val="00147BAC"/>
    <w:rsid w:val="00147C56"/>
    <w:rsid w:val="00150BA5"/>
    <w:rsid w:val="00152113"/>
    <w:rsid w:val="001525E9"/>
    <w:rsid w:val="00157519"/>
    <w:rsid w:val="0015763A"/>
    <w:rsid w:val="00160DB3"/>
    <w:rsid w:val="00167EBD"/>
    <w:rsid w:val="00170495"/>
    <w:rsid w:val="0017073D"/>
    <w:rsid w:val="00174866"/>
    <w:rsid w:val="00174F50"/>
    <w:rsid w:val="00182DFB"/>
    <w:rsid w:val="00183BB9"/>
    <w:rsid w:val="00192DF1"/>
    <w:rsid w:val="001A0D23"/>
    <w:rsid w:val="001A0F2C"/>
    <w:rsid w:val="001A2F4E"/>
    <w:rsid w:val="001A5D33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12F"/>
    <w:rsid w:val="00211E81"/>
    <w:rsid w:val="00213356"/>
    <w:rsid w:val="00220308"/>
    <w:rsid w:val="00220BB5"/>
    <w:rsid w:val="002220C6"/>
    <w:rsid w:val="00224C8B"/>
    <w:rsid w:val="00225EFE"/>
    <w:rsid w:val="00230642"/>
    <w:rsid w:val="0023288D"/>
    <w:rsid w:val="00242E0E"/>
    <w:rsid w:val="002442AC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449"/>
    <w:rsid w:val="00285850"/>
    <w:rsid w:val="002930DC"/>
    <w:rsid w:val="0029451D"/>
    <w:rsid w:val="002A1E6C"/>
    <w:rsid w:val="002A225F"/>
    <w:rsid w:val="002A489A"/>
    <w:rsid w:val="002A68DF"/>
    <w:rsid w:val="002A6B61"/>
    <w:rsid w:val="002A6E2B"/>
    <w:rsid w:val="002C0F95"/>
    <w:rsid w:val="002C639B"/>
    <w:rsid w:val="002D1A1D"/>
    <w:rsid w:val="002D3708"/>
    <w:rsid w:val="002E19AE"/>
    <w:rsid w:val="002E4F61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AE6"/>
    <w:rsid w:val="00366A51"/>
    <w:rsid w:val="00367A96"/>
    <w:rsid w:val="0037444C"/>
    <w:rsid w:val="003773E0"/>
    <w:rsid w:val="003866A8"/>
    <w:rsid w:val="0038735E"/>
    <w:rsid w:val="0039107F"/>
    <w:rsid w:val="00391B34"/>
    <w:rsid w:val="00392937"/>
    <w:rsid w:val="0039387C"/>
    <w:rsid w:val="00393A65"/>
    <w:rsid w:val="00393E8A"/>
    <w:rsid w:val="003A2536"/>
    <w:rsid w:val="003A4129"/>
    <w:rsid w:val="003A6CC4"/>
    <w:rsid w:val="003B1C2A"/>
    <w:rsid w:val="003B5034"/>
    <w:rsid w:val="003B6BC1"/>
    <w:rsid w:val="003C0593"/>
    <w:rsid w:val="003C1146"/>
    <w:rsid w:val="003C2B85"/>
    <w:rsid w:val="003C5549"/>
    <w:rsid w:val="003C5B8C"/>
    <w:rsid w:val="003D2263"/>
    <w:rsid w:val="003D3968"/>
    <w:rsid w:val="003D438E"/>
    <w:rsid w:val="003D7843"/>
    <w:rsid w:val="003D7884"/>
    <w:rsid w:val="003E1A8E"/>
    <w:rsid w:val="003E7CD5"/>
    <w:rsid w:val="003F14CA"/>
    <w:rsid w:val="003F1CCA"/>
    <w:rsid w:val="003F5C6D"/>
    <w:rsid w:val="003F5CB3"/>
    <w:rsid w:val="00401619"/>
    <w:rsid w:val="004046DA"/>
    <w:rsid w:val="00407E8B"/>
    <w:rsid w:val="00410938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45A8"/>
    <w:rsid w:val="004A7C78"/>
    <w:rsid w:val="004B103F"/>
    <w:rsid w:val="004B1193"/>
    <w:rsid w:val="004B3DCA"/>
    <w:rsid w:val="004C0EF3"/>
    <w:rsid w:val="004C3986"/>
    <w:rsid w:val="004D6D1B"/>
    <w:rsid w:val="004E6FB1"/>
    <w:rsid w:val="004E72A6"/>
    <w:rsid w:val="004F04DF"/>
    <w:rsid w:val="004F16EB"/>
    <w:rsid w:val="004F33C0"/>
    <w:rsid w:val="004F5B7A"/>
    <w:rsid w:val="005010F7"/>
    <w:rsid w:val="0050794A"/>
    <w:rsid w:val="00510349"/>
    <w:rsid w:val="00510438"/>
    <w:rsid w:val="0051216E"/>
    <w:rsid w:val="005144C5"/>
    <w:rsid w:val="00516453"/>
    <w:rsid w:val="005168A7"/>
    <w:rsid w:val="00524134"/>
    <w:rsid w:val="00533D3A"/>
    <w:rsid w:val="00535EE8"/>
    <w:rsid w:val="00540795"/>
    <w:rsid w:val="00541FB2"/>
    <w:rsid w:val="00546623"/>
    <w:rsid w:val="00551A46"/>
    <w:rsid w:val="005532C7"/>
    <w:rsid w:val="0056133F"/>
    <w:rsid w:val="00563AF2"/>
    <w:rsid w:val="00565B79"/>
    <w:rsid w:val="00566D46"/>
    <w:rsid w:val="00584E48"/>
    <w:rsid w:val="00586D56"/>
    <w:rsid w:val="0059361C"/>
    <w:rsid w:val="005949C4"/>
    <w:rsid w:val="00596001"/>
    <w:rsid w:val="005A1C09"/>
    <w:rsid w:val="005A6FC4"/>
    <w:rsid w:val="005B38F3"/>
    <w:rsid w:val="005B5653"/>
    <w:rsid w:val="005C2F83"/>
    <w:rsid w:val="005C3514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012"/>
    <w:rsid w:val="0063716A"/>
    <w:rsid w:val="00640D23"/>
    <w:rsid w:val="00643765"/>
    <w:rsid w:val="00644696"/>
    <w:rsid w:val="006722D8"/>
    <w:rsid w:val="006745F8"/>
    <w:rsid w:val="006758CC"/>
    <w:rsid w:val="006868F6"/>
    <w:rsid w:val="00687168"/>
    <w:rsid w:val="006930D6"/>
    <w:rsid w:val="006954FF"/>
    <w:rsid w:val="00696B95"/>
    <w:rsid w:val="006B4070"/>
    <w:rsid w:val="006B4B61"/>
    <w:rsid w:val="006B556C"/>
    <w:rsid w:val="006B6F5A"/>
    <w:rsid w:val="006D2969"/>
    <w:rsid w:val="006D405D"/>
    <w:rsid w:val="006D48C7"/>
    <w:rsid w:val="006D508A"/>
    <w:rsid w:val="006D738B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86248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007E"/>
    <w:rsid w:val="00831D1E"/>
    <w:rsid w:val="008320F4"/>
    <w:rsid w:val="0083356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767CC"/>
    <w:rsid w:val="00880E6B"/>
    <w:rsid w:val="0088196D"/>
    <w:rsid w:val="00884BA1"/>
    <w:rsid w:val="00891E15"/>
    <w:rsid w:val="008A1C92"/>
    <w:rsid w:val="008A6644"/>
    <w:rsid w:val="008C1ADC"/>
    <w:rsid w:val="008D0999"/>
    <w:rsid w:val="008D1AD5"/>
    <w:rsid w:val="008D24A1"/>
    <w:rsid w:val="008D4CDD"/>
    <w:rsid w:val="008D6C6D"/>
    <w:rsid w:val="008D7737"/>
    <w:rsid w:val="008E0E30"/>
    <w:rsid w:val="008F0ECD"/>
    <w:rsid w:val="008F3A53"/>
    <w:rsid w:val="009027DD"/>
    <w:rsid w:val="00915ACE"/>
    <w:rsid w:val="009205B3"/>
    <w:rsid w:val="009211AF"/>
    <w:rsid w:val="0092494E"/>
    <w:rsid w:val="00927645"/>
    <w:rsid w:val="00931C3E"/>
    <w:rsid w:val="00937D53"/>
    <w:rsid w:val="0095682E"/>
    <w:rsid w:val="00961CF2"/>
    <w:rsid w:val="00963AE4"/>
    <w:rsid w:val="009659DC"/>
    <w:rsid w:val="00971B4A"/>
    <w:rsid w:val="00972C37"/>
    <w:rsid w:val="009758C3"/>
    <w:rsid w:val="00981E45"/>
    <w:rsid w:val="00983A74"/>
    <w:rsid w:val="00992DB0"/>
    <w:rsid w:val="00996C0D"/>
    <w:rsid w:val="009973C5"/>
    <w:rsid w:val="00997850"/>
    <w:rsid w:val="009A0C8D"/>
    <w:rsid w:val="009A17B4"/>
    <w:rsid w:val="009A272B"/>
    <w:rsid w:val="009B22BD"/>
    <w:rsid w:val="009C3141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10B3"/>
    <w:rsid w:val="00A14296"/>
    <w:rsid w:val="00A17FEC"/>
    <w:rsid w:val="00A21902"/>
    <w:rsid w:val="00A253A5"/>
    <w:rsid w:val="00A276BF"/>
    <w:rsid w:val="00A3429A"/>
    <w:rsid w:val="00A3453C"/>
    <w:rsid w:val="00A40E46"/>
    <w:rsid w:val="00A462EE"/>
    <w:rsid w:val="00A566E4"/>
    <w:rsid w:val="00A6165B"/>
    <w:rsid w:val="00A6366E"/>
    <w:rsid w:val="00A644E3"/>
    <w:rsid w:val="00A74B70"/>
    <w:rsid w:val="00A778CC"/>
    <w:rsid w:val="00A84D76"/>
    <w:rsid w:val="00A90BE2"/>
    <w:rsid w:val="00A95823"/>
    <w:rsid w:val="00A95D3A"/>
    <w:rsid w:val="00A968BD"/>
    <w:rsid w:val="00A974C3"/>
    <w:rsid w:val="00A977DB"/>
    <w:rsid w:val="00AA04D6"/>
    <w:rsid w:val="00AA7654"/>
    <w:rsid w:val="00AB3CF0"/>
    <w:rsid w:val="00AB4439"/>
    <w:rsid w:val="00AB7215"/>
    <w:rsid w:val="00AC6050"/>
    <w:rsid w:val="00AD23D2"/>
    <w:rsid w:val="00AD565E"/>
    <w:rsid w:val="00AE166E"/>
    <w:rsid w:val="00AE4CF7"/>
    <w:rsid w:val="00AE7F04"/>
    <w:rsid w:val="00AF00F6"/>
    <w:rsid w:val="00AF0711"/>
    <w:rsid w:val="00AF3E52"/>
    <w:rsid w:val="00AF4370"/>
    <w:rsid w:val="00AF5242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34A9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358E"/>
    <w:rsid w:val="00BC5975"/>
    <w:rsid w:val="00BC6B1E"/>
    <w:rsid w:val="00BD04FD"/>
    <w:rsid w:val="00BD1971"/>
    <w:rsid w:val="00BD283C"/>
    <w:rsid w:val="00BD2DE7"/>
    <w:rsid w:val="00BD4CDF"/>
    <w:rsid w:val="00BD5AF8"/>
    <w:rsid w:val="00BE33D5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15A6"/>
    <w:rsid w:val="00C549B1"/>
    <w:rsid w:val="00C560F2"/>
    <w:rsid w:val="00C65E8B"/>
    <w:rsid w:val="00C72C82"/>
    <w:rsid w:val="00C73830"/>
    <w:rsid w:val="00C83CCC"/>
    <w:rsid w:val="00C8481A"/>
    <w:rsid w:val="00C86942"/>
    <w:rsid w:val="00C87F95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394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177C"/>
    <w:rsid w:val="00D541C1"/>
    <w:rsid w:val="00D603F4"/>
    <w:rsid w:val="00D62149"/>
    <w:rsid w:val="00D648BD"/>
    <w:rsid w:val="00D64EF5"/>
    <w:rsid w:val="00D71B67"/>
    <w:rsid w:val="00D748ED"/>
    <w:rsid w:val="00D76D3C"/>
    <w:rsid w:val="00D80F94"/>
    <w:rsid w:val="00D824E8"/>
    <w:rsid w:val="00D82F0F"/>
    <w:rsid w:val="00D8678D"/>
    <w:rsid w:val="00D914B5"/>
    <w:rsid w:val="00D9593F"/>
    <w:rsid w:val="00D9649B"/>
    <w:rsid w:val="00DA137A"/>
    <w:rsid w:val="00DA63A3"/>
    <w:rsid w:val="00DB1D1D"/>
    <w:rsid w:val="00DB23C6"/>
    <w:rsid w:val="00DB355E"/>
    <w:rsid w:val="00DB624A"/>
    <w:rsid w:val="00DB68D6"/>
    <w:rsid w:val="00DC0361"/>
    <w:rsid w:val="00DC2C4F"/>
    <w:rsid w:val="00DC2CCE"/>
    <w:rsid w:val="00DC3A70"/>
    <w:rsid w:val="00DC4AD5"/>
    <w:rsid w:val="00DC6DDB"/>
    <w:rsid w:val="00DD607A"/>
    <w:rsid w:val="00DD7F97"/>
    <w:rsid w:val="00DD7F9D"/>
    <w:rsid w:val="00DE0B29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773B"/>
    <w:rsid w:val="00E33A86"/>
    <w:rsid w:val="00E34A06"/>
    <w:rsid w:val="00E35218"/>
    <w:rsid w:val="00E41491"/>
    <w:rsid w:val="00E42444"/>
    <w:rsid w:val="00E4328B"/>
    <w:rsid w:val="00E548BB"/>
    <w:rsid w:val="00E55508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6464"/>
    <w:rsid w:val="00ED2160"/>
    <w:rsid w:val="00ED5C38"/>
    <w:rsid w:val="00EE37FE"/>
    <w:rsid w:val="00EE5206"/>
    <w:rsid w:val="00EE5710"/>
    <w:rsid w:val="00EF2FF1"/>
    <w:rsid w:val="00EF485F"/>
    <w:rsid w:val="00F000DD"/>
    <w:rsid w:val="00F0528C"/>
    <w:rsid w:val="00F17B01"/>
    <w:rsid w:val="00F32204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2707"/>
    <w:rsid w:val="00FB61FD"/>
    <w:rsid w:val="00FC2175"/>
    <w:rsid w:val="00FC3954"/>
    <w:rsid w:val="00FC3E92"/>
    <w:rsid w:val="00FD14C0"/>
    <w:rsid w:val="00FD1CF3"/>
    <w:rsid w:val="00FD2635"/>
    <w:rsid w:val="00FD5393"/>
    <w:rsid w:val="00FD5AC9"/>
    <w:rsid w:val="00FE551C"/>
    <w:rsid w:val="00FE5E14"/>
    <w:rsid w:val="00FE5E7F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158FC9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45</cp:revision>
  <cp:lastPrinted>2026-03-12T15:27:00Z</cp:lastPrinted>
  <dcterms:created xsi:type="dcterms:W3CDTF">2024-02-15T14:56:00Z</dcterms:created>
  <dcterms:modified xsi:type="dcterms:W3CDTF">2026-03-12T15:30:00Z</dcterms:modified>
</cp:coreProperties>
</file>