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4F3EA9">
      <w:pPr>
        <w:pStyle w:val="Corpodetexto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31/2026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16 de março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866F232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0662C6C" w14:textId="77777777" w:rsidR="004F3EA9" w:rsidRDefault="004F3EA9" w:rsidP="004F3EA9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AC31748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960FC26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8B61339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</w:p>
    <w:p w14:paraId="5C0C4E3E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</w:p>
    <w:p w14:paraId="5F2286E0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</w:p>
    <w:p w14:paraId="4A9D1DDC" w14:textId="260514ED" w:rsidR="004F3EA9" w:rsidRDefault="004F3EA9" w:rsidP="004F3EA9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88F5CA3" w14:textId="77777777" w:rsidR="004F3EA9" w:rsidRDefault="004F3EA9" w:rsidP="004F3EA9">
      <w:pPr>
        <w:tabs>
          <w:tab w:val="left" w:pos="4820"/>
        </w:tabs>
        <w:rPr>
          <w:iCs/>
        </w:rPr>
      </w:pPr>
    </w:p>
    <w:p w14:paraId="7EE19946" w14:textId="77777777" w:rsidR="004F3EA9" w:rsidRDefault="004F3EA9" w:rsidP="004F3EA9">
      <w:pPr>
        <w:tabs>
          <w:tab w:val="left" w:pos="4820"/>
        </w:tabs>
        <w:rPr>
          <w:iCs/>
        </w:rPr>
      </w:pPr>
    </w:p>
    <w:p w14:paraId="2FC21E3F" w14:textId="77777777" w:rsidR="004F3EA9" w:rsidRDefault="004F3EA9" w:rsidP="004F3EA9">
      <w:pPr>
        <w:tabs>
          <w:tab w:val="left" w:pos="4820"/>
        </w:tabs>
        <w:rPr>
          <w:iCs/>
        </w:rPr>
      </w:pPr>
    </w:p>
    <w:p w14:paraId="450F2EA1" w14:textId="77777777" w:rsidR="004F3EA9" w:rsidRDefault="004F3EA9" w:rsidP="004F3EA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27CA4DC" w14:textId="77777777" w:rsidR="004F3EA9" w:rsidRDefault="004F3EA9" w:rsidP="004F3EA9">
      <w:pPr>
        <w:tabs>
          <w:tab w:val="left" w:pos="4820"/>
        </w:tabs>
        <w:ind w:firstLine="1418"/>
        <w:jc w:val="both"/>
        <w:rPr>
          <w:iCs/>
        </w:rPr>
      </w:pPr>
    </w:p>
    <w:p w14:paraId="32CD8BFA" w14:textId="77777777" w:rsidR="004F3EA9" w:rsidRDefault="004F3EA9" w:rsidP="004F3EA9">
      <w:pPr>
        <w:tabs>
          <w:tab w:val="left" w:pos="4820"/>
        </w:tabs>
        <w:ind w:firstLine="1418"/>
        <w:jc w:val="both"/>
        <w:rPr>
          <w:iCs/>
        </w:rPr>
      </w:pPr>
    </w:p>
    <w:p w14:paraId="127FB9A2" w14:textId="77777777" w:rsidR="004F3EA9" w:rsidRDefault="004F3EA9" w:rsidP="004F3EA9">
      <w:pPr>
        <w:tabs>
          <w:tab w:val="left" w:pos="4820"/>
        </w:tabs>
        <w:ind w:firstLine="1418"/>
        <w:jc w:val="both"/>
        <w:rPr>
          <w:iCs/>
        </w:rPr>
      </w:pPr>
    </w:p>
    <w:p w14:paraId="49013E17" w14:textId="327D0AF8" w:rsidR="004F3EA9" w:rsidRDefault="004F3EA9" w:rsidP="004F3EA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nº</w:t>
      </w:r>
      <w:r>
        <w:rPr>
          <w:iCs/>
        </w:rPr>
        <w:t xml:space="preserve"> </w:t>
      </w:r>
      <w:r>
        <w:rPr>
          <w:iCs/>
        </w:rPr>
        <w:t>1</w:t>
      </w:r>
      <w:r>
        <w:rPr>
          <w:iCs/>
        </w:rPr>
        <w:t>2</w:t>
      </w:r>
      <w:r>
        <w:rPr>
          <w:iCs/>
        </w:rPr>
        <w:t>/2026, cujo projeto tramit</w:t>
      </w:r>
      <w:r>
        <w:rPr>
          <w:iCs/>
        </w:rPr>
        <w:t>ou</w:t>
      </w:r>
      <w:r>
        <w:rPr>
          <w:iCs/>
        </w:rPr>
        <w:t xml:space="preserve"> e fo</w:t>
      </w:r>
      <w:r>
        <w:rPr>
          <w:iCs/>
        </w:rPr>
        <w:t>i</w:t>
      </w:r>
      <w:r>
        <w:rPr>
          <w:iCs/>
        </w:rPr>
        <w:t xml:space="preserve"> aprovado na </w:t>
      </w:r>
      <w:r>
        <w:rPr>
          <w:iCs/>
        </w:rPr>
        <w:t>6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16</w:t>
      </w:r>
      <w:r>
        <w:rPr>
          <w:iCs/>
        </w:rPr>
        <w:t xml:space="preserve"> de março de 2026.</w:t>
      </w:r>
    </w:p>
    <w:p w14:paraId="4FB7C1B6" w14:textId="77777777" w:rsidR="004F3EA9" w:rsidRDefault="004F3EA9" w:rsidP="004F3EA9">
      <w:pPr>
        <w:tabs>
          <w:tab w:val="left" w:pos="4820"/>
        </w:tabs>
        <w:ind w:firstLine="1418"/>
        <w:jc w:val="both"/>
        <w:rPr>
          <w:iCs/>
        </w:rPr>
      </w:pPr>
    </w:p>
    <w:p w14:paraId="578F3649" w14:textId="77777777" w:rsidR="004F3EA9" w:rsidRDefault="004F3EA9" w:rsidP="004F3EA9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2C228030" w14:textId="77777777" w:rsidR="004F3EA9" w:rsidRDefault="004F3EA9" w:rsidP="004F3EA9">
      <w:pPr>
        <w:tabs>
          <w:tab w:val="left" w:pos="4820"/>
        </w:tabs>
        <w:jc w:val="both"/>
        <w:rPr>
          <w:iCs/>
        </w:rPr>
      </w:pPr>
    </w:p>
    <w:p w14:paraId="429C79F8" w14:textId="77777777" w:rsidR="004F3EA9" w:rsidRDefault="004F3EA9" w:rsidP="004F3EA9">
      <w:pPr>
        <w:tabs>
          <w:tab w:val="left" w:pos="1418"/>
        </w:tabs>
        <w:jc w:val="both"/>
        <w:rPr>
          <w:iCs/>
        </w:rPr>
      </w:pPr>
    </w:p>
    <w:p w14:paraId="07FFF258" w14:textId="77777777" w:rsidR="004F3EA9" w:rsidRDefault="004F3EA9" w:rsidP="004F3EA9">
      <w:pPr>
        <w:tabs>
          <w:tab w:val="left" w:pos="1418"/>
        </w:tabs>
        <w:jc w:val="both"/>
        <w:rPr>
          <w:iCs/>
        </w:rPr>
      </w:pPr>
    </w:p>
    <w:p w14:paraId="191918D1" w14:textId="0100C5E2" w:rsidR="002A1E6C" w:rsidRDefault="004F3EA9" w:rsidP="004F3EA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C198" w14:textId="77777777" w:rsidR="007B048B" w:rsidRDefault="007B048B">
      <w:r>
        <w:separator/>
      </w:r>
    </w:p>
  </w:endnote>
  <w:endnote w:type="continuationSeparator" w:id="0">
    <w:p w14:paraId="50A9B2BA" w14:textId="77777777" w:rsidR="007B048B" w:rsidRDefault="007B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6BEC" w14:textId="77777777" w:rsidR="007B048B" w:rsidRDefault="007B048B">
      <w:r>
        <w:separator/>
      </w:r>
    </w:p>
  </w:footnote>
  <w:footnote w:type="continuationSeparator" w:id="0">
    <w:p w14:paraId="2F6305CD" w14:textId="77777777" w:rsidR="007B048B" w:rsidRDefault="007B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8BB5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1672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B667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E83F00" w:tentative="1">
      <w:start w:val="1"/>
      <w:numFmt w:val="lowerLetter"/>
      <w:lvlText w:val="%2."/>
      <w:lvlJc w:val="left"/>
      <w:pPr>
        <w:ind w:left="1440" w:hanging="360"/>
      </w:pPr>
    </w:lvl>
    <w:lvl w:ilvl="2" w:tplc="5302F744" w:tentative="1">
      <w:start w:val="1"/>
      <w:numFmt w:val="lowerRoman"/>
      <w:lvlText w:val="%3."/>
      <w:lvlJc w:val="right"/>
      <w:pPr>
        <w:ind w:left="2160" w:hanging="180"/>
      </w:pPr>
    </w:lvl>
    <w:lvl w:ilvl="3" w:tplc="AB64A410" w:tentative="1">
      <w:start w:val="1"/>
      <w:numFmt w:val="decimal"/>
      <w:lvlText w:val="%4."/>
      <w:lvlJc w:val="left"/>
      <w:pPr>
        <w:ind w:left="2880" w:hanging="360"/>
      </w:pPr>
    </w:lvl>
    <w:lvl w:ilvl="4" w:tplc="7CAEB7C4" w:tentative="1">
      <w:start w:val="1"/>
      <w:numFmt w:val="lowerLetter"/>
      <w:lvlText w:val="%5."/>
      <w:lvlJc w:val="left"/>
      <w:pPr>
        <w:ind w:left="3600" w:hanging="360"/>
      </w:pPr>
    </w:lvl>
    <w:lvl w:ilvl="5" w:tplc="8E5A84F8" w:tentative="1">
      <w:start w:val="1"/>
      <w:numFmt w:val="lowerRoman"/>
      <w:lvlText w:val="%6."/>
      <w:lvlJc w:val="right"/>
      <w:pPr>
        <w:ind w:left="4320" w:hanging="180"/>
      </w:pPr>
    </w:lvl>
    <w:lvl w:ilvl="6" w:tplc="880A4A46" w:tentative="1">
      <w:start w:val="1"/>
      <w:numFmt w:val="decimal"/>
      <w:lvlText w:val="%7."/>
      <w:lvlJc w:val="left"/>
      <w:pPr>
        <w:ind w:left="5040" w:hanging="360"/>
      </w:pPr>
    </w:lvl>
    <w:lvl w:ilvl="7" w:tplc="F7CCD026" w:tentative="1">
      <w:start w:val="1"/>
      <w:numFmt w:val="lowerLetter"/>
      <w:lvlText w:val="%8."/>
      <w:lvlJc w:val="left"/>
      <w:pPr>
        <w:ind w:left="5760" w:hanging="360"/>
      </w:pPr>
    </w:lvl>
    <w:lvl w:ilvl="8" w:tplc="E6366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34406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66C3DA" w:tentative="1">
      <w:start w:val="1"/>
      <w:numFmt w:val="lowerLetter"/>
      <w:lvlText w:val="%2."/>
      <w:lvlJc w:val="left"/>
      <w:pPr>
        <w:ind w:left="1440" w:hanging="360"/>
      </w:pPr>
    </w:lvl>
    <w:lvl w:ilvl="2" w:tplc="27983882" w:tentative="1">
      <w:start w:val="1"/>
      <w:numFmt w:val="lowerRoman"/>
      <w:lvlText w:val="%3."/>
      <w:lvlJc w:val="right"/>
      <w:pPr>
        <w:ind w:left="2160" w:hanging="180"/>
      </w:pPr>
    </w:lvl>
    <w:lvl w:ilvl="3" w:tplc="4A1A5542" w:tentative="1">
      <w:start w:val="1"/>
      <w:numFmt w:val="decimal"/>
      <w:lvlText w:val="%4."/>
      <w:lvlJc w:val="left"/>
      <w:pPr>
        <w:ind w:left="2880" w:hanging="360"/>
      </w:pPr>
    </w:lvl>
    <w:lvl w:ilvl="4" w:tplc="5DDADB80" w:tentative="1">
      <w:start w:val="1"/>
      <w:numFmt w:val="lowerLetter"/>
      <w:lvlText w:val="%5."/>
      <w:lvlJc w:val="left"/>
      <w:pPr>
        <w:ind w:left="3600" w:hanging="360"/>
      </w:pPr>
    </w:lvl>
    <w:lvl w:ilvl="5" w:tplc="5CDE1AA2" w:tentative="1">
      <w:start w:val="1"/>
      <w:numFmt w:val="lowerRoman"/>
      <w:lvlText w:val="%6."/>
      <w:lvlJc w:val="right"/>
      <w:pPr>
        <w:ind w:left="4320" w:hanging="180"/>
      </w:pPr>
    </w:lvl>
    <w:lvl w:ilvl="6" w:tplc="293E896C" w:tentative="1">
      <w:start w:val="1"/>
      <w:numFmt w:val="decimal"/>
      <w:lvlText w:val="%7."/>
      <w:lvlJc w:val="left"/>
      <w:pPr>
        <w:ind w:left="5040" w:hanging="360"/>
      </w:pPr>
    </w:lvl>
    <w:lvl w:ilvl="7" w:tplc="8CA4FD32" w:tentative="1">
      <w:start w:val="1"/>
      <w:numFmt w:val="lowerLetter"/>
      <w:lvlText w:val="%8."/>
      <w:lvlJc w:val="left"/>
      <w:pPr>
        <w:ind w:left="5760" w:hanging="360"/>
      </w:pPr>
    </w:lvl>
    <w:lvl w:ilvl="8" w:tplc="02888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D94D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C0F7C0" w:tentative="1">
      <w:start w:val="1"/>
      <w:numFmt w:val="lowerLetter"/>
      <w:lvlText w:val="%2."/>
      <w:lvlJc w:val="left"/>
      <w:pPr>
        <w:ind w:left="1440" w:hanging="360"/>
      </w:pPr>
    </w:lvl>
    <w:lvl w:ilvl="2" w:tplc="4BC4FDDA" w:tentative="1">
      <w:start w:val="1"/>
      <w:numFmt w:val="lowerRoman"/>
      <w:lvlText w:val="%3."/>
      <w:lvlJc w:val="right"/>
      <w:pPr>
        <w:ind w:left="2160" w:hanging="180"/>
      </w:pPr>
    </w:lvl>
    <w:lvl w:ilvl="3" w:tplc="1F3A45BA" w:tentative="1">
      <w:start w:val="1"/>
      <w:numFmt w:val="decimal"/>
      <w:lvlText w:val="%4."/>
      <w:lvlJc w:val="left"/>
      <w:pPr>
        <w:ind w:left="2880" w:hanging="360"/>
      </w:pPr>
    </w:lvl>
    <w:lvl w:ilvl="4" w:tplc="65D87414" w:tentative="1">
      <w:start w:val="1"/>
      <w:numFmt w:val="lowerLetter"/>
      <w:lvlText w:val="%5."/>
      <w:lvlJc w:val="left"/>
      <w:pPr>
        <w:ind w:left="3600" w:hanging="360"/>
      </w:pPr>
    </w:lvl>
    <w:lvl w:ilvl="5" w:tplc="963C099E" w:tentative="1">
      <w:start w:val="1"/>
      <w:numFmt w:val="lowerRoman"/>
      <w:lvlText w:val="%6."/>
      <w:lvlJc w:val="right"/>
      <w:pPr>
        <w:ind w:left="4320" w:hanging="180"/>
      </w:pPr>
    </w:lvl>
    <w:lvl w:ilvl="6" w:tplc="64B87F5A" w:tentative="1">
      <w:start w:val="1"/>
      <w:numFmt w:val="decimal"/>
      <w:lvlText w:val="%7."/>
      <w:lvlJc w:val="left"/>
      <w:pPr>
        <w:ind w:left="5040" w:hanging="360"/>
      </w:pPr>
    </w:lvl>
    <w:lvl w:ilvl="7" w:tplc="002A9648" w:tentative="1">
      <w:start w:val="1"/>
      <w:numFmt w:val="lowerLetter"/>
      <w:lvlText w:val="%8."/>
      <w:lvlJc w:val="left"/>
      <w:pPr>
        <w:ind w:left="5760" w:hanging="360"/>
      </w:pPr>
    </w:lvl>
    <w:lvl w:ilvl="8" w:tplc="C6B6F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7CA33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3602B6" w:tentative="1">
      <w:start w:val="1"/>
      <w:numFmt w:val="lowerLetter"/>
      <w:lvlText w:val="%2."/>
      <w:lvlJc w:val="left"/>
      <w:pPr>
        <w:ind w:left="1440" w:hanging="360"/>
      </w:pPr>
    </w:lvl>
    <w:lvl w:ilvl="2" w:tplc="4046449E" w:tentative="1">
      <w:start w:val="1"/>
      <w:numFmt w:val="lowerRoman"/>
      <w:lvlText w:val="%3."/>
      <w:lvlJc w:val="right"/>
      <w:pPr>
        <w:ind w:left="2160" w:hanging="180"/>
      </w:pPr>
    </w:lvl>
    <w:lvl w:ilvl="3" w:tplc="D576C532" w:tentative="1">
      <w:start w:val="1"/>
      <w:numFmt w:val="decimal"/>
      <w:lvlText w:val="%4."/>
      <w:lvlJc w:val="left"/>
      <w:pPr>
        <w:ind w:left="2880" w:hanging="360"/>
      </w:pPr>
    </w:lvl>
    <w:lvl w:ilvl="4" w:tplc="AA7CCBA6" w:tentative="1">
      <w:start w:val="1"/>
      <w:numFmt w:val="lowerLetter"/>
      <w:lvlText w:val="%5."/>
      <w:lvlJc w:val="left"/>
      <w:pPr>
        <w:ind w:left="3600" w:hanging="360"/>
      </w:pPr>
    </w:lvl>
    <w:lvl w:ilvl="5" w:tplc="3BF0C9D6" w:tentative="1">
      <w:start w:val="1"/>
      <w:numFmt w:val="lowerRoman"/>
      <w:lvlText w:val="%6."/>
      <w:lvlJc w:val="right"/>
      <w:pPr>
        <w:ind w:left="4320" w:hanging="180"/>
      </w:pPr>
    </w:lvl>
    <w:lvl w:ilvl="6" w:tplc="BFF6E746" w:tentative="1">
      <w:start w:val="1"/>
      <w:numFmt w:val="decimal"/>
      <w:lvlText w:val="%7."/>
      <w:lvlJc w:val="left"/>
      <w:pPr>
        <w:ind w:left="5040" w:hanging="360"/>
      </w:pPr>
    </w:lvl>
    <w:lvl w:ilvl="7" w:tplc="F774D6E2" w:tentative="1">
      <w:start w:val="1"/>
      <w:numFmt w:val="lowerLetter"/>
      <w:lvlText w:val="%8."/>
      <w:lvlJc w:val="left"/>
      <w:pPr>
        <w:ind w:left="5760" w:hanging="360"/>
      </w:pPr>
    </w:lvl>
    <w:lvl w:ilvl="8" w:tplc="58484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4EE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06F22" w:tentative="1">
      <w:start w:val="1"/>
      <w:numFmt w:val="lowerLetter"/>
      <w:lvlText w:val="%2."/>
      <w:lvlJc w:val="left"/>
      <w:pPr>
        <w:ind w:left="1440" w:hanging="360"/>
      </w:pPr>
    </w:lvl>
    <w:lvl w:ilvl="2" w:tplc="F34A25FE" w:tentative="1">
      <w:start w:val="1"/>
      <w:numFmt w:val="lowerRoman"/>
      <w:lvlText w:val="%3."/>
      <w:lvlJc w:val="right"/>
      <w:pPr>
        <w:ind w:left="2160" w:hanging="180"/>
      </w:pPr>
    </w:lvl>
    <w:lvl w:ilvl="3" w:tplc="0630D5E6" w:tentative="1">
      <w:start w:val="1"/>
      <w:numFmt w:val="decimal"/>
      <w:lvlText w:val="%4."/>
      <w:lvlJc w:val="left"/>
      <w:pPr>
        <w:ind w:left="2880" w:hanging="360"/>
      </w:pPr>
    </w:lvl>
    <w:lvl w:ilvl="4" w:tplc="743E00EE" w:tentative="1">
      <w:start w:val="1"/>
      <w:numFmt w:val="lowerLetter"/>
      <w:lvlText w:val="%5."/>
      <w:lvlJc w:val="left"/>
      <w:pPr>
        <w:ind w:left="3600" w:hanging="360"/>
      </w:pPr>
    </w:lvl>
    <w:lvl w:ilvl="5" w:tplc="F470183E" w:tentative="1">
      <w:start w:val="1"/>
      <w:numFmt w:val="lowerRoman"/>
      <w:lvlText w:val="%6."/>
      <w:lvlJc w:val="right"/>
      <w:pPr>
        <w:ind w:left="4320" w:hanging="180"/>
      </w:pPr>
    </w:lvl>
    <w:lvl w:ilvl="6" w:tplc="6B88A854" w:tentative="1">
      <w:start w:val="1"/>
      <w:numFmt w:val="decimal"/>
      <w:lvlText w:val="%7."/>
      <w:lvlJc w:val="left"/>
      <w:pPr>
        <w:ind w:left="5040" w:hanging="360"/>
      </w:pPr>
    </w:lvl>
    <w:lvl w:ilvl="7" w:tplc="1A2A402A" w:tentative="1">
      <w:start w:val="1"/>
      <w:numFmt w:val="lowerLetter"/>
      <w:lvlText w:val="%8."/>
      <w:lvlJc w:val="left"/>
      <w:pPr>
        <w:ind w:left="5760" w:hanging="360"/>
      </w:pPr>
    </w:lvl>
    <w:lvl w:ilvl="8" w:tplc="00A29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222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4B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F83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23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26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68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EE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E7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48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0BC1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D216A6" w:tentative="1">
      <w:start w:val="1"/>
      <w:numFmt w:val="lowerLetter"/>
      <w:lvlText w:val="%2."/>
      <w:lvlJc w:val="left"/>
      <w:pPr>
        <w:ind w:left="1440" w:hanging="360"/>
      </w:pPr>
    </w:lvl>
    <w:lvl w:ilvl="2" w:tplc="4FB67800" w:tentative="1">
      <w:start w:val="1"/>
      <w:numFmt w:val="lowerRoman"/>
      <w:lvlText w:val="%3."/>
      <w:lvlJc w:val="right"/>
      <w:pPr>
        <w:ind w:left="2160" w:hanging="180"/>
      </w:pPr>
    </w:lvl>
    <w:lvl w:ilvl="3" w:tplc="3CF62256" w:tentative="1">
      <w:start w:val="1"/>
      <w:numFmt w:val="decimal"/>
      <w:lvlText w:val="%4."/>
      <w:lvlJc w:val="left"/>
      <w:pPr>
        <w:ind w:left="2880" w:hanging="360"/>
      </w:pPr>
    </w:lvl>
    <w:lvl w:ilvl="4" w:tplc="988EF76A" w:tentative="1">
      <w:start w:val="1"/>
      <w:numFmt w:val="lowerLetter"/>
      <w:lvlText w:val="%5."/>
      <w:lvlJc w:val="left"/>
      <w:pPr>
        <w:ind w:left="3600" w:hanging="360"/>
      </w:pPr>
    </w:lvl>
    <w:lvl w:ilvl="5" w:tplc="3118B59C" w:tentative="1">
      <w:start w:val="1"/>
      <w:numFmt w:val="lowerRoman"/>
      <w:lvlText w:val="%6."/>
      <w:lvlJc w:val="right"/>
      <w:pPr>
        <w:ind w:left="4320" w:hanging="180"/>
      </w:pPr>
    </w:lvl>
    <w:lvl w:ilvl="6" w:tplc="CC9AEA50" w:tentative="1">
      <w:start w:val="1"/>
      <w:numFmt w:val="decimal"/>
      <w:lvlText w:val="%7."/>
      <w:lvlJc w:val="left"/>
      <w:pPr>
        <w:ind w:left="5040" w:hanging="360"/>
      </w:pPr>
    </w:lvl>
    <w:lvl w:ilvl="7" w:tplc="803AA658" w:tentative="1">
      <w:start w:val="1"/>
      <w:numFmt w:val="lowerLetter"/>
      <w:lvlText w:val="%8."/>
      <w:lvlJc w:val="left"/>
      <w:pPr>
        <w:ind w:left="5760" w:hanging="360"/>
      </w:pPr>
    </w:lvl>
    <w:lvl w:ilvl="8" w:tplc="23A49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61EC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40A0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E8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43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45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A6C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27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A4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26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0561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A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9E6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2D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0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665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B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E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4CF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A76D4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DEA506">
      <w:start w:val="1"/>
      <w:numFmt w:val="lowerLetter"/>
      <w:lvlText w:val="%2."/>
      <w:lvlJc w:val="left"/>
      <w:pPr>
        <w:ind w:left="1364" w:hanging="360"/>
      </w:pPr>
    </w:lvl>
    <w:lvl w:ilvl="2" w:tplc="7A9AFBD6">
      <w:start w:val="1"/>
      <w:numFmt w:val="lowerRoman"/>
      <w:lvlText w:val="%3."/>
      <w:lvlJc w:val="right"/>
      <w:pPr>
        <w:ind w:left="2084" w:hanging="180"/>
      </w:pPr>
    </w:lvl>
    <w:lvl w:ilvl="3" w:tplc="F202BC80">
      <w:start w:val="1"/>
      <w:numFmt w:val="decimal"/>
      <w:lvlText w:val="%4."/>
      <w:lvlJc w:val="left"/>
      <w:pPr>
        <w:ind w:left="2804" w:hanging="360"/>
      </w:pPr>
    </w:lvl>
    <w:lvl w:ilvl="4" w:tplc="10DAFDD4">
      <w:start w:val="1"/>
      <w:numFmt w:val="lowerLetter"/>
      <w:lvlText w:val="%5."/>
      <w:lvlJc w:val="left"/>
      <w:pPr>
        <w:ind w:left="3524" w:hanging="360"/>
      </w:pPr>
    </w:lvl>
    <w:lvl w:ilvl="5" w:tplc="4DE6E0CE">
      <w:start w:val="1"/>
      <w:numFmt w:val="lowerRoman"/>
      <w:lvlText w:val="%6."/>
      <w:lvlJc w:val="right"/>
      <w:pPr>
        <w:ind w:left="4244" w:hanging="180"/>
      </w:pPr>
    </w:lvl>
    <w:lvl w:ilvl="6" w:tplc="0134A110">
      <w:start w:val="1"/>
      <w:numFmt w:val="decimal"/>
      <w:lvlText w:val="%7."/>
      <w:lvlJc w:val="left"/>
      <w:pPr>
        <w:ind w:left="4964" w:hanging="360"/>
      </w:pPr>
    </w:lvl>
    <w:lvl w:ilvl="7" w:tplc="75B66534">
      <w:start w:val="1"/>
      <w:numFmt w:val="lowerLetter"/>
      <w:lvlText w:val="%8."/>
      <w:lvlJc w:val="left"/>
      <w:pPr>
        <w:ind w:left="5684" w:hanging="360"/>
      </w:pPr>
    </w:lvl>
    <w:lvl w:ilvl="8" w:tplc="0428ED0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0E4E1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1C4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AAC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180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E57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003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001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25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62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B3226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A0C2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CECF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689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5A51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F4E5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6667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78AF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58C5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4C05B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D728FB0" w:tentative="1">
      <w:start w:val="1"/>
      <w:numFmt w:val="lowerLetter"/>
      <w:lvlText w:val="%2."/>
      <w:lvlJc w:val="left"/>
      <w:pPr>
        <w:ind w:left="1440" w:hanging="360"/>
      </w:pPr>
    </w:lvl>
    <w:lvl w:ilvl="2" w:tplc="EC2ACCE8" w:tentative="1">
      <w:start w:val="1"/>
      <w:numFmt w:val="lowerRoman"/>
      <w:lvlText w:val="%3."/>
      <w:lvlJc w:val="right"/>
      <w:pPr>
        <w:ind w:left="2160" w:hanging="180"/>
      </w:pPr>
    </w:lvl>
    <w:lvl w:ilvl="3" w:tplc="693ED0AC" w:tentative="1">
      <w:start w:val="1"/>
      <w:numFmt w:val="decimal"/>
      <w:lvlText w:val="%4."/>
      <w:lvlJc w:val="left"/>
      <w:pPr>
        <w:ind w:left="2880" w:hanging="360"/>
      </w:pPr>
    </w:lvl>
    <w:lvl w:ilvl="4" w:tplc="FEBE5014" w:tentative="1">
      <w:start w:val="1"/>
      <w:numFmt w:val="lowerLetter"/>
      <w:lvlText w:val="%5."/>
      <w:lvlJc w:val="left"/>
      <w:pPr>
        <w:ind w:left="3600" w:hanging="360"/>
      </w:pPr>
    </w:lvl>
    <w:lvl w:ilvl="5" w:tplc="84845446" w:tentative="1">
      <w:start w:val="1"/>
      <w:numFmt w:val="lowerRoman"/>
      <w:lvlText w:val="%6."/>
      <w:lvlJc w:val="right"/>
      <w:pPr>
        <w:ind w:left="4320" w:hanging="180"/>
      </w:pPr>
    </w:lvl>
    <w:lvl w:ilvl="6" w:tplc="924CEF1C" w:tentative="1">
      <w:start w:val="1"/>
      <w:numFmt w:val="decimal"/>
      <w:lvlText w:val="%7."/>
      <w:lvlJc w:val="left"/>
      <w:pPr>
        <w:ind w:left="5040" w:hanging="360"/>
      </w:pPr>
    </w:lvl>
    <w:lvl w:ilvl="7" w:tplc="8C10A524" w:tentative="1">
      <w:start w:val="1"/>
      <w:numFmt w:val="lowerLetter"/>
      <w:lvlText w:val="%8."/>
      <w:lvlJc w:val="left"/>
      <w:pPr>
        <w:ind w:left="5760" w:hanging="360"/>
      </w:pPr>
    </w:lvl>
    <w:lvl w:ilvl="8" w:tplc="0540A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982F5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1AED52" w:tentative="1">
      <w:start w:val="1"/>
      <w:numFmt w:val="lowerLetter"/>
      <w:lvlText w:val="%2."/>
      <w:lvlJc w:val="left"/>
      <w:pPr>
        <w:ind w:left="1440" w:hanging="360"/>
      </w:pPr>
    </w:lvl>
    <w:lvl w:ilvl="2" w:tplc="045CA474" w:tentative="1">
      <w:start w:val="1"/>
      <w:numFmt w:val="lowerRoman"/>
      <w:lvlText w:val="%3."/>
      <w:lvlJc w:val="right"/>
      <w:pPr>
        <w:ind w:left="2160" w:hanging="180"/>
      </w:pPr>
    </w:lvl>
    <w:lvl w:ilvl="3" w:tplc="93825BEC" w:tentative="1">
      <w:start w:val="1"/>
      <w:numFmt w:val="decimal"/>
      <w:lvlText w:val="%4."/>
      <w:lvlJc w:val="left"/>
      <w:pPr>
        <w:ind w:left="2880" w:hanging="360"/>
      </w:pPr>
    </w:lvl>
    <w:lvl w:ilvl="4" w:tplc="F74CB69E" w:tentative="1">
      <w:start w:val="1"/>
      <w:numFmt w:val="lowerLetter"/>
      <w:lvlText w:val="%5."/>
      <w:lvlJc w:val="left"/>
      <w:pPr>
        <w:ind w:left="3600" w:hanging="360"/>
      </w:pPr>
    </w:lvl>
    <w:lvl w:ilvl="5" w:tplc="81FE7D7C" w:tentative="1">
      <w:start w:val="1"/>
      <w:numFmt w:val="lowerRoman"/>
      <w:lvlText w:val="%6."/>
      <w:lvlJc w:val="right"/>
      <w:pPr>
        <w:ind w:left="4320" w:hanging="180"/>
      </w:pPr>
    </w:lvl>
    <w:lvl w:ilvl="6" w:tplc="654EE44E" w:tentative="1">
      <w:start w:val="1"/>
      <w:numFmt w:val="decimal"/>
      <w:lvlText w:val="%7."/>
      <w:lvlJc w:val="left"/>
      <w:pPr>
        <w:ind w:left="5040" w:hanging="360"/>
      </w:pPr>
    </w:lvl>
    <w:lvl w:ilvl="7" w:tplc="144862DA" w:tentative="1">
      <w:start w:val="1"/>
      <w:numFmt w:val="lowerLetter"/>
      <w:lvlText w:val="%8."/>
      <w:lvlJc w:val="left"/>
      <w:pPr>
        <w:ind w:left="5760" w:hanging="360"/>
      </w:pPr>
    </w:lvl>
    <w:lvl w:ilvl="8" w:tplc="C660F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E2096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142F34" w:tentative="1">
      <w:start w:val="1"/>
      <w:numFmt w:val="lowerLetter"/>
      <w:lvlText w:val="%2."/>
      <w:lvlJc w:val="left"/>
      <w:pPr>
        <w:ind w:left="1440" w:hanging="360"/>
      </w:pPr>
    </w:lvl>
    <w:lvl w:ilvl="2" w:tplc="4AB205CC" w:tentative="1">
      <w:start w:val="1"/>
      <w:numFmt w:val="lowerRoman"/>
      <w:lvlText w:val="%3."/>
      <w:lvlJc w:val="right"/>
      <w:pPr>
        <w:ind w:left="2160" w:hanging="180"/>
      </w:pPr>
    </w:lvl>
    <w:lvl w:ilvl="3" w:tplc="C7ACB1A6" w:tentative="1">
      <w:start w:val="1"/>
      <w:numFmt w:val="decimal"/>
      <w:lvlText w:val="%4."/>
      <w:lvlJc w:val="left"/>
      <w:pPr>
        <w:ind w:left="2880" w:hanging="360"/>
      </w:pPr>
    </w:lvl>
    <w:lvl w:ilvl="4" w:tplc="CB90D5EA" w:tentative="1">
      <w:start w:val="1"/>
      <w:numFmt w:val="lowerLetter"/>
      <w:lvlText w:val="%5."/>
      <w:lvlJc w:val="left"/>
      <w:pPr>
        <w:ind w:left="3600" w:hanging="360"/>
      </w:pPr>
    </w:lvl>
    <w:lvl w:ilvl="5" w:tplc="EEDC2672" w:tentative="1">
      <w:start w:val="1"/>
      <w:numFmt w:val="lowerRoman"/>
      <w:lvlText w:val="%6."/>
      <w:lvlJc w:val="right"/>
      <w:pPr>
        <w:ind w:left="4320" w:hanging="180"/>
      </w:pPr>
    </w:lvl>
    <w:lvl w:ilvl="6" w:tplc="5816AF00" w:tentative="1">
      <w:start w:val="1"/>
      <w:numFmt w:val="decimal"/>
      <w:lvlText w:val="%7."/>
      <w:lvlJc w:val="left"/>
      <w:pPr>
        <w:ind w:left="5040" w:hanging="360"/>
      </w:pPr>
    </w:lvl>
    <w:lvl w:ilvl="7" w:tplc="49B04D48" w:tentative="1">
      <w:start w:val="1"/>
      <w:numFmt w:val="lowerLetter"/>
      <w:lvlText w:val="%8."/>
      <w:lvlJc w:val="left"/>
      <w:pPr>
        <w:ind w:left="5760" w:hanging="360"/>
      </w:pPr>
    </w:lvl>
    <w:lvl w:ilvl="8" w:tplc="389AC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E6A26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88062E" w:tentative="1">
      <w:start w:val="1"/>
      <w:numFmt w:val="lowerLetter"/>
      <w:lvlText w:val="%2."/>
      <w:lvlJc w:val="left"/>
      <w:pPr>
        <w:ind w:left="1364" w:hanging="360"/>
      </w:pPr>
    </w:lvl>
    <w:lvl w:ilvl="2" w:tplc="6298DB2A" w:tentative="1">
      <w:start w:val="1"/>
      <w:numFmt w:val="lowerRoman"/>
      <w:lvlText w:val="%3."/>
      <w:lvlJc w:val="right"/>
      <w:pPr>
        <w:ind w:left="2084" w:hanging="180"/>
      </w:pPr>
    </w:lvl>
    <w:lvl w:ilvl="3" w:tplc="74401A92" w:tentative="1">
      <w:start w:val="1"/>
      <w:numFmt w:val="decimal"/>
      <w:lvlText w:val="%4."/>
      <w:lvlJc w:val="left"/>
      <w:pPr>
        <w:ind w:left="2804" w:hanging="360"/>
      </w:pPr>
    </w:lvl>
    <w:lvl w:ilvl="4" w:tplc="AE4E6370" w:tentative="1">
      <w:start w:val="1"/>
      <w:numFmt w:val="lowerLetter"/>
      <w:lvlText w:val="%5."/>
      <w:lvlJc w:val="left"/>
      <w:pPr>
        <w:ind w:left="3524" w:hanging="360"/>
      </w:pPr>
    </w:lvl>
    <w:lvl w:ilvl="5" w:tplc="225A5AA8" w:tentative="1">
      <w:start w:val="1"/>
      <w:numFmt w:val="lowerRoman"/>
      <w:lvlText w:val="%6."/>
      <w:lvlJc w:val="right"/>
      <w:pPr>
        <w:ind w:left="4244" w:hanging="180"/>
      </w:pPr>
    </w:lvl>
    <w:lvl w:ilvl="6" w:tplc="47B0BD92" w:tentative="1">
      <w:start w:val="1"/>
      <w:numFmt w:val="decimal"/>
      <w:lvlText w:val="%7."/>
      <w:lvlJc w:val="left"/>
      <w:pPr>
        <w:ind w:left="4964" w:hanging="360"/>
      </w:pPr>
    </w:lvl>
    <w:lvl w:ilvl="7" w:tplc="1F509F14" w:tentative="1">
      <w:start w:val="1"/>
      <w:numFmt w:val="lowerLetter"/>
      <w:lvlText w:val="%8."/>
      <w:lvlJc w:val="left"/>
      <w:pPr>
        <w:ind w:left="5684" w:hanging="360"/>
      </w:pPr>
    </w:lvl>
    <w:lvl w:ilvl="8" w:tplc="448281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ACC4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9C45EC" w:tentative="1">
      <w:start w:val="1"/>
      <w:numFmt w:val="lowerLetter"/>
      <w:lvlText w:val="%2."/>
      <w:lvlJc w:val="left"/>
      <w:pPr>
        <w:ind w:left="1440" w:hanging="360"/>
      </w:pPr>
    </w:lvl>
    <w:lvl w:ilvl="2" w:tplc="C66EF7DC" w:tentative="1">
      <w:start w:val="1"/>
      <w:numFmt w:val="lowerRoman"/>
      <w:lvlText w:val="%3."/>
      <w:lvlJc w:val="right"/>
      <w:pPr>
        <w:ind w:left="2160" w:hanging="180"/>
      </w:pPr>
    </w:lvl>
    <w:lvl w:ilvl="3" w:tplc="6DF6F082" w:tentative="1">
      <w:start w:val="1"/>
      <w:numFmt w:val="decimal"/>
      <w:lvlText w:val="%4."/>
      <w:lvlJc w:val="left"/>
      <w:pPr>
        <w:ind w:left="2880" w:hanging="360"/>
      </w:pPr>
    </w:lvl>
    <w:lvl w:ilvl="4" w:tplc="3B348E82" w:tentative="1">
      <w:start w:val="1"/>
      <w:numFmt w:val="lowerLetter"/>
      <w:lvlText w:val="%5."/>
      <w:lvlJc w:val="left"/>
      <w:pPr>
        <w:ind w:left="3600" w:hanging="360"/>
      </w:pPr>
    </w:lvl>
    <w:lvl w:ilvl="5" w:tplc="A386BF3C" w:tentative="1">
      <w:start w:val="1"/>
      <w:numFmt w:val="lowerRoman"/>
      <w:lvlText w:val="%6."/>
      <w:lvlJc w:val="right"/>
      <w:pPr>
        <w:ind w:left="4320" w:hanging="180"/>
      </w:pPr>
    </w:lvl>
    <w:lvl w:ilvl="6" w:tplc="01207548" w:tentative="1">
      <w:start w:val="1"/>
      <w:numFmt w:val="decimal"/>
      <w:lvlText w:val="%7."/>
      <w:lvlJc w:val="left"/>
      <w:pPr>
        <w:ind w:left="5040" w:hanging="360"/>
      </w:pPr>
    </w:lvl>
    <w:lvl w:ilvl="7" w:tplc="D756928C" w:tentative="1">
      <w:start w:val="1"/>
      <w:numFmt w:val="lowerLetter"/>
      <w:lvlText w:val="%8."/>
      <w:lvlJc w:val="left"/>
      <w:pPr>
        <w:ind w:left="5760" w:hanging="360"/>
      </w:pPr>
    </w:lvl>
    <w:lvl w:ilvl="8" w:tplc="6C9AB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69758737">
    <w:abstractNumId w:val="19"/>
  </w:num>
  <w:num w:numId="2" w16cid:durableId="1666397195">
    <w:abstractNumId w:val="6"/>
  </w:num>
  <w:num w:numId="3" w16cid:durableId="1767381430">
    <w:abstractNumId w:val="10"/>
  </w:num>
  <w:num w:numId="4" w16cid:durableId="1876964258">
    <w:abstractNumId w:val="27"/>
  </w:num>
  <w:num w:numId="5" w16cid:durableId="1465808646">
    <w:abstractNumId w:val="0"/>
  </w:num>
  <w:num w:numId="6" w16cid:durableId="619991097">
    <w:abstractNumId w:val="11"/>
  </w:num>
  <w:num w:numId="7" w16cid:durableId="667027314">
    <w:abstractNumId w:val="28"/>
  </w:num>
  <w:num w:numId="8" w16cid:durableId="457333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051546">
    <w:abstractNumId w:val="1"/>
  </w:num>
  <w:num w:numId="10" w16cid:durableId="1148790242">
    <w:abstractNumId w:val="0"/>
    <w:lvlOverride w:ilvl="0">
      <w:startOverride w:val="1"/>
    </w:lvlOverride>
  </w:num>
  <w:num w:numId="11" w16cid:durableId="444545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451303">
    <w:abstractNumId w:val="6"/>
  </w:num>
  <w:num w:numId="13" w16cid:durableId="623196008">
    <w:abstractNumId w:val="27"/>
  </w:num>
  <w:num w:numId="14" w16cid:durableId="7160485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418719">
    <w:abstractNumId w:val="20"/>
  </w:num>
  <w:num w:numId="16" w16cid:durableId="921332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0769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9184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62510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2091783">
    <w:abstractNumId w:val="24"/>
  </w:num>
  <w:num w:numId="21" w16cid:durableId="1226799064">
    <w:abstractNumId w:val="8"/>
  </w:num>
  <w:num w:numId="22" w16cid:durableId="73673796">
    <w:abstractNumId w:val="31"/>
  </w:num>
  <w:num w:numId="23" w16cid:durableId="1153793917">
    <w:abstractNumId w:val="34"/>
  </w:num>
  <w:num w:numId="24" w16cid:durableId="1880704590">
    <w:abstractNumId w:val="32"/>
  </w:num>
  <w:num w:numId="25" w16cid:durableId="476578995">
    <w:abstractNumId w:val="12"/>
  </w:num>
  <w:num w:numId="26" w16cid:durableId="2019307719">
    <w:abstractNumId w:val="33"/>
  </w:num>
  <w:num w:numId="27" w16cid:durableId="1151022025">
    <w:abstractNumId w:val="7"/>
  </w:num>
  <w:num w:numId="28" w16cid:durableId="49814107">
    <w:abstractNumId w:val="30"/>
  </w:num>
  <w:num w:numId="29" w16cid:durableId="1232430104">
    <w:abstractNumId w:val="16"/>
  </w:num>
  <w:num w:numId="30" w16cid:durableId="947585293">
    <w:abstractNumId w:val="2"/>
  </w:num>
  <w:num w:numId="31" w16cid:durableId="893660303">
    <w:abstractNumId w:val="25"/>
  </w:num>
  <w:num w:numId="32" w16cid:durableId="462308059">
    <w:abstractNumId w:val="17"/>
  </w:num>
  <w:num w:numId="33" w16cid:durableId="74085769">
    <w:abstractNumId w:val="15"/>
  </w:num>
  <w:num w:numId="34" w16cid:durableId="1982885644">
    <w:abstractNumId w:val="3"/>
  </w:num>
  <w:num w:numId="35" w16cid:durableId="1580096300">
    <w:abstractNumId w:val="4"/>
  </w:num>
  <w:num w:numId="36" w16cid:durableId="1553879938">
    <w:abstractNumId w:val="14"/>
  </w:num>
  <w:num w:numId="37" w16cid:durableId="1226600082">
    <w:abstractNumId w:val="9"/>
  </w:num>
  <w:num w:numId="38" w16cid:durableId="861556567">
    <w:abstractNumId w:val="13"/>
  </w:num>
  <w:num w:numId="39" w16cid:durableId="996811468">
    <w:abstractNumId w:val="22"/>
  </w:num>
  <w:num w:numId="40" w16cid:durableId="1390225380">
    <w:abstractNumId w:val="29"/>
  </w:num>
  <w:num w:numId="41" w16cid:durableId="1552301204">
    <w:abstractNumId w:val="18"/>
  </w:num>
  <w:num w:numId="42" w16cid:durableId="4003718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A9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48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04F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840F4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11</cp:revision>
  <cp:lastPrinted>2026-03-16T15:54:00Z</cp:lastPrinted>
  <dcterms:created xsi:type="dcterms:W3CDTF">2024-02-15T14:56:00Z</dcterms:created>
  <dcterms:modified xsi:type="dcterms:W3CDTF">2026-03-16T15:54:00Z</dcterms:modified>
</cp:coreProperties>
</file>