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32/2026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17 de março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4BE9F29" w14:textId="77777777" w:rsidR="009007A1" w:rsidRDefault="009007A1" w:rsidP="009007A1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FECC6C1" w14:textId="77777777" w:rsidR="009007A1" w:rsidRDefault="009007A1" w:rsidP="009007A1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2991B24E" w14:textId="77777777" w:rsidR="009007A1" w:rsidRDefault="009007A1" w:rsidP="009007A1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55722C28" w14:textId="77777777" w:rsidR="009007A1" w:rsidRDefault="009007A1" w:rsidP="009007A1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814E1DC" w14:textId="77777777" w:rsidR="009007A1" w:rsidRDefault="009007A1" w:rsidP="009007A1">
      <w:pPr>
        <w:tabs>
          <w:tab w:val="left" w:pos="4820"/>
        </w:tabs>
        <w:jc w:val="both"/>
        <w:rPr>
          <w:iCs/>
        </w:rPr>
      </w:pPr>
    </w:p>
    <w:p w14:paraId="74297AE7" w14:textId="77777777" w:rsidR="009007A1" w:rsidRDefault="009007A1" w:rsidP="009007A1">
      <w:pPr>
        <w:tabs>
          <w:tab w:val="left" w:pos="4820"/>
        </w:tabs>
        <w:jc w:val="both"/>
        <w:rPr>
          <w:iCs/>
        </w:rPr>
      </w:pPr>
    </w:p>
    <w:p w14:paraId="765CE2C8" w14:textId="77777777" w:rsidR="009007A1" w:rsidRDefault="009007A1" w:rsidP="009007A1">
      <w:pPr>
        <w:tabs>
          <w:tab w:val="left" w:pos="4820"/>
        </w:tabs>
        <w:jc w:val="both"/>
        <w:rPr>
          <w:iCs/>
        </w:rPr>
      </w:pPr>
    </w:p>
    <w:p w14:paraId="6474FE07" w14:textId="5F2962FF" w:rsidR="009007A1" w:rsidRDefault="009007A1" w:rsidP="009007A1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Leis</w:t>
      </w:r>
      <w:r>
        <w:rPr>
          <w:b/>
          <w:bCs/>
          <w:iCs/>
        </w:rPr>
        <w:t xml:space="preserve"> e Leis Complementares.</w:t>
      </w:r>
    </w:p>
    <w:p w14:paraId="7742379E" w14:textId="77777777" w:rsidR="009007A1" w:rsidRDefault="009007A1" w:rsidP="009007A1">
      <w:pPr>
        <w:tabs>
          <w:tab w:val="left" w:pos="4820"/>
        </w:tabs>
        <w:rPr>
          <w:iCs/>
        </w:rPr>
      </w:pPr>
    </w:p>
    <w:p w14:paraId="425CA9E0" w14:textId="77777777" w:rsidR="009007A1" w:rsidRDefault="009007A1" w:rsidP="009007A1">
      <w:pPr>
        <w:tabs>
          <w:tab w:val="left" w:pos="4820"/>
        </w:tabs>
        <w:rPr>
          <w:iCs/>
        </w:rPr>
      </w:pPr>
    </w:p>
    <w:p w14:paraId="77EDCB6A" w14:textId="77777777" w:rsidR="009007A1" w:rsidRDefault="009007A1" w:rsidP="009007A1">
      <w:pPr>
        <w:tabs>
          <w:tab w:val="left" w:pos="4820"/>
        </w:tabs>
        <w:rPr>
          <w:iCs/>
        </w:rPr>
      </w:pPr>
    </w:p>
    <w:p w14:paraId="78A1A7ED" w14:textId="77777777" w:rsidR="009007A1" w:rsidRDefault="009007A1" w:rsidP="009007A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6CB42A34" w14:textId="77777777" w:rsidR="009007A1" w:rsidRDefault="009007A1" w:rsidP="009007A1">
      <w:pPr>
        <w:tabs>
          <w:tab w:val="left" w:pos="4820"/>
        </w:tabs>
        <w:ind w:firstLine="1418"/>
        <w:jc w:val="both"/>
        <w:rPr>
          <w:iCs/>
        </w:rPr>
      </w:pPr>
    </w:p>
    <w:p w14:paraId="56C3F783" w14:textId="77777777" w:rsidR="009007A1" w:rsidRDefault="009007A1" w:rsidP="009007A1">
      <w:pPr>
        <w:tabs>
          <w:tab w:val="left" w:pos="4820"/>
        </w:tabs>
        <w:ind w:firstLine="1418"/>
        <w:jc w:val="both"/>
        <w:rPr>
          <w:iCs/>
        </w:rPr>
      </w:pPr>
    </w:p>
    <w:p w14:paraId="36FB48B6" w14:textId="77777777" w:rsidR="009007A1" w:rsidRDefault="009007A1" w:rsidP="009007A1">
      <w:pPr>
        <w:tabs>
          <w:tab w:val="left" w:pos="4820"/>
        </w:tabs>
        <w:ind w:firstLine="1418"/>
        <w:jc w:val="both"/>
        <w:rPr>
          <w:iCs/>
        </w:rPr>
      </w:pPr>
    </w:p>
    <w:p w14:paraId="61214C13" w14:textId="3F55618B" w:rsidR="009007A1" w:rsidRDefault="009007A1" w:rsidP="009007A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Leis nº 1</w:t>
      </w:r>
      <w:r>
        <w:rPr>
          <w:iCs/>
        </w:rPr>
        <w:t xml:space="preserve">3/2026 a </w:t>
      </w:r>
      <w:r>
        <w:rPr>
          <w:iCs/>
        </w:rPr>
        <w:t>1</w:t>
      </w:r>
      <w:r>
        <w:rPr>
          <w:iCs/>
        </w:rPr>
        <w:t>8</w:t>
      </w:r>
      <w:r>
        <w:rPr>
          <w:iCs/>
        </w:rPr>
        <w:t>/2026</w:t>
      </w:r>
      <w:r>
        <w:rPr>
          <w:iCs/>
        </w:rPr>
        <w:t xml:space="preserve"> e os Autógrafos de Leis Complementares n° 05/2026 a 07/2026</w:t>
      </w:r>
      <w:r>
        <w:rPr>
          <w:iCs/>
        </w:rPr>
        <w:t xml:space="preserve">, cujos projetos tramitaram e foram aprovados na </w:t>
      </w:r>
      <w:r>
        <w:rPr>
          <w:iCs/>
        </w:rPr>
        <w:t>6</w:t>
      </w:r>
      <w:r>
        <w:rPr>
          <w:iCs/>
        </w:rPr>
        <w:t xml:space="preserve">ª Sessão Ordinária de 2026, da Câmara Municipal de Sorriso, realizada em </w:t>
      </w:r>
      <w:r>
        <w:rPr>
          <w:iCs/>
        </w:rPr>
        <w:t>16</w:t>
      </w:r>
      <w:r>
        <w:rPr>
          <w:iCs/>
        </w:rPr>
        <w:t xml:space="preserve"> de março de 2026.</w:t>
      </w:r>
    </w:p>
    <w:p w14:paraId="55706C90" w14:textId="77777777" w:rsidR="009007A1" w:rsidRDefault="009007A1" w:rsidP="009007A1">
      <w:pPr>
        <w:tabs>
          <w:tab w:val="left" w:pos="4820"/>
        </w:tabs>
        <w:ind w:firstLine="1418"/>
        <w:jc w:val="both"/>
        <w:rPr>
          <w:iCs/>
        </w:rPr>
      </w:pPr>
    </w:p>
    <w:p w14:paraId="5501AD39" w14:textId="77777777" w:rsidR="009007A1" w:rsidRDefault="009007A1" w:rsidP="009007A1">
      <w:pPr>
        <w:tabs>
          <w:tab w:val="left" w:pos="4820"/>
        </w:tabs>
        <w:ind w:firstLine="1418"/>
        <w:jc w:val="both"/>
        <w:rPr>
          <w:bCs/>
          <w:iCs/>
        </w:rPr>
      </w:pPr>
      <w:r>
        <w:t>Sendo que tínhamos para o momento, reiteramos votos de apreço e consideração.</w:t>
      </w:r>
    </w:p>
    <w:p w14:paraId="3C5F468A" w14:textId="77777777" w:rsidR="009007A1" w:rsidRDefault="009007A1" w:rsidP="009007A1">
      <w:pPr>
        <w:tabs>
          <w:tab w:val="left" w:pos="4820"/>
        </w:tabs>
        <w:jc w:val="both"/>
        <w:rPr>
          <w:iCs/>
        </w:rPr>
      </w:pPr>
    </w:p>
    <w:p w14:paraId="2E21E603" w14:textId="77777777" w:rsidR="009007A1" w:rsidRDefault="009007A1" w:rsidP="009007A1">
      <w:pPr>
        <w:tabs>
          <w:tab w:val="left" w:pos="1418"/>
        </w:tabs>
        <w:jc w:val="both"/>
        <w:rPr>
          <w:iCs/>
        </w:rPr>
      </w:pPr>
    </w:p>
    <w:p w14:paraId="6581DEAC" w14:textId="77777777" w:rsidR="009007A1" w:rsidRDefault="009007A1" w:rsidP="009007A1">
      <w:pPr>
        <w:tabs>
          <w:tab w:val="left" w:pos="1418"/>
        </w:tabs>
        <w:jc w:val="both"/>
        <w:rPr>
          <w:iCs/>
        </w:rPr>
      </w:pPr>
    </w:p>
    <w:p w14:paraId="191918D1" w14:textId="424867AB" w:rsidR="002A1E6C" w:rsidRDefault="009007A1" w:rsidP="009007A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763A" w14:textId="77777777" w:rsidR="00024956" w:rsidRDefault="00024956">
      <w:r>
        <w:separator/>
      </w:r>
    </w:p>
  </w:endnote>
  <w:endnote w:type="continuationSeparator" w:id="0">
    <w:p w14:paraId="71353066" w14:textId="77777777" w:rsidR="00024956" w:rsidRDefault="0002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DF2D" w14:textId="77777777" w:rsidR="00024956" w:rsidRDefault="00024956">
      <w:r>
        <w:separator/>
      </w:r>
    </w:p>
  </w:footnote>
  <w:footnote w:type="continuationSeparator" w:id="0">
    <w:p w14:paraId="05DF0342" w14:textId="77777777" w:rsidR="00024956" w:rsidRDefault="00024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A8C2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24091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96055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B66C46" w:tentative="1">
      <w:start w:val="1"/>
      <w:numFmt w:val="lowerLetter"/>
      <w:lvlText w:val="%2."/>
      <w:lvlJc w:val="left"/>
      <w:pPr>
        <w:ind w:left="1440" w:hanging="360"/>
      </w:pPr>
    </w:lvl>
    <w:lvl w:ilvl="2" w:tplc="2C62FF82" w:tentative="1">
      <w:start w:val="1"/>
      <w:numFmt w:val="lowerRoman"/>
      <w:lvlText w:val="%3."/>
      <w:lvlJc w:val="right"/>
      <w:pPr>
        <w:ind w:left="2160" w:hanging="180"/>
      </w:pPr>
    </w:lvl>
    <w:lvl w:ilvl="3" w:tplc="A418BAC2" w:tentative="1">
      <w:start w:val="1"/>
      <w:numFmt w:val="decimal"/>
      <w:lvlText w:val="%4."/>
      <w:lvlJc w:val="left"/>
      <w:pPr>
        <w:ind w:left="2880" w:hanging="360"/>
      </w:pPr>
    </w:lvl>
    <w:lvl w:ilvl="4" w:tplc="1BA28CDC" w:tentative="1">
      <w:start w:val="1"/>
      <w:numFmt w:val="lowerLetter"/>
      <w:lvlText w:val="%5."/>
      <w:lvlJc w:val="left"/>
      <w:pPr>
        <w:ind w:left="3600" w:hanging="360"/>
      </w:pPr>
    </w:lvl>
    <w:lvl w:ilvl="5" w:tplc="5032FB20" w:tentative="1">
      <w:start w:val="1"/>
      <w:numFmt w:val="lowerRoman"/>
      <w:lvlText w:val="%6."/>
      <w:lvlJc w:val="right"/>
      <w:pPr>
        <w:ind w:left="4320" w:hanging="180"/>
      </w:pPr>
    </w:lvl>
    <w:lvl w:ilvl="6" w:tplc="9958605A" w:tentative="1">
      <w:start w:val="1"/>
      <w:numFmt w:val="decimal"/>
      <w:lvlText w:val="%7."/>
      <w:lvlJc w:val="left"/>
      <w:pPr>
        <w:ind w:left="5040" w:hanging="360"/>
      </w:pPr>
    </w:lvl>
    <w:lvl w:ilvl="7" w:tplc="EB885B44" w:tentative="1">
      <w:start w:val="1"/>
      <w:numFmt w:val="lowerLetter"/>
      <w:lvlText w:val="%8."/>
      <w:lvlJc w:val="left"/>
      <w:pPr>
        <w:ind w:left="5760" w:hanging="360"/>
      </w:pPr>
    </w:lvl>
    <w:lvl w:ilvl="8" w:tplc="A516F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870E6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F92A58C" w:tentative="1">
      <w:start w:val="1"/>
      <w:numFmt w:val="lowerLetter"/>
      <w:lvlText w:val="%2."/>
      <w:lvlJc w:val="left"/>
      <w:pPr>
        <w:ind w:left="1440" w:hanging="360"/>
      </w:pPr>
    </w:lvl>
    <w:lvl w:ilvl="2" w:tplc="5CB4E704" w:tentative="1">
      <w:start w:val="1"/>
      <w:numFmt w:val="lowerRoman"/>
      <w:lvlText w:val="%3."/>
      <w:lvlJc w:val="right"/>
      <w:pPr>
        <w:ind w:left="2160" w:hanging="180"/>
      </w:pPr>
    </w:lvl>
    <w:lvl w:ilvl="3" w:tplc="431C1338" w:tentative="1">
      <w:start w:val="1"/>
      <w:numFmt w:val="decimal"/>
      <w:lvlText w:val="%4."/>
      <w:lvlJc w:val="left"/>
      <w:pPr>
        <w:ind w:left="2880" w:hanging="360"/>
      </w:pPr>
    </w:lvl>
    <w:lvl w:ilvl="4" w:tplc="A238EBCC" w:tentative="1">
      <w:start w:val="1"/>
      <w:numFmt w:val="lowerLetter"/>
      <w:lvlText w:val="%5."/>
      <w:lvlJc w:val="left"/>
      <w:pPr>
        <w:ind w:left="3600" w:hanging="360"/>
      </w:pPr>
    </w:lvl>
    <w:lvl w:ilvl="5" w:tplc="9A7ACF80" w:tentative="1">
      <w:start w:val="1"/>
      <w:numFmt w:val="lowerRoman"/>
      <w:lvlText w:val="%6."/>
      <w:lvlJc w:val="right"/>
      <w:pPr>
        <w:ind w:left="4320" w:hanging="180"/>
      </w:pPr>
    </w:lvl>
    <w:lvl w:ilvl="6" w:tplc="E564D67E" w:tentative="1">
      <w:start w:val="1"/>
      <w:numFmt w:val="decimal"/>
      <w:lvlText w:val="%7."/>
      <w:lvlJc w:val="left"/>
      <w:pPr>
        <w:ind w:left="5040" w:hanging="360"/>
      </w:pPr>
    </w:lvl>
    <w:lvl w:ilvl="7" w:tplc="1C007B28" w:tentative="1">
      <w:start w:val="1"/>
      <w:numFmt w:val="lowerLetter"/>
      <w:lvlText w:val="%8."/>
      <w:lvlJc w:val="left"/>
      <w:pPr>
        <w:ind w:left="5760" w:hanging="360"/>
      </w:pPr>
    </w:lvl>
    <w:lvl w:ilvl="8" w:tplc="1E5C2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E106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6ED534" w:tentative="1">
      <w:start w:val="1"/>
      <w:numFmt w:val="lowerLetter"/>
      <w:lvlText w:val="%2."/>
      <w:lvlJc w:val="left"/>
      <w:pPr>
        <w:ind w:left="1440" w:hanging="360"/>
      </w:pPr>
    </w:lvl>
    <w:lvl w:ilvl="2" w:tplc="B100D238" w:tentative="1">
      <w:start w:val="1"/>
      <w:numFmt w:val="lowerRoman"/>
      <w:lvlText w:val="%3."/>
      <w:lvlJc w:val="right"/>
      <w:pPr>
        <w:ind w:left="2160" w:hanging="180"/>
      </w:pPr>
    </w:lvl>
    <w:lvl w:ilvl="3" w:tplc="251289EE" w:tentative="1">
      <w:start w:val="1"/>
      <w:numFmt w:val="decimal"/>
      <w:lvlText w:val="%4."/>
      <w:lvlJc w:val="left"/>
      <w:pPr>
        <w:ind w:left="2880" w:hanging="360"/>
      </w:pPr>
    </w:lvl>
    <w:lvl w:ilvl="4" w:tplc="E640B400" w:tentative="1">
      <w:start w:val="1"/>
      <w:numFmt w:val="lowerLetter"/>
      <w:lvlText w:val="%5."/>
      <w:lvlJc w:val="left"/>
      <w:pPr>
        <w:ind w:left="3600" w:hanging="360"/>
      </w:pPr>
    </w:lvl>
    <w:lvl w:ilvl="5" w:tplc="DD687CDE" w:tentative="1">
      <w:start w:val="1"/>
      <w:numFmt w:val="lowerRoman"/>
      <w:lvlText w:val="%6."/>
      <w:lvlJc w:val="right"/>
      <w:pPr>
        <w:ind w:left="4320" w:hanging="180"/>
      </w:pPr>
    </w:lvl>
    <w:lvl w:ilvl="6" w:tplc="C5F6E346" w:tentative="1">
      <w:start w:val="1"/>
      <w:numFmt w:val="decimal"/>
      <w:lvlText w:val="%7."/>
      <w:lvlJc w:val="left"/>
      <w:pPr>
        <w:ind w:left="5040" w:hanging="360"/>
      </w:pPr>
    </w:lvl>
    <w:lvl w:ilvl="7" w:tplc="AAC869B0" w:tentative="1">
      <w:start w:val="1"/>
      <w:numFmt w:val="lowerLetter"/>
      <w:lvlText w:val="%8."/>
      <w:lvlJc w:val="left"/>
      <w:pPr>
        <w:ind w:left="5760" w:hanging="360"/>
      </w:pPr>
    </w:lvl>
    <w:lvl w:ilvl="8" w:tplc="17602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6B0DE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16C8EC" w:tentative="1">
      <w:start w:val="1"/>
      <w:numFmt w:val="lowerLetter"/>
      <w:lvlText w:val="%2."/>
      <w:lvlJc w:val="left"/>
      <w:pPr>
        <w:ind w:left="1440" w:hanging="360"/>
      </w:pPr>
    </w:lvl>
    <w:lvl w:ilvl="2" w:tplc="B2B45250" w:tentative="1">
      <w:start w:val="1"/>
      <w:numFmt w:val="lowerRoman"/>
      <w:lvlText w:val="%3."/>
      <w:lvlJc w:val="right"/>
      <w:pPr>
        <w:ind w:left="2160" w:hanging="180"/>
      </w:pPr>
    </w:lvl>
    <w:lvl w:ilvl="3" w:tplc="406035AC" w:tentative="1">
      <w:start w:val="1"/>
      <w:numFmt w:val="decimal"/>
      <w:lvlText w:val="%4."/>
      <w:lvlJc w:val="left"/>
      <w:pPr>
        <w:ind w:left="2880" w:hanging="360"/>
      </w:pPr>
    </w:lvl>
    <w:lvl w:ilvl="4" w:tplc="6700F726" w:tentative="1">
      <w:start w:val="1"/>
      <w:numFmt w:val="lowerLetter"/>
      <w:lvlText w:val="%5."/>
      <w:lvlJc w:val="left"/>
      <w:pPr>
        <w:ind w:left="3600" w:hanging="360"/>
      </w:pPr>
    </w:lvl>
    <w:lvl w:ilvl="5" w:tplc="237A6DAA" w:tentative="1">
      <w:start w:val="1"/>
      <w:numFmt w:val="lowerRoman"/>
      <w:lvlText w:val="%6."/>
      <w:lvlJc w:val="right"/>
      <w:pPr>
        <w:ind w:left="4320" w:hanging="180"/>
      </w:pPr>
    </w:lvl>
    <w:lvl w:ilvl="6" w:tplc="8D5CA282" w:tentative="1">
      <w:start w:val="1"/>
      <w:numFmt w:val="decimal"/>
      <w:lvlText w:val="%7."/>
      <w:lvlJc w:val="left"/>
      <w:pPr>
        <w:ind w:left="5040" w:hanging="360"/>
      </w:pPr>
    </w:lvl>
    <w:lvl w:ilvl="7" w:tplc="DDEC486A" w:tentative="1">
      <w:start w:val="1"/>
      <w:numFmt w:val="lowerLetter"/>
      <w:lvlText w:val="%8."/>
      <w:lvlJc w:val="left"/>
      <w:pPr>
        <w:ind w:left="5760" w:hanging="360"/>
      </w:pPr>
    </w:lvl>
    <w:lvl w:ilvl="8" w:tplc="94A28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BC0C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DC2B1A" w:tentative="1">
      <w:start w:val="1"/>
      <w:numFmt w:val="lowerLetter"/>
      <w:lvlText w:val="%2."/>
      <w:lvlJc w:val="left"/>
      <w:pPr>
        <w:ind w:left="1440" w:hanging="360"/>
      </w:pPr>
    </w:lvl>
    <w:lvl w:ilvl="2" w:tplc="D8F606B8" w:tentative="1">
      <w:start w:val="1"/>
      <w:numFmt w:val="lowerRoman"/>
      <w:lvlText w:val="%3."/>
      <w:lvlJc w:val="right"/>
      <w:pPr>
        <w:ind w:left="2160" w:hanging="180"/>
      </w:pPr>
    </w:lvl>
    <w:lvl w:ilvl="3" w:tplc="2A0097BE" w:tentative="1">
      <w:start w:val="1"/>
      <w:numFmt w:val="decimal"/>
      <w:lvlText w:val="%4."/>
      <w:lvlJc w:val="left"/>
      <w:pPr>
        <w:ind w:left="2880" w:hanging="360"/>
      </w:pPr>
    </w:lvl>
    <w:lvl w:ilvl="4" w:tplc="EBACCF9A" w:tentative="1">
      <w:start w:val="1"/>
      <w:numFmt w:val="lowerLetter"/>
      <w:lvlText w:val="%5."/>
      <w:lvlJc w:val="left"/>
      <w:pPr>
        <w:ind w:left="3600" w:hanging="360"/>
      </w:pPr>
    </w:lvl>
    <w:lvl w:ilvl="5" w:tplc="016AADA2" w:tentative="1">
      <w:start w:val="1"/>
      <w:numFmt w:val="lowerRoman"/>
      <w:lvlText w:val="%6."/>
      <w:lvlJc w:val="right"/>
      <w:pPr>
        <w:ind w:left="4320" w:hanging="180"/>
      </w:pPr>
    </w:lvl>
    <w:lvl w:ilvl="6" w:tplc="94642DBA" w:tentative="1">
      <w:start w:val="1"/>
      <w:numFmt w:val="decimal"/>
      <w:lvlText w:val="%7."/>
      <w:lvlJc w:val="left"/>
      <w:pPr>
        <w:ind w:left="5040" w:hanging="360"/>
      </w:pPr>
    </w:lvl>
    <w:lvl w:ilvl="7" w:tplc="BC14F67A" w:tentative="1">
      <w:start w:val="1"/>
      <w:numFmt w:val="lowerLetter"/>
      <w:lvlText w:val="%8."/>
      <w:lvlJc w:val="left"/>
      <w:pPr>
        <w:ind w:left="5760" w:hanging="360"/>
      </w:pPr>
    </w:lvl>
    <w:lvl w:ilvl="8" w:tplc="5E347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D62B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E7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C2CC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E4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E1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26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5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62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D69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88E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8AAEA0" w:tentative="1">
      <w:start w:val="1"/>
      <w:numFmt w:val="lowerLetter"/>
      <w:lvlText w:val="%2."/>
      <w:lvlJc w:val="left"/>
      <w:pPr>
        <w:ind w:left="1440" w:hanging="360"/>
      </w:pPr>
    </w:lvl>
    <w:lvl w:ilvl="2" w:tplc="D35AB7AE" w:tentative="1">
      <w:start w:val="1"/>
      <w:numFmt w:val="lowerRoman"/>
      <w:lvlText w:val="%3."/>
      <w:lvlJc w:val="right"/>
      <w:pPr>
        <w:ind w:left="2160" w:hanging="180"/>
      </w:pPr>
    </w:lvl>
    <w:lvl w:ilvl="3" w:tplc="27EA8256" w:tentative="1">
      <w:start w:val="1"/>
      <w:numFmt w:val="decimal"/>
      <w:lvlText w:val="%4."/>
      <w:lvlJc w:val="left"/>
      <w:pPr>
        <w:ind w:left="2880" w:hanging="360"/>
      </w:pPr>
    </w:lvl>
    <w:lvl w:ilvl="4" w:tplc="8F729DE8" w:tentative="1">
      <w:start w:val="1"/>
      <w:numFmt w:val="lowerLetter"/>
      <w:lvlText w:val="%5."/>
      <w:lvlJc w:val="left"/>
      <w:pPr>
        <w:ind w:left="3600" w:hanging="360"/>
      </w:pPr>
    </w:lvl>
    <w:lvl w:ilvl="5" w:tplc="6DA23814" w:tentative="1">
      <w:start w:val="1"/>
      <w:numFmt w:val="lowerRoman"/>
      <w:lvlText w:val="%6."/>
      <w:lvlJc w:val="right"/>
      <w:pPr>
        <w:ind w:left="4320" w:hanging="180"/>
      </w:pPr>
    </w:lvl>
    <w:lvl w:ilvl="6" w:tplc="DE98F108" w:tentative="1">
      <w:start w:val="1"/>
      <w:numFmt w:val="decimal"/>
      <w:lvlText w:val="%7."/>
      <w:lvlJc w:val="left"/>
      <w:pPr>
        <w:ind w:left="5040" w:hanging="360"/>
      </w:pPr>
    </w:lvl>
    <w:lvl w:ilvl="7" w:tplc="516648C2" w:tentative="1">
      <w:start w:val="1"/>
      <w:numFmt w:val="lowerLetter"/>
      <w:lvlText w:val="%8."/>
      <w:lvlJc w:val="left"/>
      <w:pPr>
        <w:ind w:left="5760" w:hanging="360"/>
      </w:pPr>
    </w:lvl>
    <w:lvl w:ilvl="8" w:tplc="B0C4F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55A8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F48A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545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2E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18D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504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C62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66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2E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FFED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271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6D80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60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EAC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FA5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0F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838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700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6F4DF8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2843974">
      <w:start w:val="1"/>
      <w:numFmt w:val="lowerLetter"/>
      <w:lvlText w:val="%2."/>
      <w:lvlJc w:val="left"/>
      <w:pPr>
        <w:ind w:left="1364" w:hanging="360"/>
      </w:pPr>
    </w:lvl>
    <w:lvl w:ilvl="2" w:tplc="75AE356E">
      <w:start w:val="1"/>
      <w:numFmt w:val="lowerRoman"/>
      <w:lvlText w:val="%3."/>
      <w:lvlJc w:val="right"/>
      <w:pPr>
        <w:ind w:left="2084" w:hanging="180"/>
      </w:pPr>
    </w:lvl>
    <w:lvl w:ilvl="3" w:tplc="45A4F816">
      <w:start w:val="1"/>
      <w:numFmt w:val="decimal"/>
      <w:lvlText w:val="%4."/>
      <w:lvlJc w:val="left"/>
      <w:pPr>
        <w:ind w:left="2804" w:hanging="360"/>
      </w:pPr>
    </w:lvl>
    <w:lvl w:ilvl="4" w:tplc="1172B478">
      <w:start w:val="1"/>
      <w:numFmt w:val="lowerLetter"/>
      <w:lvlText w:val="%5."/>
      <w:lvlJc w:val="left"/>
      <w:pPr>
        <w:ind w:left="3524" w:hanging="360"/>
      </w:pPr>
    </w:lvl>
    <w:lvl w:ilvl="5" w:tplc="FDF6944E">
      <w:start w:val="1"/>
      <w:numFmt w:val="lowerRoman"/>
      <w:lvlText w:val="%6."/>
      <w:lvlJc w:val="right"/>
      <w:pPr>
        <w:ind w:left="4244" w:hanging="180"/>
      </w:pPr>
    </w:lvl>
    <w:lvl w:ilvl="6" w:tplc="DF44D97A">
      <w:start w:val="1"/>
      <w:numFmt w:val="decimal"/>
      <w:lvlText w:val="%7."/>
      <w:lvlJc w:val="left"/>
      <w:pPr>
        <w:ind w:left="4964" w:hanging="360"/>
      </w:pPr>
    </w:lvl>
    <w:lvl w:ilvl="7" w:tplc="AD342DB2">
      <w:start w:val="1"/>
      <w:numFmt w:val="lowerLetter"/>
      <w:lvlText w:val="%8."/>
      <w:lvlJc w:val="left"/>
      <w:pPr>
        <w:ind w:left="5684" w:hanging="360"/>
      </w:pPr>
    </w:lvl>
    <w:lvl w:ilvl="8" w:tplc="692E7B7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956E7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E3E4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B2E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E49E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6D3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216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0F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EA1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270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1A273A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74251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C450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D410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7E51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049F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54E1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4DA63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F2E5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03851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260E5FC" w:tentative="1">
      <w:start w:val="1"/>
      <w:numFmt w:val="lowerLetter"/>
      <w:lvlText w:val="%2."/>
      <w:lvlJc w:val="left"/>
      <w:pPr>
        <w:ind w:left="1440" w:hanging="360"/>
      </w:pPr>
    </w:lvl>
    <w:lvl w:ilvl="2" w:tplc="934A013A" w:tentative="1">
      <w:start w:val="1"/>
      <w:numFmt w:val="lowerRoman"/>
      <w:lvlText w:val="%3."/>
      <w:lvlJc w:val="right"/>
      <w:pPr>
        <w:ind w:left="2160" w:hanging="180"/>
      </w:pPr>
    </w:lvl>
    <w:lvl w:ilvl="3" w:tplc="4F3C42D2" w:tentative="1">
      <w:start w:val="1"/>
      <w:numFmt w:val="decimal"/>
      <w:lvlText w:val="%4."/>
      <w:lvlJc w:val="left"/>
      <w:pPr>
        <w:ind w:left="2880" w:hanging="360"/>
      </w:pPr>
    </w:lvl>
    <w:lvl w:ilvl="4" w:tplc="EE3E6BA6" w:tentative="1">
      <w:start w:val="1"/>
      <w:numFmt w:val="lowerLetter"/>
      <w:lvlText w:val="%5."/>
      <w:lvlJc w:val="left"/>
      <w:pPr>
        <w:ind w:left="3600" w:hanging="360"/>
      </w:pPr>
    </w:lvl>
    <w:lvl w:ilvl="5" w:tplc="58A65BD8" w:tentative="1">
      <w:start w:val="1"/>
      <w:numFmt w:val="lowerRoman"/>
      <w:lvlText w:val="%6."/>
      <w:lvlJc w:val="right"/>
      <w:pPr>
        <w:ind w:left="4320" w:hanging="180"/>
      </w:pPr>
    </w:lvl>
    <w:lvl w:ilvl="6" w:tplc="CDF003D2" w:tentative="1">
      <w:start w:val="1"/>
      <w:numFmt w:val="decimal"/>
      <w:lvlText w:val="%7."/>
      <w:lvlJc w:val="left"/>
      <w:pPr>
        <w:ind w:left="5040" w:hanging="360"/>
      </w:pPr>
    </w:lvl>
    <w:lvl w:ilvl="7" w:tplc="D3ACF42E" w:tentative="1">
      <w:start w:val="1"/>
      <w:numFmt w:val="lowerLetter"/>
      <w:lvlText w:val="%8."/>
      <w:lvlJc w:val="left"/>
      <w:pPr>
        <w:ind w:left="5760" w:hanging="360"/>
      </w:pPr>
    </w:lvl>
    <w:lvl w:ilvl="8" w:tplc="195E8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8C82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3C6AE2" w:tentative="1">
      <w:start w:val="1"/>
      <w:numFmt w:val="lowerLetter"/>
      <w:lvlText w:val="%2."/>
      <w:lvlJc w:val="left"/>
      <w:pPr>
        <w:ind w:left="1440" w:hanging="360"/>
      </w:pPr>
    </w:lvl>
    <w:lvl w:ilvl="2" w:tplc="EA02F1A8" w:tentative="1">
      <w:start w:val="1"/>
      <w:numFmt w:val="lowerRoman"/>
      <w:lvlText w:val="%3."/>
      <w:lvlJc w:val="right"/>
      <w:pPr>
        <w:ind w:left="2160" w:hanging="180"/>
      </w:pPr>
    </w:lvl>
    <w:lvl w:ilvl="3" w:tplc="82E066F0" w:tentative="1">
      <w:start w:val="1"/>
      <w:numFmt w:val="decimal"/>
      <w:lvlText w:val="%4."/>
      <w:lvlJc w:val="left"/>
      <w:pPr>
        <w:ind w:left="2880" w:hanging="360"/>
      </w:pPr>
    </w:lvl>
    <w:lvl w:ilvl="4" w:tplc="84FC36D2" w:tentative="1">
      <w:start w:val="1"/>
      <w:numFmt w:val="lowerLetter"/>
      <w:lvlText w:val="%5."/>
      <w:lvlJc w:val="left"/>
      <w:pPr>
        <w:ind w:left="3600" w:hanging="360"/>
      </w:pPr>
    </w:lvl>
    <w:lvl w:ilvl="5" w:tplc="881291B4" w:tentative="1">
      <w:start w:val="1"/>
      <w:numFmt w:val="lowerRoman"/>
      <w:lvlText w:val="%6."/>
      <w:lvlJc w:val="right"/>
      <w:pPr>
        <w:ind w:left="4320" w:hanging="180"/>
      </w:pPr>
    </w:lvl>
    <w:lvl w:ilvl="6" w:tplc="3468D9C6" w:tentative="1">
      <w:start w:val="1"/>
      <w:numFmt w:val="decimal"/>
      <w:lvlText w:val="%7."/>
      <w:lvlJc w:val="left"/>
      <w:pPr>
        <w:ind w:left="5040" w:hanging="360"/>
      </w:pPr>
    </w:lvl>
    <w:lvl w:ilvl="7" w:tplc="372864DA" w:tentative="1">
      <w:start w:val="1"/>
      <w:numFmt w:val="lowerLetter"/>
      <w:lvlText w:val="%8."/>
      <w:lvlJc w:val="left"/>
      <w:pPr>
        <w:ind w:left="5760" w:hanging="360"/>
      </w:pPr>
    </w:lvl>
    <w:lvl w:ilvl="8" w:tplc="5928C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65639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EC0B60" w:tentative="1">
      <w:start w:val="1"/>
      <w:numFmt w:val="lowerLetter"/>
      <w:lvlText w:val="%2."/>
      <w:lvlJc w:val="left"/>
      <w:pPr>
        <w:ind w:left="1440" w:hanging="360"/>
      </w:pPr>
    </w:lvl>
    <w:lvl w:ilvl="2" w:tplc="D83054CA" w:tentative="1">
      <w:start w:val="1"/>
      <w:numFmt w:val="lowerRoman"/>
      <w:lvlText w:val="%3."/>
      <w:lvlJc w:val="right"/>
      <w:pPr>
        <w:ind w:left="2160" w:hanging="180"/>
      </w:pPr>
    </w:lvl>
    <w:lvl w:ilvl="3" w:tplc="4420CF24" w:tentative="1">
      <w:start w:val="1"/>
      <w:numFmt w:val="decimal"/>
      <w:lvlText w:val="%4."/>
      <w:lvlJc w:val="left"/>
      <w:pPr>
        <w:ind w:left="2880" w:hanging="360"/>
      </w:pPr>
    </w:lvl>
    <w:lvl w:ilvl="4" w:tplc="16C601F2" w:tentative="1">
      <w:start w:val="1"/>
      <w:numFmt w:val="lowerLetter"/>
      <w:lvlText w:val="%5."/>
      <w:lvlJc w:val="left"/>
      <w:pPr>
        <w:ind w:left="3600" w:hanging="360"/>
      </w:pPr>
    </w:lvl>
    <w:lvl w:ilvl="5" w:tplc="E2A0CB2E" w:tentative="1">
      <w:start w:val="1"/>
      <w:numFmt w:val="lowerRoman"/>
      <w:lvlText w:val="%6."/>
      <w:lvlJc w:val="right"/>
      <w:pPr>
        <w:ind w:left="4320" w:hanging="180"/>
      </w:pPr>
    </w:lvl>
    <w:lvl w:ilvl="6" w:tplc="1D8CDED2" w:tentative="1">
      <w:start w:val="1"/>
      <w:numFmt w:val="decimal"/>
      <w:lvlText w:val="%7."/>
      <w:lvlJc w:val="left"/>
      <w:pPr>
        <w:ind w:left="5040" w:hanging="360"/>
      </w:pPr>
    </w:lvl>
    <w:lvl w:ilvl="7" w:tplc="99C22508" w:tentative="1">
      <w:start w:val="1"/>
      <w:numFmt w:val="lowerLetter"/>
      <w:lvlText w:val="%8."/>
      <w:lvlJc w:val="left"/>
      <w:pPr>
        <w:ind w:left="5760" w:hanging="360"/>
      </w:pPr>
    </w:lvl>
    <w:lvl w:ilvl="8" w:tplc="31B8B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7AE565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59C5650" w:tentative="1">
      <w:start w:val="1"/>
      <w:numFmt w:val="lowerLetter"/>
      <w:lvlText w:val="%2."/>
      <w:lvlJc w:val="left"/>
      <w:pPr>
        <w:ind w:left="1364" w:hanging="360"/>
      </w:pPr>
    </w:lvl>
    <w:lvl w:ilvl="2" w:tplc="B0286A8E" w:tentative="1">
      <w:start w:val="1"/>
      <w:numFmt w:val="lowerRoman"/>
      <w:lvlText w:val="%3."/>
      <w:lvlJc w:val="right"/>
      <w:pPr>
        <w:ind w:left="2084" w:hanging="180"/>
      </w:pPr>
    </w:lvl>
    <w:lvl w:ilvl="3" w:tplc="66740784" w:tentative="1">
      <w:start w:val="1"/>
      <w:numFmt w:val="decimal"/>
      <w:lvlText w:val="%4."/>
      <w:lvlJc w:val="left"/>
      <w:pPr>
        <w:ind w:left="2804" w:hanging="360"/>
      </w:pPr>
    </w:lvl>
    <w:lvl w:ilvl="4" w:tplc="AA3652CA" w:tentative="1">
      <w:start w:val="1"/>
      <w:numFmt w:val="lowerLetter"/>
      <w:lvlText w:val="%5."/>
      <w:lvlJc w:val="left"/>
      <w:pPr>
        <w:ind w:left="3524" w:hanging="360"/>
      </w:pPr>
    </w:lvl>
    <w:lvl w:ilvl="5" w:tplc="6A4C7AD4" w:tentative="1">
      <w:start w:val="1"/>
      <w:numFmt w:val="lowerRoman"/>
      <w:lvlText w:val="%6."/>
      <w:lvlJc w:val="right"/>
      <w:pPr>
        <w:ind w:left="4244" w:hanging="180"/>
      </w:pPr>
    </w:lvl>
    <w:lvl w:ilvl="6" w:tplc="8D08F318" w:tentative="1">
      <w:start w:val="1"/>
      <w:numFmt w:val="decimal"/>
      <w:lvlText w:val="%7."/>
      <w:lvlJc w:val="left"/>
      <w:pPr>
        <w:ind w:left="4964" w:hanging="360"/>
      </w:pPr>
    </w:lvl>
    <w:lvl w:ilvl="7" w:tplc="82D6B602" w:tentative="1">
      <w:start w:val="1"/>
      <w:numFmt w:val="lowerLetter"/>
      <w:lvlText w:val="%8."/>
      <w:lvlJc w:val="left"/>
      <w:pPr>
        <w:ind w:left="5684" w:hanging="360"/>
      </w:pPr>
    </w:lvl>
    <w:lvl w:ilvl="8" w:tplc="1F7C37C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0B4BB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64A3A0" w:tentative="1">
      <w:start w:val="1"/>
      <w:numFmt w:val="lowerLetter"/>
      <w:lvlText w:val="%2."/>
      <w:lvlJc w:val="left"/>
      <w:pPr>
        <w:ind w:left="1440" w:hanging="360"/>
      </w:pPr>
    </w:lvl>
    <w:lvl w:ilvl="2" w:tplc="D1B0C4A4" w:tentative="1">
      <w:start w:val="1"/>
      <w:numFmt w:val="lowerRoman"/>
      <w:lvlText w:val="%3."/>
      <w:lvlJc w:val="right"/>
      <w:pPr>
        <w:ind w:left="2160" w:hanging="180"/>
      </w:pPr>
    </w:lvl>
    <w:lvl w:ilvl="3" w:tplc="70AAAA28" w:tentative="1">
      <w:start w:val="1"/>
      <w:numFmt w:val="decimal"/>
      <w:lvlText w:val="%4."/>
      <w:lvlJc w:val="left"/>
      <w:pPr>
        <w:ind w:left="2880" w:hanging="360"/>
      </w:pPr>
    </w:lvl>
    <w:lvl w:ilvl="4" w:tplc="42C4BA3E" w:tentative="1">
      <w:start w:val="1"/>
      <w:numFmt w:val="lowerLetter"/>
      <w:lvlText w:val="%5."/>
      <w:lvlJc w:val="left"/>
      <w:pPr>
        <w:ind w:left="3600" w:hanging="360"/>
      </w:pPr>
    </w:lvl>
    <w:lvl w:ilvl="5" w:tplc="51BABC0E" w:tentative="1">
      <w:start w:val="1"/>
      <w:numFmt w:val="lowerRoman"/>
      <w:lvlText w:val="%6."/>
      <w:lvlJc w:val="right"/>
      <w:pPr>
        <w:ind w:left="4320" w:hanging="180"/>
      </w:pPr>
    </w:lvl>
    <w:lvl w:ilvl="6" w:tplc="F7D67376" w:tentative="1">
      <w:start w:val="1"/>
      <w:numFmt w:val="decimal"/>
      <w:lvlText w:val="%7."/>
      <w:lvlJc w:val="left"/>
      <w:pPr>
        <w:ind w:left="5040" w:hanging="360"/>
      </w:pPr>
    </w:lvl>
    <w:lvl w:ilvl="7" w:tplc="F8C09D10" w:tentative="1">
      <w:start w:val="1"/>
      <w:numFmt w:val="lowerLetter"/>
      <w:lvlText w:val="%8."/>
      <w:lvlJc w:val="left"/>
      <w:pPr>
        <w:ind w:left="5760" w:hanging="360"/>
      </w:pPr>
    </w:lvl>
    <w:lvl w:ilvl="8" w:tplc="13B66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69921874">
    <w:abstractNumId w:val="19"/>
  </w:num>
  <w:num w:numId="2" w16cid:durableId="1868056552">
    <w:abstractNumId w:val="6"/>
  </w:num>
  <w:num w:numId="3" w16cid:durableId="2014381157">
    <w:abstractNumId w:val="10"/>
  </w:num>
  <w:num w:numId="4" w16cid:durableId="1251155754">
    <w:abstractNumId w:val="27"/>
  </w:num>
  <w:num w:numId="5" w16cid:durableId="122310816">
    <w:abstractNumId w:val="0"/>
  </w:num>
  <w:num w:numId="6" w16cid:durableId="1329747687">
    <w:abstractNumId w:val="11"/>
  </w:num>
  <w:num w:numId="7" w16cid:durableId="1595629223">
    <w:abstractNumId w:val="28"/>
  </w:num>
  <w:num w:numId="8" w16cid:durableId="282077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596395">
    <w:abstractNumId w:val="1"/>
  </w:num>
  <w:num w:numId="10" w16cid:durableId="7799363">
    <w:abstractNumId w:val="0"/>
    <w:lvlOverride w:ilvl="0">
      <w:startOverride w:val="1"/>
    </w:lvlOverride>
  </w:num>
  <w:num w:numId="11" w16cid:durableId="18505566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7636986">
    <w:abstractNumId w:val="6"/>
  </w:num>
  <w:num w:numId="13" w16cid:durableId="2044094025">
    <w:abstractNumId w:val="27"/>
  </w:num>
  <w:num w:numId="14" w16cid:durableId="8084785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7136948">
    <w:abstractNumId w:val="20"/>
  </w:num>
  <w:num w:numId="16" w16cid:durableId="7603690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41201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7148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71025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460373">
    <w:abstractNumId w:val="24"/>
  </w:num>
  <w:num w:numId="21" w16cid:durableId="730661544">
    <w:abstractNumId w:val="8"/>
  </w:num>
  <w:num w:numId="22" w16cid:durableId="442113342">
    <w:abstractNumId w:val="31"/>
  </w:num>
  <w:num w:numId="23" w16cid:durableId="736975589">
    <w:abstractNumId w:val="34"/>
  </w:num>
  <w:num w:numId="24" w16cid:durableId="2092658862">
    <w:abstractNumId w:val="32"/>
  </w:num>
  <w:num w:numId="25" w16cid:durableId="1707218330">
    <w:abstractNumId w:val="12"/>
  </w:num>
  <w:num w:numId="26" w16cid:durableId="1942570895">
    <w:abstractNumId w:val="33"/>
  </w:num>
  <w:num w:numId="27" w16cid:durableId="1453094351">
    <w:abstractNumId w:val="7"/>
  </w:num>
  <w:num w:numId="28" w16cid:durableId="899484047">
    <w:abstractNumId w:val="30"/>
  </w:num>
  <w:num w:numId="29" w16cid:durableId="1744452814">
    <w:abstractNumId w:val="16"/>
  </w:num>
  <w:num w:numId="30" w16cid:durableId="2002855981">
    <w:abstractNumId w:val="2"/>
  </w:num>
  <w:num w:numId="31" w16cid:durableId="1240596909">
    <w:abstractNumId w:val="25"/>
  </w:num>
  <w:num w:numId="32" w16cid:durableId="13464004">
    <w:abstractNumId w:val="17"/>
  </w:num>
  <w:num w:numId="33" w16cid:durableId="761418700">
    <w:abstractNumId w:val="15"/>
  </w:num>
  <w:num w:numId="34" w16cid:durableId="880632664">
    <w:abstractNumId w:val="3"/>
  </w:num>
  <w:num w:numId="35" w16cid:durableId="124547877">
    <w:abstractNumId w:val="4"/>
  </w:num>
  <w:num w:numId="36" w16cid:durableId="1901936295">
    <w:abstractNumId w:val="14"/>
  </w:num>
  <w:num w:numId="37" w16cid:durableId="955018619">
    <w:abstractNumId w:val="9"/>
  </w:num>
  <w:num w:numId="38" w16cid:durableId="1395816598">
    <w:abstractNumId w:val="13"/>
  </w:num>
  <w:num w:numId="39" w16cid:durableId="1166286369">
    <w:abstractNumId w:val="22"/>
  </w:num>
  <w:num w:numId="40" w16cid:durableId="1812600774">
    <w:abstractNumId w:val="29"/>
  </w:num>
  <w:num w:numId="41" w16cid:durableId="678235449">
    <w:abstractNumId w:val="18"/>
  </w:num>
  <w:num w:numId="42" w16cid:durableId="144796676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956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07A1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73F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40C550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2026-03-17T12:22:00Z</dcterms:modified>
</cp:coreProperties>
</file>