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4549E4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B7AF9">
        <w:rPr>
          <w:rFonts w:ascii="Times New Roman" w:hAnsi="Times New Roman"/>
          <w:szCs w:val="24"/>
        </w:rPr>
        <w:t>33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EAB51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4B7AF9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3906ED62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9973C5">
        <w:rPr>
          <w:b/>
          <w:bCs/>
          <w:iCs/>
        </w:rPr>
        <w:t>Requerimento</w:t>
      </w:r>
      <w:r w:rsidR="00AE166E">
        <w:rPr>
          <w:b/>
          <w:bCs/>
          <w:iCs/>
        </w:rPr>
        <w:t>s</w:t>
      </w:r>
      <w:r w:rsidR="009973C5">
        <w:rPr>
          <w:b/>
          <w:bCs/>
          <w:iCs/>
        </w:rPr>
        <w:t xml:space="preserve"> e </w:t>
      </w:r>
      <w:r>
        <w:rPr>
          <w:b/>
          <w:bCs/>
          <w:iCs/>
        </w:rPr>
        <w:t>Indicações</w:t>
      </w:r>
      <w:r w:rsidR="00880E6B">
        <w:rPr>
          <w:b/>
          <w:bCs/>
          <w:iCs/>
        </w:rPr>
        <w:t>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30F20A54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 w:rsidRPr="00C515A6">
        <w:rPr>
          <w:iCs/>
        </w:rPr>
        <w:t>Ao cumprimentá-lo cordialmente, encaminhamos a Vossa Excelência,</w:t>
      </w:r>
      <w:r w:rsidR="00880E6B" w:rsidRPr="00C515A6">
        <w:rPr>
          <w:iCs/>
        </w:rPr>
        <w:t xml:space="preserve"> o</w:t>
      </w:r>
      <w:r w:rsidR="00AE166E">
        <w:rPr>
          <w:iCs/>
        </w:rPr>
        <w:t>s</w:t>
      </w:r>
      <w:r w:rsidR="00880E6B" w:rsidRPr="00C515A6">
        <w:rPr>
          <w:iCs/>
        </w:rPr>
        <w:t xml:space="preserve"> Requerimentos n</w:t>
      </w:r>
      <w:r w:rsidR="00880E6B" w:rsidRPr="00C515A6">
        <w:rPr>
          <w:iCs/>
          <w:vertAlign w:val="superscript"/>
        </w:rPr>
        <w:t>o</w:t>
      </w:r>
      <w:r w:rsidRPr="00C515A6">
        <w:rPr>
          <w:iCs/>
        </w:rPr>
        <w:t xml:space="preserve"> </w:t>
      </w:r>
      <w:r w:rsidR="004B7AF9">
        <w:rPr>
          <w:iCs/>
        </w:rPr>
        <w:t>2</w:t>
      </w:r>
      <w:r w:rsidR="00D5177C">
        <w:rPr>
          <w:iCs/>
        </w:rPr>
        <w:t>5</w:t>
      </w:r>
      <w:r w:rsidR="00880E6B" w:rsidRPr="00C515A6">
        <w:rPr>
          <w:iCs/>
        </w:rPr>
        <w:t>/2026</w:t>
      </w:r>
      <w:r w:rsidR="00AE166E">
        <w:rPr>
          <w:iCs/>
        </w:rPr>
        <w:t xml:space="preserve">, </w:t>
      </w:r>
      <w:r w:rsidR="004B7AF9">
        <w:rPr>
          <w:iCs/>
        </w:rPr>
        <w:t>28</w:t>
      </w:r>
      <w:r w:rsidR="00D5177C">
        <w:rPr>
          <w:iCs/>
        </w:rPr>
        <w:t>/</w:t>
      </w:r>
      <w:r w:rsidR="00AE166E">
        <w:rPr>
          <w:iCs/>
        </w:rPr>
        <w:t>2026</w:t>
      </w:r>
      <w:r w:rsidR="00880E6B" w:rsidRPr="00C515A6">
        <w:rPr>
          <w:iCs/>
        </w:rPr>
        <w:t xml:space="preserve"> e </w:t>
      </w:r>
      <w:r w:rsidRPr="00C515A6">
        <w:rPr>
          <w:iCs/>
        </w:rPr>
        <w:t>as Indicações n</w:t>
      </w:r>
      <w:r w:rsidRPr="00C515A6">
        <w:rPr>
          <w:iCs/>
          <w:vertAlign w:val="superscript"/>
        </w:rPr>
        <w:t>os</w:t>
      </w:r>
      <w:r w:rsidRPr="00C515A6">
        <w:rPr>
          <w:iCs/>
        </w:rPr>
        <w:t xml:space="preserve"> </w:t>
      </w:r>
      <w:r w:rsidR="004B7AF9">
        <w:rPr>
          <w:iCs/>
        </w:rPr>
        <w:t>92</w:t>
      </w:r>
      <w:r w:rsidR="005C3514" w:rsidRPr="00C515A6">
        <w:rPr>
          <w:iCs/>
        </w:rPr>
        <w:t>/202</w:t>
      </w:r>
      <w:r w:rsidR="0029451D" w:rsidRPr="00C515A6">
        <w:rPr>
          <w:iCs/>
        </w:rPr>
        <w:t>6</w:t>
      </w:r>
      <w:r w:rsidR="00D5177C">
        <w:rPr>
          <w:iCs/>
        </w:rPr>
        <w:t xml:space="preserve">, </w:t>
      </w:r>
      <w:r w:rsidR="004B7AF9">
        <w:rPr>
          <w:iCs/>
        </w:rPr>
        <w:t>94</w:t>
      </w:r>
      <w:r w:rsidR="00D5177C">
        <w:rPr>
          <w:iCs/>
        </w:rPr>
        <w:t>/2026</w:t>
      </w:r>
      <w:r w:rsidR="00A644E3" w:rsidRPr="00C515A6">
        <w:rPr>
          <w:iCs/>
        </w:rPr>
        <w:t xml:space="preserve"> a </w:t>
      </w:r>
      <w:r w:rsidR="004B7AF9">
        <w:rPr>
          <w:iCs/>
        </w:rPr>
        <w:t>116</w:t>
      </w:r>
      <w:r w:rsidR="00F17B01" w:rsidRPr="00C515A6">
        <w:rPr>
          <w:iCs/>
        </w:rPr>
        <w:t>/202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que tramitaram na </w:t>
      </w:r>
      <w:r w:rsidR="004B7AF9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4B7AF9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AA5C" w14:textId="77777777" w:rsidR="0089221B" w:rsidRDefault="0089221B">
      <w:r>
        <w:separator/>
      </w:r>
    </w:p>
  </w:endnote>
  <w:endnote w:type="continuationSeparator" w:id="0">
    <w:p w14:paraId="5517B8A7" w14:textId="77777777" w:rsidR="0089221B" w:rsidRDefault="0089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BD3E" w14:textId="77777777" w:rsidR="0089221B" w:rsidRDefault="0089221B">
      <w:r>
        <w:separator/>
      </w:r>
    </w:p>
  </w:footnote>
  <w:footnote w:type="continuationSeparator" w:id="0">
    <w:p w14:paraId="596C352B" w14:textId="77777777" w:rsidR="0089221B" w:rsidRDefault="0089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95D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485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46029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60B950" w:tentative="1">
      <w:start w:val="1"/>
      <w:numFmt w:val="lowerLetter"/>
      <w:lvlText w:val="%2."/>
      <w:lvlJc w:val="left"/>
      <w:pPr>
        <w:ind w:left="1440" w:hanging="360"/>
      </w:pPr>
    </w:lvl>
    <w:lvl w:ilvl="2" w:tplc="CFB03CAC" w:tentative="1">
      <w:start w:val="1"/>
      <w:numFmt w:val="lowerRoman"/>
      <w:lvlText w:val="%3."/>
      <w:lvlJc w:val="right"/>
      <w:pPr>
        <w:ind w:left="2160" w:hanging="180"/>
      </w:pPr>
    </w:lvl>
    <w:lvl w:ilvl="3" w:tplc="1CCCFEB2" w:tentative="1">
      <w:start w:val="1"/>
      <w:numFmt w:val="decimal"/>
      <w:lvlText w:val="%4."/>
      <w:lvlJc w:val="left"/>
      <w:pPr>
        <w:ind w:left="2880" w:hanging="360"/>
      </w:pPr>
    </w:lvl>
    <w:lvl w:ilvl="4" w:tplc="B87ADA4E" w:tentative="1">
      <w:start w:val="1"/>
      <w:numFmt w:val="lowerLetter"/>
      <w:lvlText w:val="%5."/>
      <w:lvlJc w:val="left"/>
      <w:pPr>
        <w:ind w:left="3600" w:hanging="360"/>
      </w:pPr>
    </w:lvl>
    <w:lvl w:ilvl="5" w:tplc="9BCECDDA" w:tentative="1">
      <w:start w:val="1"/>
      <w:numFmt w:val="lowerRoman"/>
      <w:lvlText w:val="%6."/>
      <w:lvlJc w:val="right"/>
      <w:pPr>
        <w:ind w:left="4320" w:hanging="180"/>
      </w:pPr>
    </w:lvl>
    <w:lvl w:ilvl="6" w:tplc="CCE64D52" w:tentative="1">
      <w:start w:val="1"/>
      <w:numFmt w:val="decimal"/>
      <w:lvlText w:val="%7."/>
      <w:lvlJc w:val="left"/>
      <w:pPr>
        <w:ind w:left="5040" w:hanging="360"/>
      </w:pPr>
    </w:lvl>
    <w:lvl w:ilvl="7" w:tplc="AACE26CA" w:tentative="1">
      <w:start w:val="1"/>
      <w:numFmt w:val="lowerLetter"/>
      <w:lvlText w:val="%8."/>
      <w:lvlJc w:val="left"/>
      <w:pPr>
        <w:ind w:left="5760" w:hanging="360"/>
      </w:pPr>
    </w:lvl>
    <w:lvl w:ilvl="8" w:tplc="876CD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1A630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E441AFE" w:tentative="1">
      <w:start w:val="1"/>
      <w:numFmt w:val="lowerLetter"/>
      <w:lvlText w:val="%2."/>
      <w:lvlJc w:val="left"/>
      <w:pPr>
        <w:ind w:left="1440" w:hanging="360"/>
      </w:pPr>
    </w:lvl>
    <w:lvl w:ilvl="2" w:tplc="D31ED4B6" w:tentative="1">
      <w:start w:val="1"/>
      <w:numFmt w:val="lowerRoman"/>
      <w:lvlText w:val="%3."/>
      <w:lvlJc w:val="right"/>
      <w:pPr>
        <w:ind w:left="2160" w:hanging="180"/>
      </w:pPr>
    </w:lvl>
    <w:lvl w:ilvl="3" w:tplc="E5208834" w:tentative="1">
      <w:start w:val="1"/>
      <w:numFmt w:val="decimal"/>
      <w:lvlText w:val="%4."/>
      <w:lvlJc w:val="left"/>
      <w:pPr>
        <w:ind w:left="2880" w:hanging="360"/>
      </w:pPr>
    </w:lvl>
    <w:lvl w:ilvl="4" w:tplc="B48295C4" w:tentative="1">
      <w:start w:val="1"/>
      <w:numFmt w:val="lowerLetter"/>
      <w:lvlText w:val="%5."/>
      <w:lvlJc w:val="left"/>
      <w:pPr>
        <w:ind w:left="3600" w:hanging="360"/>
      </w:pPr>
    </w:lvl>
    <w:lvl w:ilvl="5" w:tplc="166A4D4A" w:tentative="1">
      <w:start w:val="1"/>
      <w:numFmt w:val="lowerRoman"/>
      <w:lvlText w:val="%6."/>
      <w:lvlJc w:val="right"/>
      <w:pPr>
        <w:ind w:left="4320" w:hanging="180"/>
      </w:pPr>
    </w:lvl>
    <w:lvl w:ilvl="6" w:tplc="8DF8EFAA" w:tentative="1">
      <w:start w:val="1"/>
      <w:numFmt w:val="decimal"/>
      <w:lvlText w:val="%7."/>
      <w:lvlJc w:val="left"/>
      <w:pPr>
        <w:ind w:left="5040" w:hanging="360"/>
      </w:pPr>
    </w:lvl>
    <w:lvl w:ilvl="7" w:tplc="108AC638" w:tentative="1">
      <w:start w:val="1"/>
      <w:numFmt w:val="lowerLetter"/>
      <w:lvlText w:val="%8."/>
      <w:lvlJc w:val="left"/>
      <w:pPr>
        <w:ind w:left="5760" w:hanging="360"/>
      </w:pPr>
    </w:lvl>
    <w:lvl w:ilvl="8" w:tplc="FE14E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8F40C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E4C784" w:tentative="1">
      <w:start w:val="1"/>
      <w:numFmt w:val="lowerLetter"/>
      <w:lvlText w:val="%2."/>
      <w:lvlJc w:val="left"/>
      <w:pPr>
        <w:ind w:left="1440" w:hanging="360"/>
      </w:pPr>
    </w:lvl>
    <w:lvl w:ilvl="2" w:tplc="89E22BD6" w:tentative="1">
      <w:start w:val="1"/>
      <w:numFmt w:val="lowerRoman"/>
      <w:lvlText w:val="%3."/>
      <w:lvlJc w:val="right"/>
      <w:pPr>
        <w:ind w:left="2160" w:hanging="180"/>
      </w:pPr>
    </w:lvl>
    <w:lvl w:ilvl="3" w:tplc="38EAD20E" w:tentative="1">
      <w:start w:val="1"/>
      <w:numFmt w:val="decimal"/>
      <w:lvlText w:val="%4."/>
      <w:lvlJc w:val="left"/>
      <w:pPr>
        <w:ind w:left="2880" w:hanging="360"/>
      </w:pPr>
    </w:lvl>
    <w:lvl w:ilvl="4" w:tplc="F9EA402A" w:tentative="1">
      <w:start w:val="1"/>
      <w:numFmt w:val="lowerLetter"/>
      <w:lvlText w:val="%5."/>
      <w:lvlJc w:val="left"/>
      <w:pPr>
        <w:ind w:left="3600" w:hanging="360"/>
      </w:pPr>
    </w:lvl>
    <w:lvl w:ilvl="5" w:tplc="1EE45AE4" w:tentative="1">
      <w:start w:val="1"/>
      <w:numFmt w:val="lowerRoman"/>
      <w:lvlText w:val="%6."/>
      <w:lvlJc w:val="right"/>
      <w:pPr>
        <w:ind w:left="4320" w:hanging="180"/>
      </w:pPr>
    </w:lvl>
    <w:lvl w:ilvl="6" w:tplc="767E358E" w:tentative="1">
      <w:start w:val="1"/>
      <w:numFmt w:val="decimal"/>
      <w:lvlText w:val="%7."/>
      <w:lvlJc w:val="left"/>
      <w:pPr>
        <w:ind w:left="5040" w:hanging="360"/>
      </w:pPr>
    </w:lvl>
    <w:lvl w:ilvl="7" w:tplc="EC68DDEA" w:tentative="1">
      <w:start w:val="1"/>
      <w:numFmt w:val="lowerLetter"/>
      <w:lvlText w:val="%8."/>
      <w:lvlJc w:val="left"/>
      <w:pPr>
        <w:ind w:left="5760" w:hanging="360"/>
      </w:pPr>
    </w:lvl>
    <w:lvl w:ilvl="8" w:tplc="FBBAB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D3CDF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F248FA" w:tentative="1">
      <w:start w:val="1"/>
      <w:numFmt w:val="lowerLetter"/>
      <w:lvlText w:val="%2."/>
      <w:lvlJc w:val="left"/>
      <w:pPr>
        <w:ind w:left="1440" w:hanging="360"/>
      </w:pPr>
    </w:lvl>
    <w:lvl w:ilvl="2" w:tplc="257ED4B0" w:tentative="1">
      <w:start w:val="1"/>
      <w:numFmt w:val="lowerRoman"/>
      <w:lvlText w:val="%3."/>
      <w:lvlJc w:val="right"/>
      <w:pPr>
        <w:ind w:left="2160" w:hanging="180"/>
      </w:pPr>
    </w:lvl>
    <w:lvl w:ilvl="3" w:tplc="EDDCA0AC" w:tentative="1">
      <w:start w:val="1"/>
      <w:numFmt w:val="decimal"/>
      <w:lvlText w:val="%4."/>
      <w:lvlJc w:val="left"/>
      <w:pPr>
        <w:ind w:left="2880" w:hanging="360"/>
      </w:pPr>
    </w:lvl>
    <w:lvl w:ilvl="4" w:tplc="90FCB8C2" w:tentative="1">
      <w:start w:val="1"/>
      <w:numFmt w:val="lowerLetter"/>
      <w:lvlText w:val="%5."/>
      <w:lvlJc w:val="left"/>
      <w:pPr>
        <w:ind w:left="3600" w:hanging="360"/>
      </w:pPr>
    </w:lvl>
    <w:lvl w:ilvl="5" w:tplc="812CE182" w:tentative="1">
      <w:start w:val="1"/>
      <w:numFmt w:val="lowerRoman"/>
      <w:lvlText w:val="%6."/>
      <w:lvlJc w:val="right"/>
      <w:pPr>
        <w:ind w:left="4320" w:hanging="180"/>
      </w:pPr>
    </w:lvl>
    <w:lvl w:ilvl="6" w:tplc="EF647C6C" w:tentative="1">
      <w:start w:val="1"/>
      <w:numFmt w:val="decimal"/>
      <w:lvlText w:val="%7."/>
      <w:lvlJc w:val="left"/>
      <w:pPr>
        <w:ind w:left="5040" w:hanging="360"/>
      </w:pPr>
    </w:lvl>
    <w:lvl w:ilvl="7" w:tplc="AA621692" w:tentative="1">
      <w:start w:val="1"/>
      <w:numFmt w:val="lowerLetter"/>
      <w:lvlText w:val="%8."/>
      <w:lvlJc w:val="left"/>
      <w:pPr>
        <w:ind w:left="5760" w:hanging="360"/>
      </w:pPr>
    </w:lvl>
    <w:lvl w:ilvl="8" w:tplc="20BA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59E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83228" w:tentative="1">
      <w:start w:val="1"/>
      <w:numFmt w:val="lowerLetter"/>
      <w:lvlText w:val="%2."/>
      <w:lvlJc w:val="left"/>
      <w:pPr>
        <w:ind w:left="1440" w:hanging="360"/>
      </w:pPr>
    </w:lvl>
    <w:lvl w:ilvl="2" w:tplc="733EA782" w:tentative="1">
      <w:start w:val="1"/>
      <w:numFmt w:val="lowerRoman"/>
      <w:lvlText w:val="%3."/>
      <w:lvlJc w:val="right"/>
      <w:pPr>
        <w:ind w:left="2160" w:hanging="180"/>
      </w:pPr>
    </w:lvl>
    <w:lvl w:ilvl="3" w:tplc="A1C691AA" w:tentative="1">
      <w:start w:val="1"/>
      <w:numFmt w:val="decimal"/>
      <w:lvlText w:val="%4."/>
      <w:lvlJc w:val="left"/>
      <w:pPr>
        <w:ind w:left="2880" w:hanging="360"/>
      </w:pPr>
    </w:lvl>
    <w:lvl w:ilvl="4" w:tplc="CE1EF594" w:tentative="1">
      <w:start w:val="1"/>
      <w:numFmt w:val="lowerLetter"/>
      <w:lvlText w:val="%5."/>
      <w:lvlJc w:val="left"/>
      <w:pPr>
        <w:ind w:left="3600" w:hanging="360"/>
      </w:pPr>
    </w:lvl>
    <w:lvl w:ilvl="5" w:tplc="DE8C2B28" w:tentative="1">
      <w:start w:val="1"/>
      <w:numFmt w:val="lowerRoman"/>
      <w:lvlText w:val="%6."/>
      <w:lvlJc w:val="right"/>
      <w:pPr>
        <w:ind w:left="4320" w:hanging="180"/>
      </w:pPr>
    </w:lvl>
    <w:lvl w:ilvl="6" w:tplc="E442492E" w:tentative="1">
      <w:start w:val="1"/>
      <w:numFmt w:val="decimal"/>
      <w:lvlText w:val="%7."/>
      <w:lvlJc w:val="left"/>
      <w:pPr>
        <w:ind w:left="5040" w:hanging="360"/>
      </w:pPr>
    </w:lvl>
    <w:lvl w:ilvl="7" w:tplc="F7AC4BB0" w:tentative="1">
      <w:start w:val="1"/>
      <w:numFmt w:val="lowerLetter"/>
      <w:lvlText w:val="%8."/>
      <w:lvlJc w:val="left"/>
      <w:pPr>
        <w:ind w:left="5760" w:hanging="360"/>
      </w:pPr>
    </w:lvl>
    <w:lvl w:ilvl="8" w:tplc="0DA6E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CD4F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A1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AA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EE7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F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C7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627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AF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24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D8AC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A45D8" w:tentative="1">
      <w:start w:val="1"/>
      <w:numFmt w:val="lowerLetter"/>
      <w:lvlText w:val="%2."/>
      <w:lvlJc w:val="left"/>
      <w:pPr>
        <w:ind w:left="1440" w:hanging="360"/>
      </w:pPr>
    </w:lvl>
    <w:lvl w:ilvl="2" w:tplc="BCE05498" w:tentative="1">
      <w:start w:val="1"/>
      <w:numFmt w:val="lowerRoman"/>
      <w:lvlText w:val="%3."/>
      <w:lvlJc w:val="right"/>
      <w:pPr>
        <w:ind w:left="2160" w:hanging="180"/>
      </w:pPr>
    </w:lvl>
    <w:lvl w:ilvl="3" w:tplc="A7FAB3C4" w:tentative="1">
      <w:start w:val="1"/>
      <w:numFmt w:val="decimal"/>
      <w:lvlText w:val="%4."/>
      <w:lvlJc w:val="left"/>
      <w:pPr>
        <w:ind w:left="2880" w:hanging="360"/>
      </w:pPr>
    </w:lvl>
    <w:lvl w:ilvl="4" w:tplc="EE887416" w:tentative="1">
      <w:start w:val="1"/>
      <w:numFmt w:val="lowerLetter"/>
      <w:lvlText w:val="%5."/>
      <w:lvlJc w:val="left"/>
      <w:pPr>
        <w:ind w:left="3600" w:hanging="360"/>
      </w:pPr>
    </w:lvl>
    <w:lvl w:ilvl="5" w:tplc="DC24E38C" w:tentative="1">
      <w:start w:val="1"/>
      <w:numFmt w:val="lowerRoman"/>
      <w:lvlText w:val="%6."/>
      <w:lvlJc w:val="right"/>
      <w:pPr>
        <w:ind w:left="4320" w:hanging="180"/>
      </w:pPr>
    </w:lvl>
    <w:lvl w:ilvl="6" w:tplc="FC4A6AA6" w:tentative="1">
      <w:start w:val="1"/>
      <w:numFmt w:val="decimal"/>
      <w:lvlText w:val="%7."/>
      <w:lvlJc w:val="left"/>
      <w:pPr>
        <w:ind w:left="5040" w:hanging="360"/>
      </w:pPr>
    </w:lvl>
    <w:lvl w:ilvl="7" w:tplc="BA60AACC" w:tentative="1">
      <w:start w:val="1"/>
      <w:numFmt w:val="lowerLetter"/>
      <w:lvlText w:val="%8."/>
      <w:lvlJc w:val="left"/>
      <w:pPr>
        <w:ind w:left="5760" w:hanging="360"/>
      </w:pPr>
    </w:lvl>
    <w:lvl w:ilvl="8" w:tplc="05B44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66C2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90B6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E4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A6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70C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4E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AA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A7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8E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FE6F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EB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0EF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2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20F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1E5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C9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E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9ED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A7236D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8E43C6">
      <w:start w:val="1"/>
      <w:numFmt w:val="lowerLetter"/>
      <w:lvlText w:val="%2."/>
      <w:lvlJc w:val="left"/>
      <w:pPr>
        <w:ind w:left="1364" w:hanging="360"/>
      </w:pPr>
    </w:lvl>
    <w:lvl w:ilvl="2" w:tplc="60F02BB2">
      <w:start w:val="1"/>
      <w:numFmt w:val="lowerRoman"/>
      <w:lvlText w:val="%3."/>
      <w:lvlJc w:val="right"/>
      <w:pPr>
        <w:ind w:left="2084" w:hanging="180"/>
      </w:pPr>
    </w:lvl>
    <w:lvl w:ilvl="3" w:tplc="98601670">
      <w:start w:val="1"/>
      <w:numFmt w:val="decimal"/>
      <w:lvlText w:val="%4."/>
      <w:lvlJc w:val="left"/>
      <w:pPr>
        <w:ind w:left="2804" w:hanging="360"/>
      </w:pPr>
    </w:lvl>
    <w:lvl w:ilvl="4" w:tplc="24AA11D6">
      <w:start w:val="1"/>
      <w:numFmt w:val="lowerLetter"/>
      <w:lvlText w:val="%5."/>
      <w:lvlJc w:val="left"/>
      <w:pPr>
        <w:ind w:left="3524" w:hanging="360"/>
      </w:pPr>
    </w:lvl>
    <w:lvl w:ilvl="5" w:tplc="A510EC54">
      <w:start w:val="1"/>
      <w:numFmt w:val="lowerRoman"/>
      <w:lvlText w:val="%6."/>
      <w:lvlJc w:val="right"/>
      <w:pPr>
        <w:ind w:left="4244" w:hanging="180"/>
      </w:pPr>
    </w:lvl>
    <w:lvl w:ilvl="6" w:tplc="0526FA8A">
      <w:start w:val="1"/>
      <w:numFmt w:val="decimal"/>
      <w:lvlText w:val="%7."/>
      <w:lvlJc w:val="left"/>
      <w:pPr>
        <w:ind w:left="4964" w:hanging="360"/>
      </w:pPr>
    </w:lvl>
    <w:lvl w:ilvl="7" w:tplc="2AF0C792">
      <w:start w:val="1"/>
      <w:numFmt w:val="lowerLetter"/>
      <w:lvlText w:val="%8."/>
      <w:lvlJc w:val="left"/>
      <w:pPr>
        <w:ind w:left="5684" w:hanging="360"/>
      </w:pPr>
    </w:lvl>
    <w:lvl w:ilvl="8" w:tplc="E28E08F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572FF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9947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A2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760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8A2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8B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85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A18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CA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BAAFC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5437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741F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9281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9A3E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96DD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4458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548C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D830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93A8C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BC421E8" w:tentative="1">
      <w:start w:val="1"/>
      <w:numFmt w:val="lowerLetter"/>
      <w:lvlText w:val="%2."/>
      <w:lvlJc w:val="left"/>
      <w:pPr>
        <w:ind w:left="1440" w:hanging="360"/>
      </w:pPr>
    </w:lvl>
    <w:lvl w:ilvl="2" w:tplc="4300B72C" w:tentative="1">
      <w:start w:val="1"/>
      <w:numFmt w:val="lowerRoman"/>
      <w:lvlText w:val="%3."/>
      <w:lvlJc w:val="right"/>
      <w:pPr>
        <w:ind w:left="2160" w:hanging="180"/>
      </w:pPr>
    </w:lvl>
    <w:lvl w:ilvl="3" w:tplc="BCC08CFA" w:tentative="1">
      <w:start w:val="1"/>
      <w:numFmt w:val="decimal"/>
      <w:lvlText w:val="%4."/>
      <w:lvlJc w:val="left"/>
      <w:pPr>
        <w:ind w:left="2880" w:hanging="360"/>
      </w:pPr>
    </w:lvl>
    <w:lvl w:ilvl="4" w:tplc="E4C26E4E" w:tentative="1">
      <w:start w:val="1"/>
      <w:numFmt w:val="lowerLetter"/>
      <w:lvlText w:val="%5."/>
      <w:lvlJc w:val="left"/>
      <w:pPr>
        <w:ind w:left="3600" w:hanging="360"/>
      </w:pPr>
    </w:lvl>
    <w:lvl w:ilvl="5" w:tplc="254634D2" w:tentative="1">
      <w:start w:val="1"/>
      <w:numFmt w:val="lowerRoman"/>
      <w:lvlText w:val="%6."/>
      <w:lvlJc w:val="right"/>
      <w:pPr>
        <w:ind w:left="4320" w:hanging="180"/>
      </w:pPr>
    </w:lvl>
    <w:lvl w:ilvl="6" w:tplc="CF2674B8" w:tentative="1">
      <w:start w:val="1"/>
      <w:numFmt w:val="decimal"/>
      <w:lvlText w:val="%7."/>
      <w:lvlJc w:val="left"/>
      <w:pPr>
        <w:ind w:left="5040" w:hanging="360"/>
      </w:pPr>
    </w:lvl>
    <w:lvl w:ilvl="7" w:tplc="4EE63C98" w:tentative="1">
      <w:start w:val="1"/>
      <w:numFmt w:val="lowerLetter"/>
      <w:lvlText w:val="%8."/>
      <w:lvlJc w:val="left"/>
      <w:pPr>
        <w:ind w:left="5760" w:hanging="360"/>
      </w:pPr>
    </w:lvl>
    <w:lvl w:ilvl="8" w:tplc="E08A9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E76AE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709922" w:tentative="1">
      <w:start w:val="1"/>
      <w:numFmt w:val="lowerLetter"/>
      <w:lvlText w:val="%2."/>
      <w:lvlJc w:val="left"/>
      <w:pPr>
        <w:ind w:left="1440" w:hanging="360"/>
      </w:pPr>
    </w:lvl>
    <w:lvl w:ilvl="2" w:tplc="3CC4B48E" w:tentative="1">
      <w:start w:val="1"/>
      <w:numFmt w:val="lowerRoman"/>
      <w:lvlText w:val="%3."/>
      <w:lvlJc w:val="right"/>
      <w:pPr>
        <w:ind w:left="2160" w:hanging="180"/>
      </w:pPr>
    </w:lvl>
    <w:lvl w:ilvl="3" w:tplc="3ACC2902" w:tentative="1">
      <w:start w:val="1"/>
      <w:numFmt w:val="decimal"/>
      <w:lvlText w:val="%4."/>
      <w:lvlJc w:val="left"/>
      <w:pPr>
        <w:ind w:left="2880" w:hanging="360"/>
      </w:pPr>
    </w:lvl>
    <w:lvl w:ilvl="4" w:tplc="ABEC04B6" w:tentative="1">
      <w:start w:val="1"/>
      <w:numFmt w:val="lowerLetter"/>
      <w:lvlText w:val="%5."/>
      <w:lvlJc w:val="left"/>
      <w:pPr>
        <w:ind w:left="3600" w:hanging="360"/>
      </w:pPr>
    </w:lvl>
    <w:lvl w:ilvl="5" w:tplc="16423AB0" w:tentative="1">
      <w:start w:val="1"/>
      <w:numFmt w:val="lowerRoman"/>
      <w:lvlText w:val="%6."/>
      <w:lvlJc w:val="right"/>
      <w:pPr>
        <w:ind w:left="4320" w:hanging="180"/>
      </w:pPr>
    </w:lvl>
    <w:lvl w:ilvl="6" w:tplc="051A057A" w:tentative="1">
      <w:start w:val="1"/>
      <w:numFmt w:val="decimal"/>
      <w:lvlText w:val="%7."/>
      <w:lvlJc w:val="left"/>
      <w:pPr>
        <w:ind w:left="5040" w:hanging="360"/>
      </w:pPr>
    </w:lvl>
    <w:lvl w:ilvl="7" w:tplc="637AD154" w:tentative="1">
      <w:start w:val="1"/>
      <w:numFmt w:val="lowerLetter"/>
      <w:lvlText w:val="%8."/>
      <w:lvlJc w:val="left"/>
      <w:pPr>
        <w:ind w:left="5760" w:hanging="360"/>
      </w:pPr>
    </w:lvl>
    <w:lvl w:ilvl="8" w:tplc="31E21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C0865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36C222" w:tentative="1">
      <w:start w:val="1"/>
      <w:numFmt w:val="lowerLetter"/>
      <w:lvlText w:val="%2."/>
      <w:lvlJc w:val="left"/>
      <w:pPr>
        <w:ind w:left="1440" w:hanging="360"/>
      </w:pPr>
    </w:lvl>
    <w:lvl w:ilvl="2" w:tplc="319472FC" w:tentative="1">
      <w:start w:val="1"/>
      <w:numFmt w:val="lowerRoman"/>
      <w:lvlText w:val="%3."/>
      <w:lvlJc w:val="right"/>
      <w:pPr>
        <w:ind w:left="2160" w:hanging="180"/>
      </w:pPr>
    </w:lvl>
    <w:lvl w:ilvl="3" w:tplc="942ABC1E" w:tentative="1">
      <w:start w:val="1"/>
      <w:numFmt w:val="decimal"/>
      <w:lvlText w:val="%4."/>
      <w:lvlJc w:val="left"/>
      <w:pPr>
        <w:ind w:left="2880" w:hanging="360"/>
      </w:pPr>
    </w:lvl>
    <w:lvl w:ilvl="4" w:tplc="3B56A0F2" w:tentative="1">
      <w:start w:val="1"/>
      <w:numFmt w:val="lowerLetter"/>
      <w:lvlText w:val="%5."/>
      <w:lvlJc w:val="left"/>
      <w:pPr>
        <w:ind w:left="3600" w:hanging="360"/>
      </w:pPr>
    </w:lvl>
    <w:lvl w:ilvl="5" w:tplc="EABE11FC" w:tentative="1">
      <w:start w:val="1"/>
      <w:numFmt w:val="lowerRoman"/>
      <w:lvlText w:val="%6."/>
      <w:lvlJc w:val="right"/>
      <w:pPr>
        <w:ind w:left="4320" w:hanging="180"/>
      </w:pPr>
    </w:lvl>
    <w:lvl w:ilvl="6" w:tplc="4B080A28" w:tentative="1">
      <w:start w:val="1"/>
      <w:numFmt w:val="decimal"/>
      <w:lvlText w:val="%7."/>
      <w:lvlJc w:val="left"/>
      <w:pPr>
        <w:ind w:left="5040" w:hanging="360"/>
      </w:pPr>
    </w:lvl>
    <w:lvl w:ilvl="7" w:tplc="1F1CCC20" w:tentative="1">
      <w:start w:val="1"/>
      <w:numFmt w:val="lowerLetter"/>
      <w:lvlText w:val="%8."/>
      <w:lvlJc w:val="left"/>
      <w:pPr>
        <w:ind w:left="5760" w:hanging="360"/>
      </w:pPr>
    </w:lvl>
    <w:lvl w:ilvl="8" w:tplc="6F72D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30079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63A499A" w:tentative="1">
      <w:start w:val="1"/>
      <w:numFmt w:val="lowerLetter"/>
      <w:lvlText w:val="%2."/>
      <w:lvlJc w:val="left"/>
      <w:pPr>
        <w:ind w:left="1364" w:hanging="360"/>
      </w:pPr>
    </w:lvl>
    <w:lvl w:ilvl="2" w:tplc="15884B82" w:tentative="1">
      <w:start w:val="1"/>
      <w:numFmt w:val="lowerRoman"/>
      <w:lvlText w:val="%3."/>
      <w:lvlJc w:val="right"/>
      <w:pPr>
        <w:ind w:left="2084" w:hanging="180"/>
      </w:pPr>
    </w:lvl>
    <w:lvl w:ilvl="3" w:tplc="313296F8" w:tentative="1">
      <w:start w:val="1"/>
      <w:numFmt w:val="decimal"/>
      <w:lvlText w:val="%4."/>
      <w:lvlJc w:val="left"/>
      <w:pPr>
        <w:ind w:left="2804" w:hanging="360"/>
      </w:pPr>
    </w:lvl>
    <w:lvl w:ilvl="4" w:tplc="55E809CA" w:tentative="1">
      <w:start w:val="1"/>
      <w:numFmt w:val="lowerLetter"/>
      <w:lvlText w:val="%5."/>
      <w:lvlJc w:val="left"/>
      <w:pPr>
        <w:ind w:left="3524" w:hanging="360"/>
      </w:pPr>
    </w:lvl>
    <w:lvl w:ilvl="5" w:tplc="D5047C68" w:tentative="1">
      <w:start w:val="1"/>
      <w:numFmt w:val="lowerRoman"/>
      <w:lvlText w:val="%6."/>
      <w:lvlJc w:val="right"/>
      <w:pPr>
        <w:ind w:left="4244" w:hanging="180"/>
      </w:pPr>
    </w:lvl>
    <w:lvl w:ilvl="6" w:tplc="1A4E796E" w:tentative="1">
      <w:start w:val="1"/>
      <w:numFmt w:val="decimal"/>
      <w:lvlText w:val="%7."/>
      <w:lvlJc w:val="left"/>
      <w:pPr>
        <w:ind w:left="4964" w:hanging="360"/>
      </w:pPr>
    </w:lvl>
    <w:lvl w:ilvl="7" w:tplc="FA2C1BFA" w:tentative="1">
      <w:start w:val="1"/>
      <w:numFmt w:val="lowerLetter"/>
      <w:lvlText w:val="%8."/>
      <w:lvlJc w:val="left"/>
      <w:pPr>
        <w:ind w:left="5684" w:hanging="360"/>
      </w:pPr>
    </w:lvl>
    <w:lvl w:ilvl="8" w:tplc="CD70E6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4DC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7A91B6" w:tentative="1">
      <w:start w:val="1"/>
      <w:numFmt w:val="lowerLetter"/>
      <w:lvlText w:val="%2."/>
      <w:lvlJc w:val="left"/>
      <w:pPr>
        <w:ind w:left="1440" w:hanging="360"/>
      </w:pPr>
    </w:lvl>
    <w:lvl w:ilvl="2" w:tplc="630C4FD8" w:tentative="1">
      <w:start w:val="1"/>
      <w:numFmt w:val="lowerRoman"/>
      <w:lvlText w:val="%3."/>
      <w:lvlJc w:val="right"/>
      <w:pPr>
        <w:ind w:left="2160" w:hanging="180"/>
      </w:pPr>
    </w:lvl>
    <w:lvl w:ilvl="3" w:tplc="88F25040" w:tentative="1">
      <w:start w:val="1"/>
      <w:numFmt w:val="decimal"/>
      <w:lvlText w:val="%4."/>
      <w:lvlJc w:val="left"/>
      <w:pPr>
        <w:ind w:left="2880" w:hanging="360"/>
      </w:pPr>
    </w:lvl>
    <w:lvl w:ilvl="4" w:tplc="1736ED2A" w:tentative="1">
      <w:start w:val="1"/>
      <w:numFmt w:val="lowerLetter"/>
      <w:lvlText w:val="%5."/>
      <w:lvlJc w:val="left"/>
      <w:pPr>
        <w:ind w:left="3600" w:hanging="360"/>
      </w:pPr>
    </w:lvl>
    <w:lvl w:ilvl="5" w:tplc="286AF4C8" w:tentative="1">
      <w:start w:val="1"/>
      <w:numFmt w:val="lowerRoman"/>
      <w:lvlText w:val="%6."/>
      <w:lvlJc w:val="right"/>
      <w:pPr>
        <w:ind w:left="4320" w:hanging="180"/>
      </w:pPr>
    </w:lvl>
    <w:lvl w:ilvl="6" w:tplc="2E92EDA8" w:tentative="1">
      <w:start w:val="1"/>
      <w:numFmt w:val="decimal"/>
      <w:lvlText w:val="%7."/>
      <w:lvlJc w:val="left"/>
      <w:pPr>
        <w:ind w:left="5040" w:hanging="360"/>
      </w:pPr>
    </w:lvl>
    <w:lvl w:ilvl="7" w:tplc="E46A46B4" w:tentative="1">
      <w:start w:val="1"/>
      <w:numFmt w:val="lowerLetter"/>
      <w:lvlText w:val="%8."/>
      <w:lvlJc w:val="left"/>
      <w:pPr>
        <w:ind w:left="5760" w:hanging="360"/>
      </w:pPr>
    </w:lvl>
    <w:lvl w:ilvl="8" w:tplc="F3E2C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2292387">
    <w:abstractNumId w:val="19"/>
  </w:num>
  <w:num w:numId="2" w16cid:durableId="804005521">
    <w:abstractNumId w:val="6"/>
  </w:num>
  <w:num w:numId="3" w16cid:durableId="1110398491">
    <w:abstractNumId w:val="10"/>
  </w:num>
  <w:num w:numId="4" w16cid:durableId="873732948">
    <w:abstractNumId w:val="27"/>
  </w:num>
  <w:num w:numId="5" w16cid:durableId="1742751669">
    <w:abstractNumId w:val="0"/>
  </w:num>
  <w:num w:numId="6" w16cid:durableId="1801192375">
    <w:abstractNumId w:val="11"/>
  </w:num>
  <w:num w:numId="7" w16cid:durableId="2053994573">
    <w:abstractNumId w:val="28"/>
  </w:num>
  <w:num w:numId="8" w16cid:durableId="620187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158962">
    <w:abstractNumId w:val="1"/>
  </w:num>
  <w:num w:numId="10" w16cid:durableId="316231044">
    <w:abstractNumId w:val="0"/>
    <w:lvlOverride w:ilvl="0">
      <w:startOverride w:val="1"/>
    </w:lvlOverride>
  </w:num>
  <w:num w:numId="11" w16cid:durableId="817378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8499269">
    <w:abstractNumId w:val="6"/>
  </w:num>
  <w:num w:numId="13" w16cid:durableId="1403990833">
    <w:abstractNumId w:val="27"/>
  </w:num>
  <w:num w:numId="14" w16cid:durableId="1391423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5395295">
    <w:abstractNumId w:val="20"/>
  </w:num>
  <w:num w:numId="16" w16cid:durableId="366648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7643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0595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2609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3906236">
    <w:abstractNumId w:val="24"/>
  </w:num>
  <w:num w:numId="21" w16cid:durableId="1424497476">
    <w:abstractNumId w:val="8"/>
  </w:num>
  <w:num w:numId="22" w16cid:durableId="2014143586">
    <w:abstractNumId w:val="31"/>
  </w:num>
  <w:num w:numId="23" w16cid:durableId="346950087">
    <w:abstractNumId w:val="34"/>
  </w:num>
  <w:num w:numId="24" w16cid:durableId="1883135218">
    <w:abstractNumId w:val="32"/>
  </w:num>
  <w:num w:numId="25" w16cid:durableId="1229267580">
    <w:abstractNumId w:val="12"/>
  </w:num>
  <w:num w:numId="26" w16cid:durableId="231545333">
    <w:abstractNumId w:val="33"/>
  </w:num>
  <w:num w:numId="27" w16cid:durableId="1431971113">
    <w:abstractNumId w:val="7"/>
  </w:num>
  <w:num w:numId="28" w16cid:durableId="805858001">
    <w:abstractNumId w:val="30"/>
  </w:num>
  <w:num w:numId="29" w16cid:durableId="1946228444">
    <w:abstractNumId w:val="16"/>
  </w:num>
  <w:num w:numId="30" w16cid:durableId="993486453">
    <w:abstractNumId w:val="2"/>
  </w:num>
  <w:num w:numId="31" w16cid:durableId="690108129">
    <w:abstractNumId w:val="25"/>
  </w:num>
  <w:num w:numId="32" w16cid:durableId="1611352892">
    <w:abstractNumId w:val="17"/>
  </w:num>
  <w:num w:numId="33" w16cid:durableId="227889518">
    <w:abstractNumId w:val="15"/>
  </w:num>
  <w:num w:numId="34" w16cid:durableId="1486312854">
    <w:abstractNumId w:val="3"/>
  </w:num>
  <w:num w:numId="35" w16cid:durableId="1169515859">
    <w:abstractNumId w:val="4"/>
  </w:num>
  <w:num w:numId="36" w16cid:durableId="1096484625">
    <w:abstractNumId w:val="14"/>
  </w:num>
  <w:num w:numId="37" w16cid:durableId="443305813">
    <w:abstractNumId w:val="9"/>
  </w:num>
  <w:num w:numId="38" w16cid:durableId="2003309584">
    <w:abstractNumId w:val="13"/>
  </w:num>
  <w:num w:numId="39" w16cid:durableId="1487165581">
    <w:abstractNumId w:val="22"/>
  </w:num>
  <w:num w:numId="40" w16cid:durableId="1277063620">
    <w:abstractNumId w:val="29"/>
  </w:num>
  <w:num w:numId="41" w16cid:durableId="820385062">
    <w:abstractNumId w:val="18"/>
  </w:num>
  <w:num w:numId="42" w16cid:durableId="11248107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0C9D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B7AF9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9221B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3803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FE906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</Words>
  <Characters>479</Characters>
  <Application>Microsoft Office Word</Application>
  <DocSecurity>0</DocSecurity>
  <Lines>36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37</cp:revision>
  <cp:lastPrinted>2026-02-10T14:34:00Z</cp:lastPrinted>
  <dcterms:created xsi:type="dcterms:W3CDTF">2024-02-15T14:56:00Z</dcterms:created>
  <dcterms:modified xsi:type="dcterms:W3CDTF">2026-03-17T14:29:00Z</dcterms:modified>
</cp:coreProperties>
</file>