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C72F0A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83085">
        <w:rPr>
          <w:rFonts w:ascii="Times New Roman" w:hAnsi="Times New Roman"/>
          <w:szCs w:val="24"/>
        </w:rPr>
        <w:t>3</w:t>
      </w:r>
      <w:r w:rsidR="002A2F3F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A38AD84" w14:textId="77777777" w:rsidR="00E57167" w:rsidRPr="002A1E6C" w:rsidRDefault="00E57167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C2FA752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2A2F3F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748620D" w14:textId="77777777" w:rsidR="002A2F3F" w:rsidRPr="002A2F3F" w:rsidRDefault="002A2F3F" w:rsidP="002A2F3F">
      <w:pPr>
        <w:jc w:val="both"/>
        <w:rPr>
          <w:iCs/>
        </w:rPr>
      </w:pPr>
      <w:r w:rsidRPr="002A2F3F">
        <w:rPr>
          <w:iCs/>
        </w:rPr>
        <w:t>À Senhora</w:t>
      </w:r>
    </w:p>
    <w:p w14:paraId="2EE691A6" w14:textId="77777777" w:rsidR="002A2F3F" w:rsidRPr="002A2F3F" w:rsidRDefault="002A2F3F" w:rsidP="002A2F3F">
      <w:pPr>
        <w:jc w:val="both"/>
        <w:rPr>
          <w:b/>
          <w:bCs/>
          <w:iCs/>
        </w:rPr>
      </w:pPr>
      <w:r w:rsidRPr="002A2F3F">
        <w:rPr>
          <w:b/>
          <w:bCs/>
          <w:iCs/>
        </w:rPr>
        <w:t>ANA CATARINA TIBALDI</w:t>
      </w:r>
    </w:p>
    <w:p w14:paraId="5E6E49C5" w14:textId="77777777" w:rsidR="002A2F3F" w:rsidRPr="002A2F3F" w:rsidRDefault="002A2F3F" w:rsidP="002A2F3F">
      <w:pPr>
        <w:jc w:val="both"/>
        <w:rPr>
          <w:iCs/>
        </w:rPr>
      </w:pPr>
      <w:r w:rsidRPr="002A2F3F">
        <w:rPr>
          <w:iCs/>
        </w:rPr>
        <w:t>Presidente do CMDRS – Conselho Municipal de Desenvolvimento Rural Sustentável</w:t>
      </w:r>
    </w:p>
    <w:p w14:paraId="4810FACF" w14:textId="77777777" w:rsidR="002A2F3F" w:rsidRPr="002A2F3F" w:rsidRDefault="002A2F3F" w:rsidP="002A2F3F">
      <w:pPr>
        <w:jc w:val="both"/>
        <w:rPr>
          <w:iCs/>
        </w:rPr>
      </w:pPr>
      <w:r w:rsidRPr="002A2F3F">
        <w:rPr>
          <w:iCs/>
        </w:rPr>
        <w:t>Nesta.</w:t>
      </w:r>
    </w:p>
    <w:p w14:paraId="308A631F" w14:textId="77777777" w:rsidR="00083085" w:rsidRDefault="00083085" w:rsidP="00083085">
      <w:pPr>
        <w:jc w:val="both"/>
        <w:rPr>
          <w:b/>
        </w:rPr>
      </w:pPr>
    </w:p>
    <w:p w14:paraId="48096EE8" w14:textId="77777777" w:rsidR="00083085" w:rsidRDefault="00083085" w:rsidP="00083085">
      <w:pPr>
        <w:jc w:val="both"/>
        <w:rPr>
          <w:b/>
        </w:rPr>
      </w:pPr>
    </w:p>
    <w:p w14:paraId="39C0D7BE" w14:textId="77777777" w:rsidR="00C4365B" w:rsidRDefault="00C4365B" w:rsidP="00083085">
      <w:pPr>
        <w:jc w:val="both"/>
        <w:rPr>
          <w:b/>
        </w:rPr>
      </w:pPr>
    </w:p>
    <w:p w14:paraId="2CF0A189" w14:textId="77777777" w:rsidR="00083085" w:rsidRDefault="00000000" w:rsidP="00083085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2671C3C9" w14:textId="77777777" w:rsidR="00083085" w:rsidRDefault="00083085" w:rsidP="00083085">
      <w:pPr>
        <w:jc w:val="both"/>
      </w:pPr>
    </w:p>
    <w:p w14:paraId="7570C6A4" w14:textId="77777777" w:rsidR="00083085" w:rsidRDefault="00083085" w:rsidP="00083085">
      <w:pPr>
        <w:jc w:val="both"/>
      </w:pPr>
    </w:p>
    <w:p w14:paraId="02816C81" w14:textId="77777777" w:rsidR="00083085" w:rsidRDefault="00083085" w:rsidP="00083085">
      <w:pPr>
        <w:jc w:val="both"/>
      </w:pPr>
    </w:p>
    <w:p w14:paraId="3A2C4C22" w14:textId="54A23B23" w:rsidR="00083085" w:rsidRDefault="00000000" w:rsidP="00083085">
      <w:pPr>
        <w:ind w:firstLine="1418"/>
        <w:jc w:val="both"/>
      </w:pPr>
      <w:r>
        <w:t>Senhor</w:t>
      </w:r>
      <w:r w:rsidR="00E2773B">
        <w:t>a</w:t>
      </w:r>
      <w:r>
        <w:t xml:space="preserve"> </w:t>
      </w:r>
      <w:r w:rsidR="002A2F3F">
        <w:t>Presidente</w:t>
      </w:r>
      <w:r>
        <w:t>,</w:t>
      </w:r>
    </w:p>
    <w:p w14:paraId="4C09654A" w14:textId="77777777" w:rsidR="00510438" w:rsidRDefault="00510438" w:rsidP="00510438">
      <w:pPr>
        <w:ind w:firstLine="1418"/>
        <w:jc w:val="both"/>
      </w:pPr>
    </w:p>
    <w:p w14:paraId="1F7FB01C" w14:textId="77777777" w:rsidR="00510438" w:rsidRDefault="00510438" w:rsidP="00510438">
      <w:pPr>
        <w:ind w:firstLine="1418"/>
        <w:jc w:val="both"/>
      </w:pPr>
    </w:p>
    <w:p w14:paraId="1B8FBBCB" w14:textId="77777777" w:rsidR="00510438" w:rsidRDefault="00510438" w:rsidP="00510438">
      <w:pPr>
        <w:ind w:firstLine="1418"/>
        <w:jc w:val="both"/>
      </w:pPr>
    </w:p>
    <w:p w14:paraId="50D22B56" w14:textId="2D38AC5F" w:rsidR="00833564" w:rsidRDefault="00000000" w:rsidP="00510438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>Ao cumprimentá-l</w:t>
      </w:r>
      <w:r w:rsidR="00E2773B">
        <w:rPr>
          <w:iCs/>
        </w:rPr>
        <w:t>a</w:t>
      </w:r>
      <w:r>
        <w:rPr>
          <w:iCs/>
        </w:rPr>
        <w:t xml:space="preserve">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A2F3F">
        <w:rPr>
          <w:iCs/>
          <w:color w:val="000000"/>
        </w:rPr>
        <w:t>25</w:t>
      </w:r>
      <w:r>
        <w:rPr>
          <w:iCs/>
          <w:color w:val="000000"/>
        </w:rPr>
        <w:t>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2A2F3F">
        <w:rPr>
          <w:iCs/>
        </w:rPr>
        <w:t>6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2A2F3F">
        <w:rPr>
          <w:iCs/>
        </w:rPr>
        <w:t>16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7AEF" w14:textId="77777777" w:rsidR="003907FC" w:rsidRDefault="003907FC">
      <w:r>
        <w:separator/>
      </w:r>
    </w:p>
  </w:endnote>
  <w:endnote w:type="continuationSeparator" w:id="0">
    <w:p w14:paraId="6F0F0502" w14:textId="77777777" w:rsidR="003907FC" w:rsidRDefault="0039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BC5D" w14:textId="77777777" w:rsidR="003907FC" w:rsidRDefault="003907FC">
      <w:r>
        <w:separator/>
      </w:r>
    </w:p>
  </w:footnote>
  <w:footnote w:type="continuationSeparator" w:id="0">
    <w:p w14:paraId="6DD2093F" w14:textId="77777777" w:rsidR="003907FC" w:rsidRDefault="0039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CEE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2511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1C22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D04BEC" w:tentative="1">
      <w:start w:val="1"/>
      <w:numFmt w:val="lowerLetter"/>
      <w:lvlText w:val="%2."/>
      <w:lvlJc w:val="left"/>
      <w:pPr>
        <w:ind w:left="1440" w:hanging="360"/>
      </w:pPr>
    </w:lvl>
    <w:lvl w:ilvl="2" w:tplc="35C898CE" w:tentative="1">
      <w:start w:val="1"/>
      <w:numFmt w:val="lowerRoman"/>
      <w:lvlText w:val="%3."/>
      <w:lvlJc w:val="right"/>
      <w:pPr>
        <w:ind w:left="2160" w:hanging="180"/>
      </w:pPr>
    </w:lvl>
    <w:lvl w:ilvl="3" w:tplc="B3404232" w:tentative="1">
      <w:start w:val="1"/>
      <w:numFmt w:val="decimal"/>
      <w:lvlText w:val="%4."/>
      <w:lvlJc w:val="left"/>
      <w:pPr>
        <w:ind w:left="2880" w:hanging="360"/>
      </w:pPr>
    </w:lvl>
    <w:lvl w:ilvl="4" w:tplc="DEC2509A" w:tentative="1">
      <w:start w:val="1"/>
      <w:numFmt w:val="lowerLetter"/>
      <w:lvlText w:val="%5."/>
      <w:lvlJc w:val="left"/>
      <w:pPr>
        <w:ind w:left="3600" w:hanging="360"/>
      </w:pPr>
    </w:lvl>
    <w:lvl w:ilvl="5" w:tplc="A90CA2BC" w:tentative="1">
      <w:start w:val="1"/>
      <w:numFmt w:val="lowerRoman"/>
      <w:lvlText w:val="%6."/>
      <w:lvlJc w:val="right"/>
      <w:pPr>
        <w:ind w:left="4320" w:hanging="180"/>
      </w:pPr>
    </w:lvl>
    <w:lvl w:ilvl="6" w:tplc="B09A868E" w:tentative="1">
      <w:start w:val="1"/>
      <w:numFmt w:val="decimal"/>
      <w:lvlText w:val="%7."/>
      <w:lvlJc w:val="left"/>
      <w:pPr>
        <w:ind w:left="5040" w:hanging="360"/>
      </w:pPr>
    </w:lvl>
    <w:lvl w:ilvl="7" w:tplc="606C759E" w:tentative="1">
      <w:start w:val="1"/>
      <w:numFmt w:val="lowerLetter"/>
      <w:lvlText w:val="%8."/>
      <w:lvlJc w:val="left"/>
      <w:pPr>
        <w:ind w:left="5760" w:hanging="360"/>
      </w:pPr>
    </w:lvl>
    <w:lvl w:ilvl="8" w:tplc="B5B09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6542B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CF43A0C" w:tentative="1">
      <w:start w:val="1"/>
      <w:numFmt w:val="lowerLetter"/>
      <w:lvlText w:val="%2."/>
      <w:lvlJc w:val="left"/>
      <w:pPr>
        <w:ind w:left="1440" w:hanging="360"/>
      </w:pPr>
    </w:lvl>
    <w:lvl w:ilvl="2" w:tplc="459E44BE" w:tentative="1">
      <w:start w:val="1"/>
      <w:numFmt w:val="lowerRoman"/>
      <w:lvlText w:val="%3."/>
      <w:lvlJc w:val="right"/>
      <w:pPr>
        <w:ind w:left="2160" w:hanging="180"/>
      </w:pPr>
    </w:lvl>
    <w:lvl w:ilvl="3" w:tplc="7D9A21D8" w:tentative="1">
      <w:start w:val="1"/>
      <w:numFmt w:val="decimal"/>
      <w:lvlText w:val="%4."/>
      <w:lvlJc w:val="left"/>
      <w:pPr>
        <w:ind w:left="2880" w:hanging="360"/>
      </w:pPr>
    </w:lvl>
    <w:lvl w:ilvl="4" w:tplc="DC2659BC" w:tentative="1">
      <w:start w:val="1"/>
      <w:numFmt w:val="lowerLetter"/>
      <w:lvlText w:val="%5."/>
      <w:lvlJc w:val="left"/>
      <w:pPr>
        <w:ind w:left="3600" w:hanging="360"/>
      </w:pPr>
    </w:lvl>
    <w:lvl w:ilvl="5" w:tplc="175EE310" w:tentative="1">
      <w:start w:val="1"/>
      <w:numFmt w:val="lowerRoman"/>
      <w:lvlText w:val="%6."/>
      <w:lvlJc w:val="right"/>
      <w:pPr>
        <w:ind w:left="4320" w:hanging="180"/>
      </w:pPr>
    </w:lvl>
    <w:lvl w:ilvl="6" w:tplc="90CA001E" w:tentative="1">
      <w:start w:val="1"/>
      <w:numFmt w:val="decimal"/>
      <w:lvlText w:val="%7."/>
      <w:lvlJc w:val="left"/>
      <w:pPr>
        <w:ind w:left="5040" w:hanging="360"/>
      </w:pPr>
    </w:lvl>
    <w:lvl w:ilvl="7" w:tplc="D6F2B05C" w:tentative="1">
      <w:start w:val="1"/>
      <w:numFmt w:val="lowerLetter"/>
      <w:lvlText w:val="%8."/>
      <w:lvlJc w:val="left"/>
      <w:pPr>
        <w:ind w:left="5760" w:hanging="360"/>
      </w:pPr>
    </w:lvl>
    <w:lvl w:ilvl="8" w:tplc="2F46E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204D5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C0D83E" w:tentative="1">
      <w:start w:val="1"/>
      <w:numFmt w:val="lowerLetter"/>
      <w:lvlText w:val="%2."/>
      <w:lvlJc w:val="left"/>
      <w:pPr>
        <w:ind w:left="1440" w:hanging="360"/>
      </w:pPr>
    </w:lvl>
    <w:lvl w:ilvl="2" w:tplc="52FA9CA8" w:tentative="1">
      <w:start w:val="1"/>
      <w:numFmt w:val="lowerRoman"/>
      <w:lvlText w:val="%3."/>
      <w:lvlJc w:val="right"/>
      <w:pPr>
        <w:ind w:left="2160" w:hanging="180"/>
      </w:pPr>
    </w:lvl>
    <w:lvl w:ilvl="3" w:tplc="5C162D56" w:tentative="1">
      <w:start w:val="1"/>
      <w:numFmt w:val="decimal"/>
      <w:lvlText w:val="%4."/>
      <w:lvlJc w:val="left"/>
      <w:pPr>
        <w:ind w:left="2880" w:hanging="360"/>
      </w:pPr>
    </w:lvl>
    <w:lvl w:ilvl="4" w:tplc="8662053C" w:tentative="1">
      <w:start w:val="1"/>
      <w:numFmt w:val="lowerLetter"/>
      <w:lvlText w:val="%5."/>
      <w:lvlJc w:val="left"/>
      <w:pPr>
        <w:ind w:left="3600" w:hanging="360"/>
      </w:pPr>
    </w:lvl>
    <w:lvl w:ilvl="5" w:tplc="3EE2F1FE" w:tentative="1">
      <w:start w:val="1"/>
      <w:numFmt w:val="lowerRoman"/>
      <w:lvlText w:val="%6."/>
      <w:lvlJc w:val="right"/>
      <w:pPr>
        <w:ind w:left="4320" w:hanging="180"/>
      </w:pPr>
    </w:lvl>
    <w:lvl w:ilvl="6" w:tplc="671ADC78" w:tentative="1">
      <w:start w:val="1"/>
      <w:numFmt w:val="decimal"/>
      <w:lvlText w:val="%7."/>
      <w:lvlJc w:val="left"/>
      <w:pPr>
        <w:ind w:left="5040" w:hanging="360"/>
      </w:pPr>
    </w:lvl>
    <w:lvl w:ilvl="7" w:tplc="AA727CC2" w:tentative="1">
      <w:start w:val="1"/>
      <w:numFmt w:val="lowerLetter"/>
      <w:lvlText w:val="%8."/>
      <w:lvlJc w:val="left"/>
      <w:pPr>
        <w:ind w:left="5760" w:hanging="360"/>
      </w:pPr>
    </w:lvl>
    <w:lvl w:ilvl="8" w:tplc="8A9C0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CFAA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F6FC64" w:tentative="1">
      <w:start w:val="1"/>
      <w:numFmt w:val="lowerLetter"/>
      <w:lvlText w:val="%2."/>
      <w:lvlJc w:val="left"/>
      <w:pPr>
        <w:ind w:left="1440" w:hanging="360"/>
      </w:pPr>
    </w:lvl>
    <w:lvl w:ilvl="2" w:tplc="27A074E4" w:tentative="1">
      <w:start w:val="1"/>
      <w:numFmt w:val="lowerRoman"/>
      <w:lvlText w:val="%3."/>
      <w:lvlJc w:val="right"/>
      <w:pPr>
        <w:ind w:left="2160" w:hanging="180"/>
      </w:pPr>
    </w:lvl>
    <w:lvl w:ilvl="3" w:tplc="ABF69946" w:tentative="1">
      <w:start w:val="1"/>
      <w:numFmt w:val="decimal"/>
      <w:lvlText w:val="%4."/>
      <w:lvlJc w:val="left"/>
      <w:pPr>
        <w:ind w:left="2880" w:hanging="360"/>
      </w:pPr>
    </w:lvl>
    <w:lvl w:ilvl="4" w:tplc="B04A95B0" w:tentative="1">
      <w:start w:val="1"/>
      <w:numFmt w:val="lowerLetter"/>
      <w:lvlText w:val="%5."/>
      <w:lvlJc w:val="left"/>
      <w:pPr>
        <w:ind w:left="3600" w:hanging="360"/>
      </w:pPr>
    </w:lvl>
    <w:lvl w:ilvl="5" w:tplc="2DD6ECC2" w:tentative="1">
      <w:start w:val="1"/>
      <w:numFmt w:val="lowerRoman"/>
      <w:lvlText w:val="%6."/>
      <w:lvlJc w:val="right"/>
      <w:pPr>
        <w:ind w:left="4320" w:hanging="180"/>
      </w:pPr>
    </w:lvl>
    <w:lvl w:ilvl="6" w:tplc="54C46AD0" w:tentative="1">
      <w:start w:val="1"/>
      <w:numFmt w:val="decimal"/>
      <w:lvlText w:val="%7."/>
      <w:lvlJc w:val="left"/>
      <w:pPr>
        <w:ind w:left="5040" w:hanging="360"/>
      </w:pPr>
    </w:lvl>
    <w:lvl w:ilvl="7" w:tplc="0CF6B290" w:tentative="1">
      <w:start w:val="1"/>
      <w:numFmt w:val="lowerLetter"/>
      <w:lvlText w:val="%8."/>
      <w:lvlJc w:val="left"/>
      <w:pPr>
        <w:ind w:left="5760" w:hanging="360"/>
      </w:pPr>
    </w:lvl>
    <w:lvl w:ilvl="8" w:tplc="F07A0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9BE3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2FCD2" w:tentative="1">
      <w:start w:val="1"/>
      <w:numFmt w:val="lowerLetter"/>
      <w:lvlText w:val="%2."/>
      <w:lvlJc w:val="left"/>
      <w:pPr>
        <w:ind w:left="1440" w:hanging="360"/>
      </w:pPr>
    </w:lvl>
    <w:lvl w:ilvl="2" w:tplc="9EEC63B8" w:tentative="1">
      <w:start w:val="1"/>
      <w:numFmt w:val="lowerRoman"/>
      <w:lvlText w:val="%3."/>
      <w:lvlJc w:val="right"/>
      <w:pPr>
        <w:ind w:left="2160" w:hanging="180"/>
      </w:pPr>
    </w:lvl>
    <w:lvl w:ilvl="3" w:tplc="29504482" w:tentative="1">
      <w:start w:val="1"/>
      <w:numFmt w:val="decimal"/>
      <w:lvlText w:val="%4."/>
      <w:lvlJc w:val="left"/>
      <w:pPr>
        <w:ind w:left="2880" w:hanging="360"/>
      </w:pPr>
    </w:lvl>
    <w:lvl w:ilvl="4" w:tplc="8B060F8A" w:tentative="1">
      <w:start w:val="1"/>
      <w:numFmt w:val="lowerLetter"/>
      <w:lvlText w:val="%5."/>
      <w:lvlJc w:val="left"/>
      <w:pPr>
        <w:ind w:left="3600" w:hanging="360"/>
      </w:pPr>
    </w:lvl>
    <w:lvl w:ilvl="5" w:tplc="66345AEC" w:tentative="1">
      <w:start w:val="1"/>
      <w:numFmt w:val="lowerRoman"/>
      <w:lvlText w:val="%6."/>
      <w:lvlJc w:val="right"/>
      <w:pPr>
        <w:ind w:left="4320" w:hanging="180"/>
      </w:pPr>
    </w:lvl>
    <w:lvl w:ilvl="6" w:tplc="811CAB60" w:tentative="1">
      <w:start w:val="1"/>
      <w:numFmt w:val="decimal"/>
      <w:lvlText w:val="%7."/>
      <w:lvlJc w:val="left"/>
      <w:pPr>
        <w:ind w:left="5040" w:hanging="360"/>
      </w:pPr>
    </w:lvl>
    <w:lvl w:ilvl="7" w:tplc="F67489E2" w:tentative="1">
      <w:start w:val="1"/>
      <w:numFmt w:val="lowerLetter"/>
      <w:lvlText w:val="%8."/>
      <w:lvlJc w:val="left"/>
      <w:pPr>
        <w:ind w:left="5760" w:hanging="360"/>
      </w:pPr>
    </w:lvl>
    <w:lvl w:ilvl="8" w:tplc="1CDED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9D89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6403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E8A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0A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60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80F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40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44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E2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D9C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6A8AC" w:tentative="1">
      <w:start w:val="1"/>
      <w:numFmt w:val="lowerLetter"/>
      <w:lvlText w:val="%2."/>
      <w:lvlJc w:val="left"/>
      <w:pPr>
        <w:ind w:left="1440" w:hanging="360"/>
      </w:pPr>
    </w:lvl>
    <w:lvl w:ilvl="2" w:tplc="6BA2B9E2" w:tentative="1">
      <w:start w:val="1"/>
      <w:numFmt w:val="lowerRoman"/>
      <w:lvlText w:val="%3."/>
      <w:lvlJc w:val="right"/>
      <w:pPr>
        <w:ind w:left="2160" w:hanging="180"/>
      </w:pPr>
    </w:lvl>
    <w:lvl w:ilvl="3" w:tplc="A8D47B8E" w:tentative="1">
      <w:start w:val="1"/>
      <w:numFmt w:val="decimal"/>
      <w:lvlText w:val="%4."/>
      <w:lvlJc w:val="left"/>
      <w:pPr>
        <w:ind w:left="2880" w:hanging="360"/>
      </w:pPr>
    </w:lvl>
    <w:lvl w:ilvl="4" w:tplc="80C0DDE2" w:tentative="1">
      <w:start w:val="1"/>
      <w:numFmt w:val="lowerLetter"/>
      <w:lvlText w:val="%5."/>
      <w:lvlJc w:val="left"/>
      <w:pPr>
        <w:ind w:left="3600" w:hanging="360"/>
      </w:pPr>
    </w:lvl>
    <w:lvl w:ilvl="5" w:tplc="E90CEEA0" w:tentative="1">
      <w:start w:val="1"/>
      <w:numFmt w:val="lowerRoman"/>
      <w:lvlText w:val="%6."/>
      <w:lvlJc w:val="right"/>
      <w:pPr>
        <w:ind w:left="4320" w:hanging="180"/>
      </w:pPr>
    </w:lvl>
    <w:lvl w:ilvl="6" w:tplc="1EBA39E4" w:tentative="1">
      <w:start w:val="1"/>
      <w:numFmt w:val="decimal"/>
      <w:lvlText w:val="%7."/>
      <w:lvlJc w:val="left"/>
      <w:pPr>
        <w:ind w:left="5040" w:hanging="360"/>
      </w:pPr>
    </w:lvl>
    <w:lvl w:ilvl="7" w:tplc="5FB408EA" w:tentative="1">
      <w:start w:val="1"/>
      <w:numFmt w:val="lowerLetter"/>
      <w:lvlText w:val="%8."/>
      <w:lvlJc w:val="left"/>
      <w:pPr>
        <w:ind w:left="5760" w:hanging="360"/>
      </w:pPr>
    </w:lvl>
    <w:lvl w:ilvl="8" w:tplc="66568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2E8A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1C07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6AA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00F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28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6A2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0A1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61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88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022E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89A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4C8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1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A38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C45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6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6BF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DCC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09A77A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B9243FA">
      <w:start w:val="1"/>
      <w:numFmt w:val="lowerLetter"/>
      <w:lvlText w:val="%2."/>
      <w:lvlJc w:val="left"/>
      <w:pPr>
        <w:ind w:left="1364" w:hanging="360"/>
      </w:pPr>
    </w:lvl>
    <w:lvl w:ilvl="2" w:tplc="1BB080CC">
      <w:start w:val="1"/>
      <w:numFmt w:val="lowerRoman"/>
      <w:lvlText w:val="%3."/>
      <w:lvlJc w:val="right"/>
      <w:pPr>
        <w:ind w:left="2084" w:hanging="180"/>
      </w:pPr>
    </w:lvl>
    <w:lvl w:ilvl="3" w:tplc="95BCF8F6">
      <w:start w:val="1"/>
      <w:numFmt w:val="decimal"/>
      <w:lvlText w:val="%4."/>
      <w:lvlJc w:val="left"/>
      <w:pPr>
        <w:ind w:left="2804" w:hanging="360"/>
      </w:pPr>
    </w:lvl>
    <w:lvl w:ilvl="4" w:tplc="84F889A8">
      <w:start w:val="1"/>
      <w:numFmt w:val="lowerLetter"/>
      <w:lvlText w:val="%5."/>
      <w:lvlJc w:val="left"/>
      <w:pPr>
        <w:ind w:left="3524" w:hanging="360"/>
      </w:pPr>
    </w:lvl>
    <w:lvl w:ilvl="5" w:tplc="94282E18">
      <w:start w:val="1"/>
      <w:numFmt w:val="lowerRoman"/>
      <w:lvlText w:val="%6."/>
      <w:lvlJc w:val="right"/>
      <w:pPr>
        <w:ind w:left="4244" w:hanging="180"/>
      </w:pPr>
    </w:lvl>
    <w:lvl w:ilvl="6" w:tplc="94006FE2">
      <w:start w:val="1"/>
      <w:numFmt w:val="decimal"/>
      <w:lvlText w:val="%7."/>
      <w:lvlJc w:val="left"/>
      <w:pPr>
        <w:ind w:left="4964" w:hanging="360"/>
      </w:pPr>
    </w:lvl>
    <w:lvl w:ilvl="7" w:tplc="C582ACA6">
      <w:start w:val="1"/>
      <w:numFmt w:val="lowerLetter"/>
      <w:lvlText w:val="%8."/>
      <w:lvlJc w:val="left"/>
      <w:pPr>
        <w:ind w:left="5684" w:hanging="360"/>
      </w:pPr>
    </w:lvl>
    <w:lvl w:ilvl="8" w:tplc="FA78996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FC44C7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79A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1E23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EB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86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C3A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0C7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26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AA0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B2045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B1859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D66A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F86C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F4AA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8A90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76E9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56F3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EE6A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838B6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118C2A8" w:tentative="1">
      <w:start w:val="1"/>
      <w:numFmt w:val="lowerLetter"/>
      <w:lvlText w:val="%2."/>
      <w:lvlJc w:val="left"/>
      <w:pPr>
        <w:ind w:left="1440" w:hanging="360"/>
      </w:pPr>
    </w:lvl>
    <w:lvl w:ilvl="2" w:tplc="4E98AF0C" w:tentative="1">
      <w:start w:val="1"/>
      <w:numFmt w:val="lowerRoman"/>
      <w:lvlText w:val="%3."/>
      <w:lvlJc w:val="right"/>
      <w:pPr>
        <w:ind w:left="2160" w:hanging="180"/>
      </w:pPr>
    </w:lvl>
    <w:lvl w:ilvl="3" w:tplc="D2662F42" w:tentative="1">
      <w:start w:val="1"/>
      <w:numFmt w:val="decimal"/>
      <w:lvlText w:val="%4."/>
      <w:lvlJc w:val="left"/>
      <w:pPr>
        <w:ind w:left="2880" w:hanging="360"/>
      </w:pPr>
    </w:lvl>
    <w:lvl w:ilvl="4" w:tplc="87683A76" w:tentative="1">
      <w:start w:val="1"/>
      <w:numFmt w:val="lowerLetter"/>
      <w:lvlText w:val="%5."/>
      <w:lvlJc w:val="left"/>
      <w:pPr>
        <w:ind w:left="3600" w:hanging="360"/>
      </w:pPr>
    </w:lvl>
    <w:lvl w:ilvl="5" w:tplc="3392AE80" w:tentative="1">
      <w:start w:val="1"/>
      <w:numFmt w:val="lowerRoman"/>
      <w:lvlText w:val="%6."/>
      <w:lvlJc w:val="right"/>
      <w:pPr>
        <w:ind w:left="4320" w:hanging="180"/>
      </w:pPr>
    </w:lvl>
    <w:lvl w:ilvl="6" w:tplc="D9D2DFF0" w:tentative="1">
      <w:start w:val="1"/>
      <w:numFmt w:val="decimal"/>
      <w:lvlText w:val="%7."/>
      <w:lvlJc w:val="left"/>
      <w:pPr>
        <w:ind w:left="5040" w:hanging="360"/>
      </w:pPr>
    </w:lvl>
    <w:lvl w:ilvl="7" w:tplc="AF00458C" w:tentative="1">
      <w:start w:val="1"/>
      <w:numFmt w:val="lowerLetter"/>
      <w:lvlText w:val="%8."/>
      <w:lvlJc w:val="left"/>
      <w:pPr>
        <w:ind w:left="5760" w:hanging="360"/>
      </w:pPr>
    </w:lvl>
    <w:lvl w:ilvl="8" w:tplc="60503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DBEF2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E00236" w:tentative="1">
      <w:start w:val="1"/>
      <w:numFmt w:val="lowerLetter"/>
      <w:lvlText w:val="%2."/>
      <w:lvlJc w:val="left"/>
      <w:pPr>
        <w:ind w:left="1440" w:hanging="360"/>
      </w:pPr>
    </w:lvl>
    <w:lvl w:ilvl="2" w:tplc="33CA2498" w:tentative="1">
      <w:start w:val="1"/>
      <w:numFmt w:val="lowerRoman"/>
      <w:lvlText w:val="%3."/>
      <w:lvlJc w:val="right"/>
      <w:pPr>
        <w:ind w:left="2160" w:hanging="180"/>
      </w:pPr>
    </w:lvl>
    <w:lvl w:ilvl="3" w:tplc="41B8BC20" w:tentative="1">
      <w:start w:val="1"/>
      <w:numFmt w:val="decimal"/>
      <w:lvlText w:val="%4."/>
      <w:lvlJc w:val="left"/>
      <w:pPr>
        <w:ind w:left="2880" w:hanging="360"/>
      </w:pPr>
    </w:lvl>
    <w:lvl w:ilvl="4" w:tplc="B30A04FE" w:tentative="1">
      <w:start w:val="1"/>
      <w:numFmt w:val="lowerLetter"/>
      <w:lvlText w:val="%5."/>
      <w:lvlJc w:val="left"/>
      <w:pPr>
        <w:ind w:left="3600" w:hanging="360"/>
      </w:pPr>
    </w:lvl>
    <w:lvl w:ilvl="5" w:tplc="F168CD6C" w:tentative="1">
      <w:start w:val="1"/>
      <w:numFmt w:val="lowerRoman"/>
      <w:lvlText w:val="%6."/>
      <w:lvlJc w:val="right"/>
      <w:pPr>
        <w:ind w:left="4320" w:hanging="180"/>
      </w:pPr>
    </w:lvl>
    <w:lvl w:ilvl="6" w:tplc="31340ABA" w:tentative="1">
      <w:start w:val="1"/>
      <w:numFmt w:val="decimal"/>
      <w:lvlText w:val="%7."/>
      <w:lvlJc w:val="left"/>
      <w:pPr>
        <w:ind w:left="5040" w:hanging="360"/>
      </w:pPr>
    </w:lvl>
    <w:lvl w:ilvl="7" w:tplc="F9F82A42" w:tentative="1">
      <w:start w:val="1"/>
      <w:numFmt w:val="lowerLetter"/>
      <w:lvlText w:val="%8."/>
      <w:lvlJc w:val="left"/>
      <w:pPr>
        <w:ind w:left="5760" w:hanging="360"/>
      </w:pPr>
    </w:lvl>
    <w:lvl w:ilvl="8" w:tplc="A15A7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2C675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DA3C92" w:tentative="1">
      <w:start w:val="1"/>
      <w:numFmt w:val="lowerLetter"/>
      <w:lvlText w:val="%2."/>
      <w:lvlJc w:val="left"/>
      <w:pPr>
        <w:ind w:left="1440" w:hanging="360"/>
      </w:pPr>
    </w:lvl>
    <w:lvl w:ilvl="2" w:tplc="01046F60" w:tentative="1">
      <w:start w:val="1"/>
      <w:numFmt w:val="lowerRoman"/>
      <w:lvlText w:val="%3."/>
      <w:lvlJc w:val="right"/>
      <w:pPr>
        <w:ind w:left="2160" w:hanging="180"/>
      </w:pPr>
    </w:lvl>
    <w:lvl w:ilvl="3" w:tplc="4E1015DA" w:tentative="1">
      <w:start w:val="1"/>
      <w:numFmt w:val="decimal"/>
      <w:lvlText w:val="%4."/>
      <w:lvlJc w:val="left"/>
      <w:pPr>
        <w:ind w:left="2880" w:hanging="360"/>
      </w:pPr>
    </w:lvl>
    <w:lvl w:ilvl="4" w:tplc="8A322194" w:tentative="1">
      <w:start w:val="1"/>
      <w:numFmt w:val="lowerLetter"/>
      <w:lvlText w:val="%5."/>
      <w:lvlJc w:val="left"/>
      <w:pPr>
        <w:ind w:left="3600" w:hanging="360"/>
      </w:pPr>
    </w:lvl>
    <w:lvl w:ilvl="5" w:tplc="6F3EFF50" w:tentative="1">
      <w:start w:val="1"/>
      <w:numFmt w:val="lowerRoman"/>
      <w:lvlText w:val="%6."/>
      <w:lvlJc w:val="right"/>
      <w:pPr>
        <w:ind w:left="4320" w:hanging="180"/>
      </w:pPr>
    </w:lvl>
    <w:lvl w:ilvl="6" w:tplc="6024E422" w:tentative="1">
      <w:start w:val="1"/>
      <w:numFmt w:val="decimal"/>
      <w:lvlText w:val="%7."/>
      <w:lvlJc w:val="left"/>
      <w:pPr>
        <w:ind w:left="5040" w:hanging="360"/>
      </w:pPr>
    </w:lvl>
    <w:lvl w:ilvl="7" w:tplc="7E6C66A0" w:tentative="1">
      <w:start w:val="1"/>
      <w:numFmt w:val="lowerLetter"/>
      <w:lvlText w:val="%8."/>
      <w:lvlJc w:val="left"/>
      <w:pPr>
        <w:ind w:left="5760" w:hanging="360"/>
      </w:pPr>
    </w:lvl>
    <w:lvl w:ilvl="8" w:tplc="76C84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3CCDC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8FABC20" w:tentative="1">
      <w:start w:val="1"/>
      <w:numFmt w:val="lowerLetter"/>
      <w:lvlText w:val="%2."/>
      <w:lvlJc w:val="left"/>
      <w:pPr>
        <w:ind w:left="1364" w:hanging="360"/>
      </w:pPr>
    </w:lvl>
    <w:lvl w:ilvl="2" w:tplc="BC1E5F76" w:tentative="1">
      <w:start w:val="1"/>
      <w:numFmt w:val="lowerRoman"/>
      <w:lvlText w:val="%3."/>
      <w:lvlJc w:val="right"/>
      <w:pPr>
        <w:ind w:left="2084" w:hanging="180"/>
      </w:pPr>
    </w:lvl>
    <w:lvl w:ilvl="3" w:tplc="CB9E1E26" w:tentative="1">
      <w:start w:val="1"/>
      <w:numFmt w:val="decimal"/>
      <w:lvlText w:val="%4."/>
      <w:lvlJc w:val="left"/>
      <w:pPr>
        <w:ind w:left="2804" w:hanging="360"/>
      </w:pPr>
    </w:lvl>
    <w:lvl w:ilvl="4" w:tplc="FEB283DA" w:tentative="1">
      <w:start w:val="1"/>
      <w:numFmt w:val="lowerLetter"/>
      <w:lvlText w:val="%5."/>
      <w:lvlJc w:val="left"/>
      <w:pPr>
        <w:ind w:left="3524" w:hanging="360"/>
      </w:pPr>
    </w:lvl>
    <w:lvl w:ilvl="5" w:tplc="DFB4B1A6" w:tentative="1">
      <w:start w:val="1"/>
      <w:numFmt w:val="lowerRoman"/>
      <w:lvlText w:val="%6."/>
      <w:lvlJc w:val="right"/>
      <w:pPr>
        <w:ind w:left="4244" w:hanging="180"/>
      </w:pPr>
    </w:lvl>
    <w:lvl w:ilvl="6" w:tplc="9B4896B0" w:tentative="1">
      <w:start w:val="1"/>
      <w:numFmt w:val="decimal"/>
      <w:lvlText w:val="%7."/>
      <w:lvlJc w:val="left"/>
      <w:pPr>
        <w:ind w:left="4964" w:hanging="360"/>
      </w:pPr>
    </w:lvl>
    <w:lvl w:ilvl="7" w:tplc="48C66BF2" w:tentative="1">
      <w:start w:val="1"/>
      <w:numFmt w:val="lowerLetter"/>
      <w:lvlText w:val="%8."/>
      <w:lvlJc w:val="left"/>
      <w:pPr>
        <w:ind w:left="5684" w:hanging="360"/>
      </w:pPr>
    </w:lvl>
    <w:lvl w:ilvl="8" w:tplc="8E165C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AE40A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905268" w:tentative="1">
      <w:start w:val="1"/>
      <w:numFmt w:val="lowerLetter"/>
      <w:lvlText w:val="%2."/>
      <w:lvlJc w:val="left"/>
      <w:pPr>
        <w:ind w:left="1440" w:hanging="360"/>
      </w:pPr>
    </w:lvl>
    <w:lvl w:ilvl="2" w:tplc="F9026E28" w:tentative="1">
      <w:start w:val="1"/>
      <w:numFmt w:val="lowerRoman"/>
      <w:lvlText w:val="%3."/>
      <w:lvlJc w:val="right"/>
      <w:pPr>
        <w:ind w:left="2160" w:hanging="180"/>
      </w:pPr>
    </w:lvl>
    <w:lvl w:ilvl="3" w:tplc="7910E162" w:tentative="1">
      <w:start w:val="1"/>
      <w:numFmt w:val="decimal"/>
      <w:lvlText w:val="%4."/>
      <w:lvlJc w:val="left"/>
      <w:pPr>
        <w:ind w:left="2880" w:hanging="360"/>
      </w:pPr>
    </w:lvl>
    <w:lvl w:ilvl="4" w:tplc="1882A974" w:tentative="1">
      <w:start w:val="1"/>
      <w:numFmt w:val="lowerLetter"/>
      <w:lvlText w:val="%5."/>
      <w:lvlJc w:val="left"/>
      <w:pPr>
        <w:ind w:left="3600" w:hanging="360"/>
      </w:pPr>
    </w:lvl>
    <w:lvl w:ilvl="5" w:tplc="7AD6EBC4" w:tentative="1">
      <w:start w:val="1"/>
      <w:numFmt w:val="lowerRoman"/>
      <w:lvlText w:val="%6."/>
      <w:lvlJc w:val="right"/>
      <w:pPr>
        <w:ind w:left="4320" w:hanging="180"/>
      </w:pPr>
    </w:lvl>
    <w:lvl w:ilvl="6" w:tplc="6AC47060" w:tentative="1">
      <w:start w:val="1"/>
      <w:numFmt w:val="decimal"/>
      <w:lvlText w:val="%7."/>
      <w:lvlJc w:val="left"/>
      <w:pPr>
        <w:ind w:left="5040" w:hanging="360"/>
      </w:pPr>
    </w:lvl>
    <w:lvl w:ilvl="7" w:tplc="93361DD6" w:tentative="1">
      <w:start w:val="1"/>
      <w:numFmt w:val="lowerLetter"/>
      <w:lvlText w:val="%8."/>
      <w:lvlJc w:val="left"/>
      <w:pPr>
        <w:ind w:left="5760" w:hanging="360"/>
      </w:pPr>
    </w:lvl>
    <w:lvl w:ilvl="8" w:tplc="1AEC4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83183810">
    <w:abstractNumId w:val="19"/>
  </w:num>
  <w:num w:numId="2" w16cid:durableId="594243699">
    <w:abstractNumId w:val="6"/>
  </w:num>
  <w:num w:numId="3" w16cid:durableId="934092354">
    <w:abstractNumId w:val="10"/>
  </w:num>
  <w:num w:numId="4" w16cid:durableId="2136101708">
    <w:abstractNumId w:val="27"/>
  </w:num>
  <w:num w:numId="5" w16cid:durableId="900411234">
    <w:abstractNumId w:val="0"/>
  </w:num>
  <w:num w:numId="6" w16cid:durableId="665401369">
    <w:abstractNumId w:val="11"/>
  </w:num>
  <w:num w:numId="7" w16cid:durableId="725297230">
    <w:abstractNumId w:val="28"/>
  </w:num>
  <w:num w:numId="8" w16cid:durableId="12807186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2288804">
    <w:abstractNumId w:val="1"/>
  </w:num>
  <w:num w:numId="10" w16cid:durableId="1503088382">
    <w:abstractNumId w:val="0"/>
    <w:lvlOverride w:ilvl="0">
      <w:startOverride w:val="1"/>
    </w:lvlOverride>
  </w:num>
  <w:num w:numId="11" w16cid:durableId="1702510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3405814">
    <w:abstractNumId w:val="6"/>
  </w:num>
  <w:num w:numId="13" w16cid:durableId="1141188107">
    <w:abstractNumId w:val="27"/>
  </w:num>
  <w:num w:numId="14" w16cid:durableId="13368037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9458874">
    <w:abstractNumId w:val="20"/>
  </w:num>
  <w:num w:numId="16" w16cid:durableId="125052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3859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11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4793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4056972">
    <w:abstractNumId w:val="24"/>
  </w:num>
  <w:num w:numId="21" w16cid:durableId="654800402">
    <w:abstractNumId w:val="8"/>
  </w:num>
  <w:num w:numId="22" w16cid:durableId="1737242395">
    <w:abstractNumId w:val="31"/>
  </w:num>
  <w:num w:numId="23" w16cid:durableId="1325819716">
    <w:abstractNumId w:val="34"/>
  </w:num>
  <w:num w:numId="24" w16cid:durableId="1322733934">
    <w:abstractNumId w:val="32"/>
  </w:num>
  <w:num w:numId="25" w16cid:durableId="2115517105">
    <w:abstractNumId w:val="12"/>
  </w:num>
  <w:num w:numId="26" w16cid:durableId="789055066">
    <w:abstractNumId w:val="33"/>
  </w:num>
  <w:num w:numId="27" w16cid:durableId="1248610232">
    <w:abstractNumId w:val="7"/>
  </w:num>
  <w:num w:numId="28" w16cid:durableId="1389644632">
    <w:abstractNumId w:val="30"/>
  </w:num>
  <w:num w:numId="29" w16cid:durableId="706099316">
    <w:abstractNumId w:val="16"/>
  </w:num>
  <w:num w:numId="30" w16cid:durableId="176698727">
    <w:abstractNumId w:val="2"/>
  </w:num>
  <w:num w:numId="31" w16cid:durableId="889800573">
    <w:abstractNumId w:val="25"/>
  </w:num>
  <w:num w:numId="32" w16cid:durableId="462121445">
    <w:abstractNumId w:val="17"/>
  </w:num>
  <w:num w:numId="33" w16cid:durableId="2045790002">
    <w:abstractNumId w:val="15"/>
  </w:num>
  <w:num w:numId="34" w16cid:durableId="285895389">
    <w:abstractNumId w:val="3"/>
  </w:num>
  <w:num w:numId="35" w16cid:durableId="1767458183">
    <w:abstractNumId w:val="4"/>
  </w:num>
  <w:num w:numId="36" w16cid:durableId="1558080897">
    <w:abstractNumId w:val="14"/>
  </w:num>
  <w:num w:numId="37" w16cid:durableId="1441491714">
    <w:abstractNumId w:val="9"/>
  </w:num>
  <w:num w:numId="38" w16cid:durableId="1465079033">
    <w:abstractNumId w:val="13"/>
  </w:num>
  <w:num w:numId="39" w16cid:durableId="909313509">
    <w:abstractNumId w:val="22"/>
  </w:num>
  <w:num w:numId="40" w16cid:durableId="1638611126">
    <w:abstractNumId w:val="29"/>
  </w:num>
  <w:num w:numId="41" w16cid:durableId="252280124">
    <w:abstractNumId w:val="18"/>
  </w:num>
  <w:num w:numId="42" w16cid:durableId="212876881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8FC"/>
    <w:rsid w:val="00046B0A"/>
    <w:rsid w:val="00057C8A"/>
    <w:rsid w:val="000632E5"/>
    <w:rsid w:val="000713F6"/>
    <w:rsid w:val="00077483"/>
    <w:rsid w:val="00081A75"/>
    <w:rsid w:val="0008308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323D8"/>
    <w:rsid w:val="0014081C"/>
    <w:rsid w:val="00142186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866"/>
    <w:rsid w:val="00174F50"/>
    <w:rsid w:val="00182869"/>
    <w:rsid w:val="00182DFB"/>
    <w:rsid w:val="00183BB9"/>
    <w:rsid w:val="00192DF1"/>
    <w:rsid w:val="001A0D23"/>
    <w:rsid w:val="001A0F2C"/>
    <w:rsid w:val="001A2F4E"/>
    <w:rsid w:val="001A5D33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42AC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2F3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07FC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B6BC1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4CA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0438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24BE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4439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33D5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365B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53F0"/>
    <w:rsid w:val="00E2773B"/>
    <w:rsid w:val="00E33A86"/>
    <w:rsid w:val="00E34A06"/>
    <w:rsid w:val="00E35218"/>
    <w:rsid w:val="00E41491"/>
    <w:rsid w:val="00E42444"/>
    <w:rsid w:val="00E4328B"/>
    <w:rsid w:val="00E548BB"/>
    <w:rsid w:val="00E55508"/>
    <w:rsid w:val="00E57084"/>
    <w:rsid w:val="00E57167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4C0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1FD57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48</cp:revision>
  <cp:lastPrinted>2026-03-17T15:12:00Z</cp:lastPrinted>
  <dcterms:created xsi:type="dcterms:W3CDTF">2024-02-15T14:56:00Z</dcterms:created>
  <dcterms:modified xsi:type="dcterms:W3CDTF">2026-03-17T15:13:00Z</dcterms:modified>
</cp:coreProperties>
</file>