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AC1385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12D7C">
        <w:rPr>
          <w:rFonts w:ascii="Times New Roman" w:hAnsi="Times New Roman"/>
          <w:szCs w:val="24"/>
        </w:rPr>
        <w:t>35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1837800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074104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3E6599D" w14:textId="77777777" w:rsidR="00812D7C" w:rsidRDefault="00812D7C" w:rsidP="00812D7C">
      <w:pPr>
        <w:tabs>
          <w:tab w:val="left" w:pos="4820"/>
        </w:tabs>
        <w:rPr>
          <w:iCs/>
        </w:rPr>
      </w:pPr>
      <w:r>
        <w:t>Ao Senhor</w:t>
      </w:r>
    </w:p>
    <w:p w14:paraId="1708CFA7" w14:textId="77777777" w:rsidR="00812D7C" w:rsidRDefault="00812D7C" w:rsidP="00812D7C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4812F78F" w14:textId="77777777" w:rsidR="00812D7C" w:rsidRDefault="00812D7C" w:rsidP="00812D7C">
      <w:pPr>
        <w:jc w:val="both"/>
      </w:pPr>
      <w:r>
        <w:t>Diretor Presidente da Energisa</w:t>
      </w:r>
    </w:p>
    <w:p w14:paraId="1AB00424" w14:textId="77777777" w:rsidR="00812D7C" w:rsidRDefault="00812D7C" w:rsidP="00812D7C">
      <w:pPr>
        <w:jc w:val="both"/>
      </w:pPr>
      <w:r>
        <w:t>Rio de Janeiro – RJ</w:t>
      </w:r>
    </w:p>
    <w:p w14:paraId="6D9B8EB9" w14:textId="77777777" w:rsidR="00812D7C" w:rsidRDefault="00812D7C" w:rsidP="00812D7C">
      <w:pPr>
        <w:jc w:val="both"/>
        <w:rPr>
          <w:b/>
        </w:rPr>
      </w:pPr>
    </w:p>
    <w:p w14:paraId="03BF5183" w14:textId="77777777" w:rsidR="00812D7C" w:rsidRDefault="00812D7C" w:rsidP="00812D7C">
      <w:pPr>
        <w:jc w:val="both"/>
        <w:rPr>
          <w:b/>
        </w:rPr>
      </w:pPr>
    </w:p>
    <w:p w14:paraId="5DA6BD45" w14:textId="77777777" w:rsidR="00812D7C" w:rsidRDefault="00812D7C" w:rsidP="00812D7C">
      <w:pPr>
        <w:jc w:val="both"/>
        <w:rPr>
          <w:b/>
        </w:rPr>
      </w:pPr>
    </w:p>
    <w:p w14:paraId="60B7E01F" w14:textId="77777777" w:rsidR="00812D7C" w:rsidRDefault="00812D7C" w:rsidP="00812D7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91E0039" w14:textId="77777777" w:rsidR="00812D7C" w:rsidRDefault="00812D7C" w:rsidP="00812D7C">
      <w:pPr>
        <w:jc w:val="both"/>
      </w:pPr>
    </w:p>
    <w:p w14:paraId="5EFB40F4" w14:textId="77777777" w:rsidR="00812D7C" w:rsidRDefault="00812D7C" w:rsidP="00812D7C">
      <w:pPr>
        <w:jc w:val="both"/>
      </w:pPr>
    </w:p>
    <w:p w14:paraId="67F7BDF5" w14:textId="77777777" w:rsidR="00812D7C" w:rsidRDefault="00812D7C" w:rsidP="00812D7C">
      <w:pPr>
        <w:jc w:val="both"/>
      </w:pPr>
    </w:p>
    <w:p w14:paraId="263F60BC" w14:textId="77777777" w:rsidR="00812D7C" w:rsidRDefault="00812D7C" w:rsidP="00812D7C">
      <w:pPr>
        <w:ind w:firstLine="1418"/>
        <w:jc w:val="both"/>
      </w:pPr>
      <w:r>
        <w:t>Senhor Diretor Presidente,</w:t>
      </w:r>
    </w:p>
    <w:p w14:paraId="4C09654A" w14:textId="77777777" w:rsidR="00510438" w:rsidRDefault="00510438" w:rsidP="00510438">
      <w:pPr>
        <w:ind w:firstLine="1418"/>
        <w:jc w:val="both"/>
      </w:pPr>
    </w:p>
    <w:p w14:paraId="1F7FB01C" w14:textId="77777777" w:rsidR="00510438" w:rsidRDefault="00510438" w:rsidP="00510438">
      <w:pPr>
        <w:ind w:firstLine="1418"/>
        <w:jc w:val="both"/>
      </w:pPr>
    </w:p>
    <w:p w14:paraId="1B8FBBCB" w14:textId="77777777" w:rsidR="00510438" w:rsidRDefault="00510438" w:rsidP="00510438">
      <w:pPr>
        <w:ind w:firstLine="1418"/>
        <w:jc w:val="both"/>
      </w:pPr>
    </w:p>
    <w:p w14:paraId="50D22B56" w14:textId="544C43E2" w:rsidR="00833564" w:rsidRDefault="00000000" w:rsidP="00510438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12D7C">
        <w:rPr>
          <w:iCs/>
          <w:color w:val="000000"/>
        </w:rPr>
        <w:t>26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12D7C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812D7C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3130" w14:textId="77777777" w:rsidR="00085A78" w:rsidRDefault="00085A78">
      <w:r>
        <w:separator/>
      </w:r>
    </w:p>
  </w:endnote>
  <w:endnote w:type="continuationSeparator" w:id="0">
    <w:p w14:paraId="2999265F" w14:textId="77777777" w:rsidR="00085A78" w:rsidRDefault="0008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60EF" w14:textId="77777777" w:rsidR="00085A78" w:rsidRDefault="00085A78">
      <w:r>
        <w:separator/>
      </w:r>
    </w:p>
  </w:footnote>
  <w:footnote w:type="continuationSeparator" w:id="0">
    <w:p w14:paraId="03284865" w14:textId="77777777" w:rsidR="00085A78" w:rsidRDefault="0008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1B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3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F1011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D8DB22" w:tentative="1">
      <w:start w:val="1"/>
      <w:numFmt w:val="lowerLetter"/>
      <w:lvlText w:val="%2."/>
      <w:lvlJc w:val="left"/>
      <w:pPr>
        <w:ind w:left="1440" w:hanging="360"/>
      </w:pPr>
    </w:lvl>
    <w:lvl w:ilvl="2" w:tplc="57A83548" w:tentative="1">
      <w:start w:val="1"/>
      <w:numFmt w:val="lowerRoman"/>
      <w:lvlText w:val="%3."/>
      <w:lvlJc w:val="right"/>
      <w:pPr>
        <w:ind w:left="2160" w:hanging="180"/>
      </w:pPr>
    </w:lvl>
    <w:lvl w:ilvl="3" w:tplc="82C09C8A" w:tentative="1">
      <w:start w:val="1"/>
      <w:numFmt w:val="decimal"/>
      <w:lvlText w:val="%4."/>
      <w:lvlJc w:val="left"/>
      <w:pPr>
        <w:ind w:left="2880" w:hanging="360"/>
      </w:pPr>
    </w:lvl>
    <w:lvl w:ilvl="4" w:tplc="D5F825D2" w:tentative="1">
      <w:start w:val="1"/>
      <w:numFmt w:val="lowerLetter"/>
      <w:lvlText w:val="%5."/>
      <w:lvlJc w:val="left"/>
      <w:pPr>
        <w:ind w:left="3600" w:hanging="360"/>
      </w:pPr>
    </w:lvl>
    <w:lvl w:ilvl="5" w:tplc="44FCCFFE" w:tentative="1">
      <w:start w:val="1"/>
      <w:numFmt w:val="lowerRoman"/>
      <w:lvlText w:val="%6."/>
      <w:lvlJc w:val="right"/>
      <w:pPr>
        <w:ind w:left="4320" w:hanging="180"/>
      </w:pPr>
    </w:lvl>
    <w:lvl w:ilvl="6" w:tplc="E0FE1430" w:tentative="1">
      <w:start w:val="1"/>
      <w:numFmt w:val="decimal"/>
      <w:lvlText w:val="%7."/>
      <w:lvlJc w:val="left"/>
      <w:pPr>
        <w:ind w:left="5040" w:hanging="360"/>
      </w:pPr>
    </w:lvl>
    <w:lvl w:ilvl="7" w:tplc="F9863DDA" w:tentative="1">
      <w:start w:val="1"/>
      <w:numFmt w:val="lowerLetter"/>
      <w:lvlText w:val="%8."/>
      <w:lvlJc w:val="left"/>
      <w:pPr>
        <w:ind w:left="5760" w:hanging="360"/>
      </w:pPr>
    </w:lvl>
    <w:lvl w:ilvl="8" w:tplc="2856D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67CD4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7C108C" w:tentative="1">
      <w:start w:val="1"/>
      <w:numFmt w:val="lowerLetter"/>
      <w:lvlText w:val="%2."/>
      <w:lvlJc w:val="left"/>
      <w:pPr>
        <w:ind w:left="1440" w:hanging="360"/>
      </w:pPr>
    </w:lvl>
    <w:lvl w:ilvl="2" w:tplc="50E0258C" w:tentative="1">
      <w:start w:val="1"/>
      <w:numFmt w:val="lowerRoman"/>
      <w:lvlText w:val="%3."/>
      <w:lvlJc w:val="right"/>
      <w:pPr>
        <w:ind w:left="2160" w:hanging="180"/>
      </w:pPr>
    </w:lvl>
    <w:lvl w:ilvl="3" w:tplc="DD72135C" w:tentative="1">
      <w:start w:val="1"/>
      <w:numFmt w:val="decimal"/>
      <w:lvlText w:val="%4."/>
      <w:lvlJc w:val="left"/>
      <w:pPr>
        <w:ind w:left="2880" w:hanging="360"/>
      </w:pPr>
    </w:lvl>
    <w:lvl w:ilvl="4" w:tplc="2C08A192" w:tentative="1">
      <w:start w:val="1"/>
      <w:numFmt w:val="lowerLetter"/>
      <w:lvlText w:val="%5."/>
      <w:lvlJc w:val="left"/>
      <w:pPr>
        <w:ind w:left="3600" w:hanging="360"/>
      </w:pPr>
    </w:lvl>
    <w:lvl w:ilvl="5" w:tplc="0C9861F2" w:tentative="1">
      <w:start w:val="1"/>
      <w:numFmt w:val="lowerRoman"/>
      <w:lvlText w:val="%6."/>
      <w:lvlJc w:val="right"/>
      <w:pPr>
        <w:ind w:left="4320" w:hanging="180"/>
      </w:pPr>
    </w:lvl>
    <w:lvl w:ilvl="6" w:tplc="18ACF15A" w:tentative="1">
      <w:start w:val="1"/>
      <w:numFmt w:val="decimal"/>
      <w:lvlText w:val="%7."/>
      <w:lvlJc w:val="left"/>
      <w:pPr>
        <w:ind w:left="5040" w:hanging="360"/>
      </w:pPr>
    </w:lvl>
    <w:lvl w:ilvl="7" w:tplc="A3DCC0B6" w:tentative="1">
      <w:start w:val="1"/>
      <w:numFmt w:val="lowerLetter"/>
      <w:lvlText w:val="%8."/>
      <w:lvlJc w:val="left"/>
      <w:pPr>
        <w:ind w:left="5760" w:hanging="360"/>
      </w:pPr>
    </w:lvl>
    <w:lvl w:ilvl="8" w:tplc="C2A85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3E8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A4127C" w:tentative="1">
      <w:start w:val="1"/>
      <w:numFmt w:val="lowerLetter"/>
      <w:lvlText w:val="%2."/>
      <w:lvlJc w:val="left"/>
      <w:pPr>
        <w:ind w:left="1440" w:hanging="360"/>
      </w:pPr>
    </w:lvl>
    <w:lvl w:ilvl="2" w:tplc="91CA61D4" w:tentative="1">
      <w:start w:val="1"/>
      <w:numFmt w:val="lowerRoman"/>
      <w:lvlText w:val="%3."/>
      <w:lvlJc w:val="right"/>
      <w:pPr>
        <w:ind w:left="2160" w:hanging="180"/>
      </w:pPr>
    </w:lvl>
    <w:lvl w:ilvl="3" w:tplc="735AD7BE" w:tentative="1">
      <w:start w:val="1"/>
      <w:numFmt w:val="decimal"/>
      <w:lvlText w:val="%4."/>
      <w:lvlJc w:val="left"/>
      <w:pPr>
        <w:ind w:left="2880" w:hanging="360"/>
      </w:pPr>
    </w:lvl>
    <w:lvl w:ilvl="4" w:tplc="33D60008" w:tentative="1">
      <w:start w:val="1"/>
      <w:numFmt w:val="lowerLetter"/>
      <w:lvlText w:val="%5."/>
      <w:lvlJc w:val="left"/>
      <w:pPr>
        <w:ind w:left="3600" w:hanging="360"/>
      </w:pPr>
    </w:lvl>
    <w:lvl w:ilvl="5" w:tplc="7786F2B0" w:tentative="1">
      <w:start w:val="1"/>
      <w:numFmt w:val="lowerRoman"/>
      <w:lvlText w:val="%6."/>
      <w:lvlJc w:val="right"/>
      <w:pPr>
        <w:ind w:left="4320" w:hanging="180"/>
      </w:pPr>
    </w:lvl>
    <w:lvl w:ilvl="6" w:tplc="10EC9FE8" w:tentative="1">
      <w:start w:val="1"/>
      <w:numFmt w:val="decimal"/>
      <w:lvlText w:val="%7."/>
      <w:lvlJc w:val="left"/>
      <w:pPr>
        <w:ind w:left="5040" w:hanging="360"/>
      </w:pPr>
    </w:lvl>
    <w:lvl w:ilvl="7" w:tplc="04A0D0E2" w:tentative="1">
      <w:start w:val="1"/>
      <w:numFmt w:val="lowerLetter"/>
      <w:lvlText w:val="%8."/>
      <w:lvlJc w:val="left"/>
      <w:pPr>
        <w:ind w:left="5760" w:hanging="360"/>
      </w:pPr>
    </w:lvl>
    <w:lvl w:ilvl="8" w:tplc="2166A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AED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C21264" w:tentative="1">
      <w:start w:val="1"/>
      <w:numFmt w:val="lowerLetter"/>
      <w:lvlText w:val="%2."/>
      <w:lvlJc w:val="left"/>
      <w:pPr>
        <w:ind w:left="1440" w:hanging="360"/>
      </w:pPr>
    </w:lvl>
    <w:lvl w:ilvl="2" w:tplc="C764F850" w:tentative="1">
      <w:start w:val="1"/>
      <w:numFmt w:val="lowerRoman"/>
      <w:lvlText w:val="%3."/>
      <w:lvlJc w:val="right"/>
      <w:pPr>
        <w:ind w:left="2160" w:hanging="180"/>
      </w:pPr>
    </w:lvl>
    <w:lvl w:ilvl="3" w:tplc="AD2268F0" w:tentative="1">
      <w:start w:val="1"/>
      <w:numFmt w:val="decimal"/>
      <w:lvlText w:val="%4."/>
      <w:lvlJc w:val="left"/>
      <w:pPr>
        <w:ind w:left="2880" w:hanging="360"/>
      </w:pPr>
    </w:lvl>
    <w:lvl w:ilvl="4" w:tplc="3B00F1F4" w:tentative="1">
      <w:start w:val="1"/>
      <w:numFmt w:val="lowerLetter"/>
      <w:lvlText w:val="%5."/>
      <w:lvlJc w:val="left"/>
      <w:pPr>
        <w:ind w:left="3600" w:hanging="360"/>
      </w:pPr>
    </w:lvl>
    <w:lvl w:ilvl="5" w:tplc="D65E5B72" w:tentative="1">
      <w:start w:val="1"/>
      <w:numFmt w:val="lowerRoman"/>
      <w:lvlText w:val="%6."/>
      <w:lvlJc w:val="right"/>
      <w:pPr>
        <w:ind w:left="4320" w:hanging="180"/>
      </w:pPr>
    </w:lvl>
    <w:lvl w:ilvl="6" w:tplc="95989286" w:tentative="1">
      <w:start w:val="1"/>
      <w:numFmt w:val="decimal"/>
      <w:lvlText w:val="%7."/>
      <w:lvlJc w:val="left"/>
      <w:pPr>
        <w:ind w:left="5040" w:hanging="360"/>
      </w:pPr>
    </w:lvl>
    <w:lvl w:ilvl="7" w:tplc="A332397A" w:tentative="1">
      <w:start w:val="1"/>
      <w:numFmt w:val="lowerLetter"/>
      <w:lvlText w:val="%8."/>
      <w:lvlJc w:val="left"/>
      <w:pPr>
        <w:ind w:left="5760" w:hanging="360"/>
      </w:pPr>
    </w:lvl>
    <w:lvl w:ilvl="8" w:tplc="6FE88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4F2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A5618" w:tentative="1">
      <w:start w:val="1"/>
      <w:numFmt w:val="lowerLetter"/>
      <w:lvlText w:val="%2."/>
      <w:lvlJc w:val="left"/>
      <w:pPr>
        <w:ind w:left="1440" w:hanging="360"/>
      </w:pPr>
    </w:lvl>
    <w:lvl w:ilvl="2" w:tplc="4490A71A" w:tentative="1">
      <w:start w:val="1"/>
      <w:numFmt w:val="lowerRoman"/>
      <w:lvlText w:val="%3."/>
      <w:lvlJc w:val="right"/>
      <w:pPr>
        <w:ind w:left="2160" w:hanging="180"/>
      </w:pPr>
    </w:lvl>
    <w:lvl w:ilvl="3" w:tplc="1AA0B478" w:tentative="1">
      <w:start w:val="1"/>
      <w:numFmt w:val="decimal"/>
      <w:lvlText w:val="%4."/>
      <w:lvlJc w:val="left"/>
      <w:pPr>
        <w:ind w:left="2880" w:hanging="360"/>
      </w:pPr>
    </w:lvl>
    <w:lvl w:ilvl="4" w:tplc="EF205374" w:tentative="1">
      <w:start w:val="1"/>
      <w:numFmt w:val="lowerLetter"/>
      <w:lvlText w:val="%5."/>
      <w:lvlJc w:val="left"/>
      <w:pPr>
        <w:ind w:left="3600" w:hanging="360"/>
      </w:pPr>
    </w:lvl>
    <w:lvl w:ilvl="5" w:tplc="18E67702" w:tentative="1">
      <w:start w:val="1"/>
      <w:numFmt w:val="lowerRoman"/>
      <w:lvlText w:val="%6."/>
      <w:lvlJc w:val="right"/>
      <w:pPr>
        <w:ind w:left="4320" w:hanging="180"/>
      </w:pPr>
    </w:lvl>
    <w:lvl w:ilvl="6" w:tplc="19E82118" w:tentative="1">
      <w:start w:val="1"/>
      <w:numFmt w:val="decimal"/>
      <w:lvlText w:val="%7."/>
      <w:lvlJc w:val="left"/>
      <w:pPr>
        <w:ind w:left="5040" w:hanging="360"/>
      </w:pPr>
    </w:lvl>
    <w:lvl w:ilvl="7" w:tplc="0F9C13DC" w:tentative="1">
      <w:start w:val="1"/>
      <w:numFmt w:val="lowerLetter"/>
      <w:lvlText w:val="%8."/>
      <w:lvlJc w:val="left"/>
      <w:pPr>
        <w:ind w:left="5760" w:hanging="360"/>
      </w:pPr>
    </w:lvl>
    <w:lvl w:ilvl="8" w:tplc="5BF4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D66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0A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A8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0F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60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F29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A6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E0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29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3C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2946C" w:tentative="1">
      <w:start w:val="1"/>
      <w:numFmt w:val="lowerLetter"/>
      <w:lvlText w:val="%2."/>
      <w:lvlJc w:val="left"/>
      <w:pPr>
        <w:ind w:left="1440" w:hanging="360"/>
      </w:pPr>
    </w:lvl>
    <w:lvl w:ilvl="2" w:tplc="9FB6ADB4" w:tentative="1">
      <w:start w:val="1"/>
      <w:numFmt w:val="lowerRoman"/>
      <w:lvlText w:val="%3."/>
      <w:lvlJc w:val="right"/>
      <w:pPr>
        <w:ind w:left="2160" w:hanging="180"/>
      </w:pPr>
    </w:lvl>
    <w:lvl w:ilvl="3" w:tplc="5C9AE1C4" w:tentative="1">
      <w:start w:val="1"/>
      <w:numFmt w:val="decimal"/>
      <w:lvlText w:val="%4."/>
      <w:lvlJc w:val="left"/>
      <w:pPr>
        <w:ind w:left="2880" w:hanging="360"/>
      </w:pPr>
    </w:lvl>
    <w:lvl w:ilvl="4" w:tplc="CA440B82" w:tentative="1">
      <w:start w:val="1"/>
      <w:numFmt w:val="lowerLetter"/>
      <w:lvlText w:val="%5."/>
      <w:lvlJc w:val="left"/>
      <w:pPr>
        <w:ind w:left="3600" w:hanging="360"/>
      </w:pPr>
    </w:lvl>
    <w:lvl w:ilvl="5" w:tplc="C004D958" w:tentative="1">
      <w:start w:val="1"/>
      <w:numFmt w:val="lowerRoman"/>
      <w:lvlText w:val="%6."/>
      <w:lvlJc w:val="right"/>
      <w:pPr>
        <w:ind w:left="4320" w:hanging="180"/>
      </w:pPr>
    </w:lvl>
    <w:lvl w:ilvl="6" w:tplc="8A08C934" w:tentative="1">
      <w:start w:val="1"/>
      <w:numFmt w:val="decimal"/>
      <w:lvlText w:val="%7."/>
      <w:lvlJc w:val="left"/>
      <w:pPr>
        <w:ind w:left="5040" w:hanging="360"/>
      </w:pPr>
    </w:lvl>
    <w:lvl w:ilvl="7" w:tplc="6268836E" w:tentative="1">
      <w:start w:val="1"/>
      <w:numFmt w:val="lowerLetter"/>
      <w:lvlText w:val="%8."/>
      <w:lvlJc w:val="left"/>
      <w:pPr>
        <w:ind w:left="5760" w:hanging="360"/>
      </w:pPr>
    </w:lvl>
    <w:lvl w:ilvl="8" w:tplc="AAD65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8162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A2A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E60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42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C7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AD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A8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F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40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424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8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FC1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C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43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02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A9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544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5E0D4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BDC45BA">
      <w:start w:val="1"/>
      <w:numFmt w:val="lowerLetter"/>
      <w:lvlText w:val="%2."/>
      <w:lvlJc w:val="left"/>
      <w:pPr>
        <w:ind w:left="1364" w:hanging="360"/>
      </w:pPr>
    </w:lvl>
    <w:lvl w:ilvl="2" w:tplc="418CE2BC">
      <w:start w:val="1"/>
      <w:numFmt w:val="lowerRoman"/>
      <w:lvlText w:val="%3."/>
      <w:lvlJc w:val="right"/>
      <w:pPr>
        <w:ind w:left="2084" w:hanging="180"/>
      </w:pPr>
    </w:lvl>
    <w:lvl w:ilvl="3" w:tplc="DA1CF6F4">
      <w:start w:val="1"/>
      <w:numFmt w:val="decimal"/>
      <w:lvlText w:val="%4."/>
      <w:lvlJc w:val="left"/>
      <w:pPr>
        <w:ind w:left="2804" w:hanging="360"/>
      </w:pPr>
    </w:lvl>
    <w:lvl w:ilvl="4" w:tplc="9514BE34">
      <w:start w:val="1"/>
      <w:numFmt w:val="lowerLetter"/>
      <w:lvlText w:val="%5."/>
      <w:lvlJc w:val="left"/>
      <w:pPr>
        <w:ind w:left="3524" w:hanging="360"/>
      </w:pPr>
    </w:lvl>
    <w:lvl w:ilvl="5" w:tplc="758265F4">
      <w:start w:val="1"/>
      <w:numFmt w:val="lowerRoman"/>
      <w:lvlText w:val="%6."/>
      <w:lvlJc w:val="right"/>
      <w:pPr>
        <w:ind w:left="4244" w:hanging="180"/>
      </w:pPr>
    </w:lvl>
    <w:lvl w:ilvl="6" w:tplc="BC883EAC">
      <w:start w:val="1"/>
      <w:numFmt w:val="decimal"/>
      <w:lvlText w:val="%7."/>
      <w:lvlJc w:val="left"/>
      <w:pPr>
        <w:ind w:left="4964" w:hanging="360"/>
      </w:pPr>
    </w:lvl>
    <w:lvl w:ilvl="7" w:tplc="9978FD0E">
      <w:start w:val="1"/>
      <w:numFmt w:val="lowerLetter"/>
      <w:lvlText w:val="%8."/>
      <w:lvlJc w:val="left"/>
      <w:pPr>
        <w:ind w:left="5684" w:hanging="360"/>
      </w:pPr>
    </w:lvl>
    <w:lvl w:ilvl="8" w:tplc="C42A01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AC4BE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6CD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F00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83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A7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08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C44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2B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6E9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32CA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24C4D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92B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2666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A83D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89B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9E82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5E72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2A6B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34EB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30A27E" w:tentative="1">
      <w:start w:val="1"/>
      <w:numFmt w:val="lowerLetter"/>
      <w:lvlText w:val="%2."/>
      <w:lvlJc w:val="left"/>
      <w:pPr>
        <w:ind w:left="1440" w:hanging="360"/>
      </w:pPr>
    </w:lvl>
    <w:lvl w:ilvl="2" w:tplc="23B2CC1C" w:tentative="1">
      <w:start w:val="1"/>
      <w:numFmt w:val="lowerRoman"/>
      <w:lvlText w:val="%3."/>
      <w:lvlJc w:val="right"/>
      <w:pPr>
        <w:ind w:left="2160" w:hanging="180"/>
      </w:pPr>
    </w:lvl>
    <w:lvl w:ilvl="3" w:tplc="E8A0D1B6" w:tentative="1">
      <w:start w:val="1"/>
      <w:numFmt w:val="decimal"/>
      <w:lvlText w:val="%4."/>
      <w:lvlJc w:val="left"/>
      <w:pPr>
        <w:ind w:left="2880" w:hanging="360"/>
      </w:pPr>
    </w:lvl>
    <w:lvl w:ilvl="4" w:tplc="D7AED3BE" w:tentative="1">
      <w:start w:val="1"/>
      <w:numFmt w:val="lowerLetter"/>
      <w:lvlText w:val="%5."/>
      <w:lvlJc w:val="left"/>
      <w:pPr>
        <w:ind w:left="3600" w:hanging="360"/>
      </w:pPr>
    </w:lvl>
    <w:lvl w:ilvl="5" w:tplc="B6A8DCDA" w:tentative="1">
      <w:start w:val="1"/>
      <w:numFmt w:val="lowerRoman"/>
      <w:lvlText w:val="%6."/>
      <w:lvlJc w:val="right"/>
      <w:pPr>
        <w:ind w:left="4320" w:hanging="180"/>
      </w:pPr>
    </w:lvl>
    <w:lvl w:ilvl="6" w:tplc="4BFC6E92" w:tentative="1">
      <w:start w:val="1"/>
      <w:numFmt w:val="decimal"/>
      <w:lvlText w:val="%7."/>
      <w:lvlJc w:val="left"/>
      <w:pPr>
        <w:ind w:left="5040" w:hanging="360"/>
      </w:pPr>
    </w:lvl>
    <w:lvl w:ilvl="7" w:tplc="52F4DB5A" w:tentative="1">
      <w:start w:val="1"/>
      <w:numFmt w:val="lowerLetter"/>
      <w:lvlText w:val="%8."/>
      <w:lvlJc w:val="left"/>
      <w:pPr>
        <w:ind w:left="5760" w:hanging="360"/>
      </w:pPr>
    </w:lvl>
    <w:lvl w:ilvl="8" w:tplc="CD0CF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2DA0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24164C" w:tentative="1">
      <w:start w:val="1"/>
      <w:numFmt w:val="lowerLetter"/>
      <w:lvlText w:val="%2."/>
      <w:lvlJc w:val="left"/>
      <w:pPr>
        <w:ind w:left="1440" w:hanging="360"/>
      </w:pPr>
    </w:lvl>
    <w:lvl w:ilvl="2" w:tplc="BF243986" w:tentative="1">
      <w:start w:val="1"/>
      <w:numFmt w:val="lowerRoman"/>
      <w:lvlText w:val="%3."/>
      <w:lvlJc w:val="right"/>
      <w:pPr>
        <w:ind w:left="2160" w:hanging="180"/>
      </w:pPr>
    </w:lvl>
    <w:lvl w:ilvl="3" w:tplc="20BA0902" w:tentative="1">
      <w:start w:val="1"/>
      <w:numFmt w:val="decimal"/>
      <w:lvlText w:val="%4."/>
      <w:lvlJc w:val="left"/>
      <w:pPr>
        <w:ind w:left="2880" w:hanging="360"/>
      </w:pPr>
    </w:lvl>
    <w:lvl w:ilvl="4" w:tplc="D862DE12" w:tentative="1">
      <w:start w:val="1"/>
      <w:numFmt w:val="lowerLetter"/>
      <w:lvlText w:val="%5."/>
      <w:lvlJc w:val="left"/>
      <w:pPr>
        <w:ind w:left="3600" w:hanging="360"/>
      </w:pPr>
    </w:lvl>
    <w:lvl w:ilvl="5" w:tplc="E256953A" w:tentative="1">
      <w:start w:val="1"/>
      <w:numFmt w:val="lowerRoman"/>
      <w:lvlText w:val="%6."/>
      <w:lvlJc w:val="right"/>
      <w:pPr>
        <w:ind w:left="4320" w:hanging="180"/>
      </w:pPr>
    </w:lvl>
    <w:lvl w:ilvl="6" w:tplc="6DB09562" w:tentative="1">
      <w:start w:val="1"/>
      <w:numFmt w:val="decimal"/>
      <w:lvlText w:val="%7."/>
      <w:lvlJc w:val="left"/>
      <w:pPr>
        <w:ind w:left="5040" w:hanging="360"/>
      </w:pPr>
    </w:lvl>
    <w:lvl w:ilvl="7" w:tplc="64DCD4F4" w:tentative="1">
      <w:start w:val="1"/>
      <w:numFmt w:val="lowerLetter"/>
      <w:lvlText w:val="%8."/>
      <w:lvlJc w:val="left"/>
      <w:pPr>
        <w:ind w:left="5760" w:hanging="360"/>
      </w:pPr>
    </w:lvl>
    <w:lvl w:ilvl="8" w:tplc="2E9A3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EC42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9CA8EC" w:tentative="1">
      <w:start w:val="1"/>
      <w:numFmt w:val="lowerLetter"/>
      <w:lvlText w:val="%2."/>
      <w:lvlJc w:val="left"/>
      <w:pPr>
        <w:ind w:left="1440" w:hanging="360"/>
      </w:pPr>
    </w:lvl>
    <w:lvl w:ilvl="2" w:tplc="0B3EA2E4" w:tentative="1">
      <w:start w:val="1"/>
      <w:numFmt w:val="lowerRoman"/>
      <w:lvlText w:val="%3."/>
      <w:lvlJc w:val="right"/>
      <w:pPr>
        <w:ind w:left="2160" w:hanging="180"/>
      </w:pPr>
    </w:lvl>
    <w:lvl w:ilvl="3" w:tplc="87BEF30C" w:tentative="1">
      <w:start w:val="1"/>
      <w:numFmt w:val="decimal"/>
      <w:lvlText w:val="%4."/>
      <w:lvlJc w:val="left"/>
      <w:pPr>
        <w:ind w:left="2880" w:hanging="360"/>
      </w:pPr>
    </w:lvl>
    <w:lvl w:ilvl="4" w:tplc="93FA6722" w:tentative="1">
      <w:start w:val="1"/>
      <w:numFmt w:val="lowerLetter"/>
      <w:lvlText w:val="%5."/>
      <w:lvlJc w:val="left"/>
      <w:pPr>
        <w:ind w:left="3600" w:hanging="360"/>
      </w:pPr>
    </w:lvl>
    <w:lvl w:ilvl="5" w:tplc="E56040C8" w:tentative="1">
      <w:start w:val="1"/>
      <w:numFmt w:val="lowerRoman"/>
      <w:lvlText w:val="%6."/>
      <w:lvlJc w:val="right"/>
      <w:pPr>
        <w:ind w:left="4320" w:hanging="180"/>
      </w:pPr>
    </w:lvl>
    <w:lvl w:ilvl="6" w:tplc="969E9B78" w:tentative="1">
      <w:start w:val="1"/>
      <w:numFmt w:val="decimal"/>
      <w:lvlText w:val="%7."/>
      <w:lvlJc w:val="left"/>
      <w:pPr>
        <w:ind w:left="5040" w:hanging="360"/>
      </w:pPr>
    </w:lvl>
    <w:lvl w:ilvl="7" w:tplc="CFC2E124" w:tentative="1">
      <w:start w:val="1"/>
      <w:numFmt w:val="lowerLetter"/>
      <w:lvlText w:val="%8."/>
      <w:lvlJc w:val="left"/>
      <w:pPr>
        <w:ind w:left="5760" w:hanging="360"/>
      </w:pPr>
    </w:lvl>
    <w:lvl w:ilvl="8" w:tplc="DED8C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3A54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A6E674A" w:tentative="1">
      <w:start w:val="1"/>
      <w:numFmt w:val="lowerLetter"/>
      <w:lvlText w:val="%2."/>
      <w:lvlJc w:val="left"/>
      <w:pPr>
        <w:ind w:left="1364" w:hanging="360"/>
      </w:pPr>
    </w:lvl>
    <w:lvl w:ilvl="2" w:tplc="0B2C19CC" w:tentative="1">
      <w:start w:val="1"/>
      <w:numFmt w:val="lowerRoman"/>
      <w:lvlText w:val="%3."/>
      <w:lvlJc w:val="right"/>
      <w:pPr>
        <w:ind w:left="2084" w:hanging="180"/>
      </w:pPr>
    </w:lvl>
    <w:lvl w:ilvl="3" w:tplc="15E8CE5A" w:tentative="1">
      <w:start w:val="1"/>
      <w:numFmt w:val="decimal"/>
      <w:lvlText w:val="%4."/>
      <w:lvlJc w:val="left"/>
      <w:pPr>
        <w:ind w:left="2804" w:hanging="360"/>
      </w:pPr>
    </w:lvl>
    <w:lvl w:ilvl="4" w:tplc="CF3CC78A" w:tentative="1">
      <w:start w:val="1"/>
      <w:numFmt w:val="lowerLetter"/>
      <w:lvlText w:val="%5."/>
      <w:lvlJc w:val="left"/>
      <w:pPr>
        <w:ind w:left="3524" w:hanging="360"/>
      </w:pPr>
    </w:lvl>
    <w:lvl w:ilvl="5" w:tplc="AB209E70" w:tentative="1">
      <w:start w:val="1"/>
      <w:numFmt w:val="lowerRoman"/>
      <w:lvlText w:val="%6."/>
      <w:lvlJc w:val="right"/>
      <w:pPr>
        <w:ind w:left="4244" w:hanging="180"/>
      </w:pPr>
    </w:lvl>
    <w:lvl w:ilvl="6" w:tplc="D41CCBA0" w:tentative="1">
      <w:start w:val="1"/>
      <w:numFmt w:val="decimal"/>
      <w:lvlText w:val="%7."/>
      <w:lvlJc w:val="left"/>
      <w:pPr>
        <w:ind w:left="4964" w:hanging="360"/>
      </w:pPr>
    </w:lvl>
    <w:lvl w:ilvl="7" w:tplc="3CC01258" w:tentative="1">
      <w:start w:val="1"/>
      <w:numFmt w:val="lowerLetter"/>
      <w:lvlText w:val="%8."/>
      <w:lvlJc w:val="left"/>
      <w:pPr>
        <w:ind w:left="5684" w:hanging="360"/>
      </w:pPr>
    </w:lvl>
    <w:lvl w:ilvl="8" w:tplc="340281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E365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76F93C" w:tentative="1">
      <w:start w:val="1"/>
      <w:numFmt w:val="lowerLetter"/>
      <w:lvlText w:val="%2."/>
      <w:lvlJc w:val="left"/>
      <w:pPr>
        <w:ind w:left="1440" w:hanging="360"/>
      </w:pPr>
    </w:lvl>
    <w:lvl w:ilvl="2" w:tplc="3AC059B4" w:tentative="1">
      <w:start w:val="1"/>
      <w:numFmt w:val="lowerRoman"/>
      <w:lvlText w:val="%3."/>
      <w:lvlJc w:val="right"/>
      <w:pPr>
        <w:ind w:left="2160" w:hanging="180"/>
      </w:pPr>
    </w:lvl>
    <w:lvl w:ilvl="3" w:tplc="A5229ABE" w:tentative="1">
      <w:start w:val="1"/>
      <w:numFmt w:val="decimal"/>
      <w:lvlText w:val="%4."/>
      <w:lvlJc w:val="left"/>
      <w:pPr>
        <w:ind w:left="2880" w:hanging="360"/>
      </w:pPr>
    </w:lvl>
    <w:lvl w:ilvl="4" w:tplc="EBFA7924" w:tentative="1">
      <w:start w:val="1"/>
      <w:numFmt w:val="lowerLetter"/>
      <w:lvlText w:val="%5."/>
      <w:lvlJc w:val="left"/>
      <w:pPr>
        <w:ind w:left="3600" w:hanging="360"/>
      </w:pPr>
    </w:lvl>
    <w:lvl w:ilvl="5" w:tplc="CB3A0F4C" w:tentative="1">
      <w:start w:val="1"/>
      <w:numFmt w:val="lowerRoman"/>
      <w:lvlText w:val="%6."/>
      <w:lvlJc w:val="right"/>
      <w:pPr>
        <w:ind w:left="4320" w:hanging="180"/>
      </w:pPr>
    </w:lvl>
    <w:lvl w:ilvl="6" w:tplc="1A2A3BA4" w:tentative="1">
      <w:start w:val="1"/>
      <w:numFmt w:val="decimal"/>
      <w:lvlText w:val="%7."/>
      <w:lvlJc w:val="left"/>
      <w:pPr>
        <w:ind w:left="5040" w:hanging="360"/>
      </w:pPr>
    </w:lvl>
    <w:lvl w:ilvl="7" w:tplc="64A0D7E2" w:tentative="1">
      <w:start w:val="1"/>
      <w:numFmt w:val="lowerLetter"/>
      <w:lvlText w:val="%8."/>
      <w:lvlJc w:val="left"/>
      <w:pPr>
        <w:ind w:left="5760" w:hanging="360"/>
      </w:pPr>
    </w:lvl>
    <w:lvl w:ilvl="8" w:tplc="A2D42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7132044">
    <w:abstractNumId w:val="19"/>
  </w:num>
  <w:num w:numId="2" w16cid:durableId="1866554150">
    <w:abstractNumId w:val="6"/>
  </w:num>
  <w:num w:numId="3" w16cid:durableId="327245991">
    <w:abstractNumId w:val="10"/>
  </w:num>
  <w:num w:numId="4" w16cid:durableId="1917090954">
    <w:abstractNumId w:val="27"/>
  </w:num>
  <w:num w:numId="5" w16cid:durableId="757100941">
    <w:abstractNumId w:val="0"/>
  </w:num>
  <w:num w:numId="6" w16cid:durableId="1537498591">
    <w:abstractNumId w:val="11"/>
  </w:num>
  <w:num w:numId="7" w16cid:durableId="1522860819">
    <w:abstractNumId w:val="28"/>
  </w:num>
  <w:num w:numId="8" w16cid:durableId="6890645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3406907">
    <w:abstractNumId w:val="1"/>
  </w:num>
  <w:num w:numId="10" w16cid:durableId="1853494535">
    <w:abstractNumId w:val="0"/>
    <w:lvlOverride w:ilvl="0">
      <w:startOverride w:val="1"/>
    </w:lvlOverride>
  </w:num>
  <w:num w:numId="11" w16cid:durableId="211906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170475">
    <w:abstractNumId w:val="6"/>
  </w:num>
  <w:num w:numId="13" w16cid:durableId="1402632726">
    <w:abstractNumId w:val="27"/>
  </w:num>
  <w:num w:numId="14" w16cid:durableId="5065590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11127">
    <w:abstractNumId w:val="20"/>
  </w:num>
  <w:num w:numId="16" w16cid:durableId="337582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18639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3112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53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3449121">
    <w:abstractNumId w:val="24"/>
  </w:num>
  <w:num w:numId="21" w16cid:durableId="419179660">
    <w:abstractNumId w:val="8"/>
  </w:num>
  <w:num w:numId="22" w16cid:durableId="1622883867">
    <w:abstractNumId w:val="31"/>
  </w:num>
  <w:num w:numId="23" w16cid:durableId="1142965273">
    <w:abstractNumId w:val="34"/>
  </w:num>
  <w:num w:numId="24" w16cid:durableId="1284925615">
    <w:abstractNumId w:val="32"/>
  </w:num>
  <w:num w:numId="25" w16cid:durableId="1360594134">
    <w:abstractNumId w:val="12"/>
  </w:num>
  <w:num w:numId="26" w16cid:durableId="1673290276">
    <w:abstractNumId w:val="33"/>
  </w:num>
  <w:num w:numId="27" w16cid:durableId="1271205550">
    <w:abstractNumId w:val="7"/>
  </w:num>
  <w:num w:numId="28" w16cid:durableId="1226140442">
    <w:abstractNumId w:val="30"/>
  </w:num>
  <w:num w:numId="29" w16cid:durableId="1500194116">
    <w:abstractNumId w:val="16"/>
  </w:num>
  <w:num w:numId="30" w16cid:durableId="1542594588">
    <w:abstractNumId w:val="2"/>
  </w:num>
  <w:num w:numId="31" w16cid:durableId="207649117">
    <w:abstractNumId w:val="25"/>
  </w:num>
  <w:num w:numId="32" w16cid:durableId="615871697">
    <w:abstractNumId w:val="17"/>
  </w:num>
  <w:num w:numId="33" w16cid:durableId="2004315803">
    <w:abstractNumId w:val="15"/>
  </w:num>
  <w:num w:numId="34" w16cid:durableId="1486773396">
    <w:abstractNumId w:val="3"/>
  </w:num>
  <w:num w:numId="35" w16cid:durableId="1054698738">
    <w:abstractNumId w:val="4"/>
  </w:num>
  <w:num w:numId="36" w16cid:durableId="1532109346">
    <w:abstractNumId w:val="14"/>
  </w:num>
  <w:num w:numId="37" w16cid:durableId="1813474561">
    <w:abstractNumId w:val="9"/>
  </w:num>
  <w:num w:numId="38" w16cid:durableId="1853910625">
    <w:abstractNumId w:val="13"/>
  </w:num>
  <w:num w:numId="39" w16cid:durableId="1421217106">
    <w:abstractNumId w:val="22"/>
  </w:num>
  <w:num w:numId="40" w16cid:durableId="1981380197">
    <w:abstractNumId w:val="29"/>
  </w:num>
  <w:num w:numId="41" w16cid:durableId="1223524089">
    <w:abstractNumId w:val="18"/>
  </w:num>
  <w:num w:numId="42" w16cid:durableId="20564207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2C4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4104"/>
    <w:rsid w:val="00077483"/>
    <w:rsid w:val="00081A75"/>
    <w:rsid w:val="000853DD"/>
    <w:rsid w:val="00085A78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97E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4F7344"/>
    <w:rsid w:val="005010F7"/>
    <w:rsid w:val="0050794A"/>
    <w:rsid w:val="00510349"/>
    <w:rsid w:val="00510438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2D7C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2EE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46EC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33D5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28B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E78BC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D744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2026-02-10T14:34:00Z</cp:lastPrinted>
  <dcterms:created xsi:type="dcterms:W3CDTF">2024-02-15T14:56:00Z</dcterms:created>
  <dcterms:modified xsi:type="dcterms:W3CDTF">2026-03-17T14:59:00Z</dcterms:modified>
</cp:coreProperties>
</file>