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474B65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D4F7B">
        <w:rPr>
          <w:rFonts w:ascii="Times New Roman" w:hAnsi="Times New Roman"/>
          <w:szCs w:val="24"/>
        </w:rPr>
        <w:t>36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BD49B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ED4F7B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278009E" w14:textId="77777777" w:rsidR="00DB1D1D" w:rsidRDefault="00000000" w:rsidP="00DB1D1D">
      <w:pPr>
        <w:jc w:val="both"/>
        <w:rPr>
          <w:iCs/>
        </w:rPr>
      </w:pPr>
      <w:r>
        <w:rPr>
          <w:iCs/>
        </w:rPr>
        <w:t>A Sua Excelência o Senhor</w:t>
      </w:r>
    </w:p>
    <w:p w14:paraId="70BC84B0" w14:textId="77777777" w:rsidR="00DB1D1D" w:rsidRDefault="00000000" w:rsidP="00DB1D1D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0B3B50BC" w14:textId="77777777" w:rsidR="00DB1D1D" w:rsidRDefault="00000000" w:rsidP="00DB1D1D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7D94F0AB" w14:textId="77777777" w:rsidR="00DB1D1D" w:rsidRDefault="00000000" w:rsidP="00DB1D1D">
      <w:pPr>
        <w:jc w:val="both"/>
        <w:rPr>
          <w:iCs/>
        </w:rPr>
      </w:pPr>
      <w:r>
        <w:rPr>
          <w:iCs/>
        </w:rPr>
        <w:t>Brasília – DF</w:t>
      </w:r>
    </w:p>
    <w:p w14:paraId="55E1CF0C" w14:textId="77777777" w:rsidR="00DB1D1D" w:rsidRDefault="00DB1D1D" w:rsidP="00DB1D1D">
      <w:pPr>
        <w:jc w:val="both"/>
        <w:rPr>
          <w:iCs/>
        </w:rPr>
      </w:pPr>
    </w:p>
    <w:p w14:paraId="52D0F42C" w14:textId="77777777" w:rsidR="00DB1D1D" w:rsidRDefault="00DB1D1D" w:rsidP="00DB1D1D">
      <w:pPr>
        <w:jc w:val="both"/>
        <w:rPr>
          <w:iCs/>
        </w:rPr>
      </w:pPr>
    </w:p>
    <w:p w14:paraId="35341CA5" w14:textId="77777777" w:rsidR="00DB1D1D" w:rsidRDefault="00DB1D1D" w:rsidP="00DB1D1D">
      <w:pPr>
        <w:jc w:val="both"/>
        <w:rPr>
          <w:iCs/>
        </w:rPr>
      </w:pPr>
    </w:p>
    <w:p w14:paraId="2B3BA58F" w14:textId="77777777" w:rsidR="00DB1D1D" w:rsidRDefault="00000000" w:rsidP="00DB1D1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4B1A98" w14:textId="77777777" w:rsidR="00DB1D1D" w:rsidRDefault="00DB1D1D" w:rsidP="00DB1D1D">
      <w:pPr>
        <w:jc w:val="both"/>
        <w:rPr>
          <w:iCs/>
        </w:rPr>
      </w:pPr>
    </w:p>
    <w:p w14:paraId="1E48032D" w14:textId="77777777" w:rsidR="00DB1D1D" w:rsidRDefault="00DB1D1D" w:rsidP="00DB1D1D">
      <w:pPr>
        <w:jc w:val="both"/>
        <w:rPr>
          <w:iCs/>
        </w:rPr>
      </w:pPr>
    </w:p>
    <w:p w14:paraId="4BAE938A" w14:textId="77777777" w:rsidR="00DB1D1D" w:rsidRDefault="00DB1D1D" w:rsidP="00DB1D1D">
      <w:pPr>
        <w:jc w:val="both"/>
        <w:rPr>
          <w:iCs/>
        </w:rPr>
      </w:pPr>
    </w:p>
    <w:p w14:paraId="035EE5D6" w14:textId="77777777" w:rsidR="00DB1D1D" w:rsidRDefault="00000000" w:rsidP="00DB1D1D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3502F7AD" w:rsidR="00833564" w:rsidRDefault="00000000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D4F7B">
        <w:rPr>
          <w:iCs/>
          <w:color w:val="000000"/>
        </w:rPr>
        <w:t>27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ED4F7B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ED4F7B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6E2C" w14:textId="77777777" w:rsidR="00C1765F" w:rsidRDefault="00C1765F">
      <w:r>
        <w:separator/>
      </w:r>
    </w:p>
  </w:endnote>
  <w:endnote w:type="continuationSeparator" w:id="0">
    <w:p w14:paraId="3FF53FCB" w14:textId="77777777" w:rsidR="00C1765F" w:rsidRDefault="00C1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AFE1" w14:textId="77777777" w:rsidR="00C1765F" w:rsidRDefault="00C1765F">
      <w:r>
        <w:separator/>
      </w:r>
    </w:p>
  </w:footnote>
  <w:footnote w:type="continuationSeparator" w:id="0">
    <w:p w14:paraId="56855F44" w14:textId="77777777" w:rsidR="00C1765F" w:rsidRDefault="00C1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5F6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01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ADA9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BA771A" w:tentative="1">
      <w:start w:val="1"/>
      <w:numFmt w:val="lowerLetter"/>
      <w:lvlText w:val="%2."/>
      <w:lvlJc w:val="left"/>
      <w:pPr>
        <w:ind w:left="1440" w:hanging="360"/>
      </w:pPr>
    </w:lvl>
    <w:lvl w:ilvl="2" w:tplc="BE3A70A4" w:tentative="1">
      <w:start w:val="1"/>
      <w:numFmt w:val="lowerRoman"/>
      <w:lvlText w:val="%3."/>
      <w:lvlJc w:val="right"/>
      <w:pPr>
        <w:ind w:left="2160" w:hanging="180"/>
      </w:pPr>
    </w:lvl>
    <w:lvl w:ilvl="3" w:tplc="A7700C50" w:tentative="1">
      <w:start w:val="1"/>
      <w:numFmt w:val="decimal"/>
      <w:lvlText w:val="%4."/>
      <w:lvlJc w:val="left"/>
      <w:pPr>
        <w:ind w:left="2880" w:hanging="360"/>
      </w:pPr>
    </w:lvl>
    <w:lvl w:ilvl="4" w:tplc="BE7C45DC" w:tentative="1">
      <w:start w:val="1"/>
      <w:numFmt w:val="lowerLetter"/>
      <w:lvlText w:val="%5."/>
      <w:lvlJc w:val="left"/>
      <w:pPr>
        <w:ind w:left="3600" w:hanging="360"/>
      </w:pPr>
    </w:lvl>
    <w:lvl w:ilvl="5" w:tplc="793A21F2" w:tentative="1">
      <w:start w:val="1"/>
      <w:numFmt w:val="lowerRoman"/>
      <w:lvlText w:val="%6."/>
      <w:lvlJc w:val="right"/>
      <w:pPr>
        <w:ind w:left="4320" w:hanging="180"/>
      </w:pPr>
    </w:lvl>
    <w:lvl w:ilvl="6" w:tplc="8A6E38B4" w:tentative="1">
      <w:start w:val="1"/>
      <w:numFmt w:val="decimal"/>
      <w:lvlText w:val="%7."/>
      <w:lvlJc w:val="left"/>
      <w:pPr>
        <w:ind w:left="5040" w:hanging="360"/>
      </w:pPr>
    </w:lvl>
    <w:lvl w:ilvl="7" w:tplc="CAA6F1A4" w:tentative="1">
      <w:start w:val="1"/>
      <w:numFmt w:val="lowerLetter"/>
      <w:lvlText w:val="%8."/>
      <w:lvlJc w:val="left"/>
      <w:pPr>
        <w:ind w:left="5760" w:hanging="360"/>
      </w:pPr>
    </w:lvl>
    <w:lvl w:ilvl="8" w:tplc="D1CAC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4DAAF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668BDFA" w:tentative="1">
      <w:start w:val="1"/>
      <w:numFmt w:val="lowerLetter"/>
      <w:lvlText w:val="%2."/>
      <w:lvlJc w:val="left"/>
      <w:pPr>
        <w:ind w:left="1440" w:hanging="360"/>
      </w:pPr>
    </w:lvl>
    <w:lvl w:ilvl="2" w:tplc="BE8475F4" w:tentative="1">
      <w:start w:val="1"/>
      <w:numFmt w:val="lowerRoman"/>
      <w:lvlText w:val="%3."/>
      <w:lvlJc w:val="right"/>
      <w:pPr>
        <w:ind w:left="2160" w:hanging="180"/>
      </w:pPr>
    </w:lvl>
    <w:lvl w:ilvl="3" w:tplc="9850CC2C" w:tentative="1">
      <w:start w:val="1"/>
      <w:numFmt w:val="decimal"/>
      <w:lvlText w:val="%4."/>
      <w:lvlJc w:val="left"/>
      <w:pPr>
        <w:ind w:left="2880" w:hanging="360"/>
      </w:pPr>
    </w:lvl>
    <w:lvl w:ilvl="4" w:tplc="660C4198" w:tentative="1">
      <w:start w:val="1"/>
      <w:numFmt w:val="lowerLetter"/>
      <w:lvlText w:val="%5."/>
      <w:lvlJc w:val="left"/>
      <w:pPr>
        <w:ind w:left="3600" w:hanging="360"/>
      </w:pPr>
    </w:lvl>
    <w:lvl w:ilvl="5" w:tplc="AEA22F54" w:tentative="1">
      <w:start w:val="1"/>
      <w:numFmt w:val="lowerRoman"/>
      <w:lvlText w:val="%6."/>
      <w:lvlJc w:val="right"/>
      <w:pPr>
        <w:ind w:left="4320" w:hanging="180"/>
      </w:pPr>
    </w:lvl>
    <w:lvl w:ilvl="6" w:tplc="342AA7C0" w:tentative="1">
      <w:start w:val="1"/>
      <w:numFmt w:val="decimal"/>
      <w:lvlText w:val="%7."/>
      <w:lvlJc w:val="left"/>
      <w:pPr>
        <w:ind w:left="5040" w:hanging="360"/>
      </w:pPr>
    </w:lvl>
    <w:lvl w:ilvl="7" w:tplc="F554212E" w:tentative="1">
      <w:start w:val="1"/>
      <w:numFmt w:val="lowerLetter"/>
      <w:lvlText w:val="%8."/>
      <w:lvlJc w:val="left"/>
      <w:pPr>
        <w:ind w:left="5760" w:hanging="360"/>
      </w:pPr>
    </w:lvl>
    <w:lvl w:ilvl="8" w:tplc="3D069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A0E06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32B630" w:tentative="1">
      <w:start w:val="1"/>
      <w:numFmt w:val="lowerLetter"/>
      <w:lvlText w:val="%2."/>
      <w:lvlJc w:val="left"/>
      <w:pPr>
        <w:ind w:left="1440" w:hanging="360"/>
      </w:pPr>
    </w:lvl>
    <w:lvl w:ilvl="2" w:tplc="02D4CC42" w:tentative="1">
      <w:start w:val="1"/>
      <w:numFmt w:val="lowerRoman"/>
      <w:lvlText w:val="%3."/>
      <w:lvlJc w:val="right"/>
      <w:pPr>
        <w:ind w:left="2160" w:hanging="180"/>
      </w:pPr>
    </w:lvl>
    <w:lvl w:ilvl="3" w:tplc="9A36B978" w:tentative="1">
      <w:start w:val="1"/>
      <w:numFmt w:val="decimal"/>
      <w:lvlText w:val="%4."/>
      <w:lvlJc w:val="left"/>
      <w:pPr>
        <w:ind w:left="2880" w:hanging="360"/>
      </w:pPr>
    </w:lvl>
    <w:lvl w:ilvl="4" w:tplc="E06C226E" w:tentative="1">
      <w:start w:val="1"/>
      <w:numFmt w:val="lowerLetter"/>
      <w:lvlText w:val="%5."/>
      <w:lvlJc w:val="left"/>
      <w:pPr>
        <w:ind w:left="3600" w:hanging="360"/>
      </w:pPr>
    </w:lvl>
    <w:lvl w:ilvl="5" w:tplc="3EBE5C78" w:tentative="1">
      <w:start w:val="1"/>
      <w:numFmt w:val="lowerRoman"/>
      <w:lvlText w:val="%6."/>
      <w:lvlJc w:val="right"/>
      <w:pPr>
        <w:ind w:left="4320" w:hanging="180"/>
      </w:pPr>
    </w:lvl>
    <w:lvl w:ilvl="6" w:tplc="D318E312" w:tentative="1">
      <w:start w:val="1"/>
      <w:numFmt w:val="decimal"/>
      <w:lvlText w:val="%7."/>
      <w:lvlJc w:val="left"/>
      <w:pPr>
        <w:ind w:left="5040" w:hanging="360"/>
      </w:pPr>
    </w:lvl>
    <w:lvl w:ilvl="7" w:tplc="BDC8286E" w:tentative="1">
      <w:start w:val="1"/>
      <w:numFmt w:val="lowerLetter"/>
      <w:lvlText w:val="%8."/>
      <w:lvlJc w:val="left"/>
      <w:pPr>
        <w:ind w:left="5760" w:hanging="360"/>
      </w:pPr>
    </w:lvl>
    <w:lvl w:ilvl="8" w:tplc="64A0A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47E43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22098A" w:tentative="1">
      <w:start w:val="1"/>
      <w:numFmt w:val="lowerLetter"/>
      <w:lvlText w:val="%2."/>
      <w:lvlJc w:val="left"/>
      <w:pPr>
        <w:ind w:left="1440" w:hanging="360"/>
      </w:pPr>
    </w:lvl>
    <w:lvl w:ilvl="2" w:tplc="43B8438C" w:tentative="1">
      <w:start w:val="1"/>
      <w:numFmt w:val="lowerRoman"/>
      <w:lvlText w:val="%3."/>
      <w:lvlJc w:val="right"/>
      <w:pPr>
        <w:ind w:left="2160" w:hanging="180"/>
      </w:pPr>
    </w:lvl>
    <w:lvl w:ilvl="3" w:tplc="A98CD8D2" w:tentative="1">
      <w:start w:val="1"/>
      <w:numFmt w:val="decimal"/>
      <w:lvlText w:val="%4."/>
      <w:lvlJc w:val="left"/>
      <w:pPr>
        <w:ind w:left="2880" w:hanging="360"/>
      </w:pPr>
    </w:lvl>
    <w:lvl w:ilvl="4" w:tplc="9DAC5146" w:tentative="1">
      <w:start w:val="1"/>
      <w:numFmt w:val="lowerLetter"/>
      <w:lvlText w:val="%5."/>
      <w:lvlJc w:val="left"/>
      <w:pPr>
        <w:ind w:left="3600" w:hanging="360"/>
      </w:pPr>
    </w:lvl>
    <w:lvl w:ilvl="5" w:tplc="53789418" w:tentative="1">
      <w:start w:val="1"/>
      <w:numFmt w:val="lowerRoman"/>
      <w:lvlText w:val="%6."/>
      <w:lvlJc w:val="right"/>
      <w:pPr>
        <w:ind w:left="4320" w:hanging="180"/>
      </w:pPr>
    </w:lvl>
    <w:lvl w:ilvl="6" w:tplc="EBF827E8" w:tentative="1">
      <w:start w:val="1"/>
      <w:numFmt w:val="decimal"/>
      <w:lvlText w:val="%7."/>
      <w:lvlJc w:val="left"/>
      <w:pPr>
        <w:ind w:left="5040" w:hanging="360"/>
      </w:pPr>
    </w:lvl>
    <w:lvl w:ilvl="7" w:tplc="75EAF13E" w:tentative="1">
      <w:start w:val="1"/>
      <w:numFmt w:val="lowerLetter"/>
      <w:lvlText w:val="%8."/>
      <w:lvlJc w:val="left"/>
      <w:pPr>
        <w:ind w:left="5760" w:hanging="360"/>
      </w:pPr>
    </w:lvl>
    <w:lvl w:ilvl="8" w:tplc="9DAC6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829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FCE52C" w:tentative="1">
      <w:start w:val="1"/>
      <w:numFmt w:val="lowerLetter"/>
      <w:lvlText w:val="%2."/>
      <w:lvlJc w:val="left"/>
      <w:pPr>
        <w:ind w:left="1440" w:hanging="360"/>
      </w:pPr>
    </w:lvl>
    <w:lvl w:ilvl="2" w:tplc="68829F54" w:tentative="1">
      <w:start w:val="1"/>
      <w:numFmt w:val="lowerRoman"/>
      <w:lvlText w:val="%3."/>
      <w:lvlJc w:val="right"/>
      <w:pPr>
        <w:ind w:left="2160" w:hanging="180"/>
      </w:pPr>
    </w:lvl>
    <w:lvl w:ilvl="3" w:tplc="F38E1AE0" w:tentative="1">
      <w:start w:val="1"/>
      <w:numFmt w:val="decimal"/>
      <w:lvlText w:val="%4."/>
      <w:lvlJc w:val="left"/>
      <w:pPr>
        <w:ind w:left="2880" w:hanging="360"/>
      </w:pPr>
    </w:lvl>
    <w:lvl w:ilvl="4" w:tplc="55A03B62" w:tentative="1">
      <w:start w:val="1"/>
      <w:numFmt w:val="lowerLetter"/>
      <w:lvlText w:val="%5."/>
      <w:lvlJc w:val="left"/>
      <w:pPr>
        <w:ind w:left="3600" w:hanging="360"/>
      </w:pPr>
    </w:lvl>
    <w:lvl w:ilvl="5" w:tplc="AD2E4294" w:tentative="1">
      <w:start w:val="1"/>
      <w:numFmt w:val="lowerRoman"/>
      <w:lvlText w:val="%6."/>
      <w:lvlJc w:val="right"/>
      <w:pPr>
        <w:ind w:left="4320" w:hanging="180"/>
      </w:pPr>
    </w:lvl>
    <w:lvl w:ilvl="6" w:tplc="A648A47C" w:tentative="1">
      <w:start w:val="1"/>
      <w:numFmt w:val="decimal"/>
      <w:lvlText w:val="%7."/>
      <w:lvlJc w:val="left"/>
      <w:pPr>
        <w:ind w:left="5040" w:hanging="360"/>
      </w:pPr>
    </w:lvl>
    <w:lvl w:ilvl="7" w:tplc="B9185C5C" w:tentative="1">
      <w:start w:val="1"/>
      <w:numFmt w:val="lowerLetter"/>
      <w:lvlText w:val="%8."/>
      <w:lvlJc w:val="left"/>
      <w:pPr>
        <w:ind w:left="5760" w:hanging="360"/>
      </w:pPr>
    </w:lvl>
    <w:lvl w:ilvl="8" w:tplc="A4106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DDC9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56A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AC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E44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4F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145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2A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4F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50E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204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4C162" w:tentative="1">
      <w:start w:val="1"/>
      <w:numFmt w:val="lowerLetter"/>
      <w:lvlText w:val="%2."/>
      <w:lvlJc w:val="left"/>
      <w:pPr>
        <w:ind w:left="1440" w:hanging="360"/>
      </w:pPr>
    </w:lvl>
    <w:lvl w:ilvl="2" w:tplc="70A01BD2" w:tentative="1">
      <w:start w:val="1"/>
      <w:numFmt w:val="lowerRoman"/>
      <w:lvlText w:val="%3."/>
      <w:lvlJc w:val="right"/>
      <w:pPr>
        <w:ind w:left="2160" w:hanging="180"/>
      </w:pPr>
    </w:lvl>
    <w:lvl w:ilvl="3" w:tplc="91F6F102" w:tentative="1">
      <w:start w:val="1"/>
      <w:numFmt w:val="decimal"/>
      <w:lvlText w:val="%4."/>
      <w:lvlJc w:val="left"/>
      <w:pPr>
        <w:ind w:left="2880" w:hanging="360"/>
      </w:pPr>
    </w:lvl>
    <w:lvl w:ilvl="4" w:tplc="81003FD4" w:tentative="1">
      <w:start w:val="1"/>
      <w:numFmt w:val="lowerLetter"/>
      <w:lvlText w:val="%5."/>
      <w:lvlJc w:val="left"/>
      <w:pPr>
        <w:ind w:left="3600" w:hanging="360"/>
      </w:pPr>
    </w:lvl>
    <w:lvl w:ilvl="5" w:tplc="31A4EFB8" w:tentative="1">
      <w:start w:val="1"/>
      <w:numFmt w:val="lowerRoman"/>
      <w:lvlText w:val="%6."/>
      <w:lvlJc w:val="right"/>
      <w:pPr>
        <w:ind w:left="4320" w:hanging="180"/>
      </w:pPr>
    </w:lvl>
    <w:lvl w:ilvl="6" w:tplc="04F6B41A" w:tentative="1">
      <w:start w:val="1"/>
      <w:numFmt w:val="decimal"/>
      <w:lvlText w:val="%7."/>
      <w:lvlJc w:val="left"/>
      <w:pPr>
        <w:ind w:left="5040" w:hanging="360"/>
      </w:pPr>
    </w:lvl>
    <w:lvl w:ilvl="7" w:tplc="C4FEE8CA" w:tentative="1">
      <w:start w:val="1"/>
      <w:numFmt w:val="lowerLetter"/>
      <w:lvlText w:val="%8."/>
      <w:lvlJc w:val="left"/>
      <w:pPr>
        <w:ind w:left="5760" w:hanging="360"/>
      </w:pPr>
    </w:lvl>
    <w:lvl w:ilvl="8" w:tplc="345E7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246E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AE1B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2CF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9C6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4A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CA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09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0F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5A7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DA8A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2E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3AF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AD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8CE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0B85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62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25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41A95E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2FAE254">
      <w:start w:val="1"/>
      <w:numFmt w:val="lowerLetter"/>
      <w:lvlText w:val="%2."/>
      <w:lvlJc w:val="left"/>
      <w:pPr>
        <w:ind w:left="1364" w:hanging="360"/>
      </w:pPr>
    </w:lvl>
    <w:lvl w:ilvl="2" w:tplc="6E38DAC6">
      <w:start w:val="1"/>
      <w:numFmt w:val="lowerRoman"/>
      <w:lvlText w:val="%3."/>
      <w:lvlJc w:val="right"/>
      <w:pPr>
        <w:ind w:left="2084" w:hanging="180"/>
      </w:pPr>
    </w:lvl>
    <w:lvl w:ilvl="3" w:tplc="A136096E">
      <w:start w:val="1"/>
      <w:numFmt w:val="decimal"/>
      <w:lvlText w:val="%4."/>
      <w:lvlJc w:val="left"/>
      <w:pPr>
        <w:ind w:left="2804" w:hanging="360"/>
      </w:pPr>
    </w:lvl>
    <w:lvl w:ilvl="4" w:tplc="39862A3C">
      <w:start w:val="1"/>
      <w:numFmt w:val="lowerLetter"/>
      <w:lvlText w:val="%5."/>
      <w:lvlJc w:val="left"/>
      <w:pPr>
        <w:ind w:left="3524" w:hanging="360"/>
      </w:pPr>
    </w:lvl>
    <w:lvl w:ilvl="5" w:tplc="885CABB8">
      <w:start w:val="1"/>
      <w:numFmt w:val="lowerRoman"/>
      <w:lvlText w:val="%6."/>
      <w:lvlJc w:val="right"/>
      <w:pPr>
        <w:ind w:left="4244" w:hanging="180"/>
      </w:pPr>
    </w:lvl>
    <w:lvl w:ilvl="6" w:tplc="2F0C2C7E">
      <w:start w:val="1"/>
      <w:numFmt w:val="decimal"/>
      <w:lvlText w:val="%7."/>
      <w:lvlJc w:val="left"/>
      <w:pPr>
        <w:ind w:left="4964" w:hanging="360"/>
      </w:pPr>
    </w:lvl>
    <w:lvl w:ilvl="7" w:tplc="5BB48C30">
      <w:start w:val="1"/>
      <w:numFmt w:val="lowerLetter"/>
      <w:lvlText w:val="%8."/>
      <w:lvlJc w:val="left"/>
      <w:pPr>
        <w:ind w:left="5684" w:hanging="360"/>
      </w:pPr>
    </w:lvl>
    <w:lvl w:ilvl="8" w:tplc="8B942D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72EED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B12F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4DC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6B7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61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C84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C6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2CC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4C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19A4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A60F6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A97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762D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C7ACD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4CC4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BD077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4E14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C27B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0F8C0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4148002" w:tentative="1">
      <w:start w:val="1"/>
      <w:numFmt w:val="lowerLetter"/>
      <w:lvlText w:val="%2."/>
      <w:lvlJc w:val="left"/>
      <w:pPr>
        <w:ind w:left="1440" w:hanging="360"/>
      </w:pPr>
    </w:lvl>
    <w:lvl w:ilvl="2" w:tplc="4C747AB4" w:tentative="1">
      <w:start w:val="1"/>
      <w:numFmt w:val="lowerRoman"/>
      <w:lvlText w:val="%3."/>
      <w:lvlJc w:val="right"/>
      <w:pPr>
        <w:ind w:left="2160" w:hanging="180"/>
      </w:pPr>
    </w:lvl>
    <w:lvl w:ilvl="3" w:tplc="D7A2DEC6" w:tentative="1">
      <w:start w:val="1"/>
      <w:numFmt w:val="decimal"/>
      <w:lvlText w:val="%4."/>
      <w:lvlJc w:val="left"/>
      <w:pPr>
        <w:ind w:left="2880" w:hanging="360"/>
      </w:pPr>
    </w:lvl>
    <w:lvl w:ilvl="4" w:tplc="13AC3600" w:tentative="1">
      <w:start w:val="1"/>
      <w:numFmt w:val="lowerLetter"/>
      <w:lvlText w:val="%5."/>
      <w:lvlJc w:val="left"/>
      <w:pPr>
        <w:ind w:left="3600" w:hanging="360"/>
      </w:pPr>
    </w:lvl>
    <w:lvl w:ilvl="5" w:tplc="FFBC93D4" w:tentative="1">
      <w:start w:val="1"/>
      <w:numFmt w:val="lowerRoman"/>
      <w:lvlText w:val="%6."/>
      <w:lvlJc w:val="right"/>
      <w:pPr>
        <w:ind w:left="4320" w:hanging="180"/>
      </w:pPr>
    </w:lvl>
    <w:lvl w:ilvl="6" w:tplc="B67EB030" w:tentative="1">
      <w:start w:val="1"/>
      <w:numFmt w:val="decimal"/>
      <w:lvlText w:val="%7."/>
      <w:lvlJc w:val="left"/>
      <w:pPr>
        <w:ind w:left="5040" w:hanging="360"/>
      </w:pPr>
    </w:lvl>
    <w:lvl w:ilvl="7" w:tplc="ACD61B04" w:tentative="1">
      <w:start w:val="1"/>
      <w:numFmt w:val="lowerLetter"/>
      <w:lvlText w:val="%8."/>
      <w:lvlJc w:val="left"/>
      <w:pPr>
        <w:ind w:left="5760" w:hanging="360"/>
      </w:pPr>
    </w:lvl>
    <w:lvl w:ilvl="8" w:tplc="EA1CE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EECAC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2A82B4" w:tentative="1">
      <w:start w:val="1"/>
      <w:numFmt w:val="lowerLetter"/>
      <w:lvlText w:val="%2."/>
      <w:lvlJc w:val="left"/>
      <w:pPr>
        <w:ind w:left="1440" w:hanging="360"/>
      </w:pPr>
    </w:lvl>
    <w:lvl w:ilvl="2" w:tplc="D040D2AA" w:tentative="1">
      <w:start w:val="1"/>
      <w:numFmt w:val="lowerRoman"/>
      <w:lvlText w:val="%3."/>
      <w:lvlJc w:val="right"/>
      <w:pPr>
        <w:ind w:left="2160" w:hanging="180"/>
      </w:pPr>
    </w:lvl>
    <w:lvl w:ilvl="3" w:tplc="567C4B02" w:tentative="1">
      <w:start w:val="1"/>
      <w:numFmt w:val="decimal"/>
      <w:lvlText w:val="%4."/>
      <w:lvlJc w:val="left"/>
      <w:pPr>
        <w:ind w:left="2880" w:hanging="360"/>
      </w:pPr>
    </w:lvl>
    <w:lvl w:ilvl="4" w:tplc="F9E21614" w:tentative="1">
      <w:start w:val="1"/>
      <w:numFmt w:val="lowerLetter"/>
      <w:lvlText w:val="%5."/>
      <w:lvlJc w:val="left"/>
      <w:pPr>
        <w:ind w:left="3600" w:hanging="360"/>
      </w:pPr>
    </w:lvl>
    <w:lvl w:ilvl="5" w:tplc="40FA15E6" w:tentative="1">
      <w:start w:val="1"/>
      <w:numFmt w:val="lowerRoman"/>
      <w:lvlText w:val="%6."/>
      <w:lvlJc w:val="right"/>
      <w:pPr>
        <w:ind w:left="4320" w:hanging="180"/>
      </w:pPr>
    </w:lvl>
    <w:lvl w:ilvl="6" w:tplc="75909972" w:tentative="1">
      <w:start w:val="1"/>
      <w:numFmt w:val="decimal"/>
      <w:lvlText w:val="%7."/>
      <w:lvlJc w:val="left"/>
      <w:pPr>
        <w:ind w:left="5040" w:hanging="360"/>
      </w:pPr>
    </w:lvl>
    <w:lvl w:ilvl="7" w:tplc="1272DEFA" w:tentative="1">
      <w:start w:val="1"/>
      <w:numFmt w:val="lowerLetter"/>
      <w:lvlText w:val="%8."/>
      <w:lvlJc w:val="left"/>
      <w:pPr>
        <w:ind w:left="5760" w:hanging="360"/>
      </w:pPr>
    </w:lvl>
    <w:lvl w:ilvl="8" w:tplc="CAE42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AA048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B0B648" w:tentative="1">
      <w:start w:val="1"/>
      <w:numFmt w:val="lowerLetter"/>
      <w:lvlText w:val="%2."/>
      <w:lvlJc w:val="left"/>
      <w:pPr>
        <w:ind w:left="1440" w:hanging="360"/>
      </w:pPr>
    </w:lvl>
    <w:lvl w:ilvl="2" w:tplc="80D4B6DE" w:tentative="1">
      <w:start w:val="1"/>
      <w:numFmt w:val="lowerRoman"/>
      <w:lvlText w:val="%3."/>
      <w:lvlJc w:val="right"/>
      <w:pPr>
        <w:ind w:left="2160" w:hanging="180"/>
      </w:pPr>
    </w:lvl>
    <w:lvl w:ilvl="3" w:tplc="F978F550" w:tentative="1">
      <w:start w:val="1"/>
      <w:numFmt w:val="decimal"/>
      <w:lvlText w:val="%4."/>
      <w:lvlJc w:val="left"/>
      <w:pPr>
        <w:ind w:left="2880" w:hanging="360"/>
      </w:pPr>
    </w:lvl>
    <w:lvl w:ilvl="4" w:tplc="B2888124" w:tentative="1">
      <w:start w:val="1"/>
      <w:numFmt w:val="lowerLetter"/>
      <w:lvlText w:val="%5."/>
      <w:lvlJc w:val="left"/>
      <w:pPr>
        <w:ind w:left="3600" w:hanging="360"/>
      </w:pPr>
    </w:lvl>
    <w:lvl w:ilvl="5" w:tplc="E7FA13E6" w:tentative="1">
      <w:start w:val="1"/>
      <w:numFmt w:val="lowerRoman"/>
      <w:lvlText w:val="%6."/>
      <w:lvlJc w:val="right"/>
      <w:pPr>
        <w:ind w:left="4320" w:hanging="180"/>
      </w:pPr>
    </w:lvl>
    <w:lvl w:ilvl="6" w:tplc="A4747434" w:tentative="1">
      <w:start w:val="1"/>
      <w:numFmt w:val="decimal"/>
      <w:lvlText w:val="%7."/>
      <w:lvlJc w:val="left"/>
      <w:pPr>
        <w:ind w:left="5040" w:hanging="360"/>
      </w:pPr>
    </w:lvl>
    <w:lvl w:ilvl="7" w:tplc="741E3DE0" w:tentative="1">
      <w:start w:val="1"/>
      <w:numFmt w:val="lowerLetter"/>
      <w:lvlText w:val="%8."/>
      <w:lvlJc w:val="left"/>
      <w:pPr>
        <w:ind w:left="5760" w:hanging="360"/>
      </w:pPr>
    </w:lvl>
    <w:lvl w:ilvl="8" w:tplc="4D88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9BEAC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1A40BAA" w:tentative="1">
      <w:start w:val="1"/>
      <w:numFmt w:val="lowerLetter"/>
      <w:lvlText w:val="%2."/>
      <w:lvlJc w:val="left"/>
      <w:pPr>
        <w:ind w:left="1364" w:hanging="360"/>
      </w:pPr>
    </w:lvl>
    <w:lvl w:ilvl="2" w:tplc="EB085866" w:tentative="1">
      <w:start w:val="1"/>
      <w:numFmt w:val="lowerRoman"/>
      <w:lvlText w:val="%3."/>
      <w:lvlJc w:val="right"/>
      <w:pPr>
        <w:ind w:left="2084" w:hanging="180"/>
      </w:pPr>
    </w:lvl>
    <w:lvl w:ilvl="3" w:tplc="93D4A510" w:tentative="1">
      <w:start w:val="1"/>
      <w:numFmt w:val="decimal"/>
      <w:lvlText w:val="%4."/>
      <w:lvlJc w:val="left"/>
      <w:pPr>
        <w:ind w:left="2804" w:hanging="360"/>
      </w:pPr>
    </w:lvl>
    <w:lvl w:ilvl="4" w:tplc="D61815F8" w:tentative="1">
      <w:start w:val="1"/>
      <w:numFmt w:val="lowerLetter"/>
      <w:lvlText w:val="%5."/>
      <w:lvlJc w:val="left"/>
      <w:pPr>
        <w:ind w:left="3524" w:hanging="360"/>
      </w:pPr>
    </w:lvl>
    <w:lvl w:ilvl="5" w:tplc="0B225A46" w:tentative="1">
      <w:start w:val="1"/>
      <w:numFmt w:val="lowerRoman"/>
      <w:lvlText w:val="%6."/>
      <w:lvlJc w:val="right"/>
      <w:pPr>
        <w:ind w:left="4244" w:hanging="180"/>
      </w:pPr>
    </w:lvl>
    <w:lvl w:ilvl="6" w:tplc="810633AA" w:tentative="1">
      <w:start w:val="1"/>
      <w:numFmt w:val="decimal"/>
      <w:lvlText w:val="%7."/>
      <w:lvlJc w:val="left"/>
      <w:pPr>
        <w:ind w:left="4964" w:hanging="360"/>
      </w:pPr>
    </w:lvl>
    <w:lvl w:ilvl="7" w:tplc="7214DC2C" w:tentative="1">
      <w:start w:val="1"/>
      <w:numFmt w:val="lowerLetter"/>
      <w:lvlText w:val="%8."/>
      <w:lvlJc w:val="left"/>
      <w:pPr>
        <w:ind w:left="5684" w:hanging="360"/>
      </w:pPr>
    </w:lvl>
    <w:lvl w:ilvl="8" w:tplc="162E51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92AB2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F485E4" w:tentative="1">
      <w:start w:val="1"/>
      <w:numFmt w:val="lowerLetter"/>
      <w:lvlText w:val="%2."/>
      <w:lvlJc w:val="left"/>
      <w:pPr>
        <w:ind w:left="1440" w:hanging="360"/>
      </w:pPr>
    </w:lvl>
    <w:lvl w:ilvl="2" w:tplc="08B44DBC" w:tentative="1">
      <w:start w:val="1"/>
      <w:numFmt w:val="lowerRoman"/>
      <w:lvlText w:val="%3."/>
      <w:lvlJc w:val="right"/>
      <w:pPr>
        <w:ind w:left="2160" w:hanging="180"/>
      </w:pPr>
    </w:lvl>
    <w:lvl w:ilvl="3" w:tplc="8C505646" w:tentative="1">
      <w:start w:val="1"/>
      <w:numFmt w:val="decimal"/>
      <w:lvlText w:val="%4."/>
      <w:lvlJc w:val="left"/>
      <w:pPr>
        <w:ind w:left="2880" w:hanging="360"/>
      </w:pPr>
    </w:lvl>
    <w:lvl w:ilvl="4" w:tplc="4C2C8234" w:tentative="1">
      <w:start w:val="1"/>
      <w:numFmt w:val="lowerLetter"/>
      <w:lvlText w:val="%5."/>
      <w:lvlJc w:val="left"/>
      <w:pPr>
        <w:ind w:left="3600" w:hanging="360"/>
      </w:pPr>
    </w:lvl>
    <w:lvl w:ilvl="5" w:tplc="AA0AE84A" w:tentative="1">
      <w:start w:val="1"/>
      <w:numFmt w:val="lowerRoman"/>
      <w:lvlText w:val="%6."/>
      <w:lvlJc w:val="right"/>
      <w:pPr>
        <w:ind w:left="4320" w:hanging="180"/>
      </w:pPr>
    </w:lvl>
    <w:lvl w:ilvl="6" w:tplc="DAAC7224" w:tentative="1">
      <w:start w:val="1"/>
      <w:numFmt w:val="decimal"/>
      <w:lvlText w:val="%7."/>
      <w:lvlJc w:val="left"/>
      <w:pPr>
        <w:ind w:left="5040" w:hanging="360"/>
      </w:pPr>
    </w:lvl>
    <w:lvl w:ilvl="7" w:tplc="58CAC416" w:tentative="1">
      <w:start w:val="1"/>
      <w:numFmt w:val="lowerLetter"/>
      <w:lvlText w:val="%8."/>
      <w:lvlJc w:val="left"/>
      <w:pPr>
        <w:ind w:left="5760" w:hanging="360"/>
      </w:pPr>
    </w:lvl>
    <w:lvl w:ilvl="8" w:tplc="3856A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70262045">
    <w:abstractNumId w:val="19"/>
  </w:num>
  <w:num w:numId="2" w16cid:durableId="1563834683">
    <w:abstractNumId w:val="6"/>
  </w:num>
  <w:num w:numId="3" w16cid:durableId="1355377763">
    <w:abstractNumId w:val="10"/>
  </w:num>
  <w:num w:numId="4" w16cid:durableId="732125785">
    <w:abstractNumId w:val="27"/>
  </w:num>
  <w:num w:numId="5" w16cid:durableId="1014501856">
    <w:abstractNumId w:val="0"/>
  </w:num>
  <w:num w:numId="6" w16cid:durableId="1562404744">
    <w:abstractNumId w:val="11"/>
  </w:num>
  <w:num w:numId="7" w16cid:durableId="144248004">
    <w:abstractNumId w:val="28"/>
  </w:num>
  <w:num w:numId="8" w16cid:durableId="13643285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9771610">
    <w:abstractNumId w:val="1"/>
  </w:num>
  <w:num w:numId="10" w16cid:durableId="1857697457">
    <w:abstractNumId w:val="0"/>
    <w:lvlOverride w:ilvl="0">
      <w:startOverride w:val="1"/>
    </w:lvlOverride>
  </w:num>
  <w:num w:numId="11" w16cid:durableId="264927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4366518">
    <w:abstractNumId w:val="6"/>
  </w:num>
  <w:num w:numId="13" w16cid:durableId="714352214">
    <w:abstractNumId w:val="27"/>
  </w:num>
  <w:num w:numId="14" w16cid:durableId="9156245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8063232">
    <w:abstractNumId w:val="20"/>
  </w:num>
  <w:num w:numId="16" w16cid:durableId="7224892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23968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8177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9726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1640607">
    <w:abstractNumId w:val="24"/>
  </w:num>
  <w:num w:numId="21" w16cid:durableId="619920412">
    <w:abstractNumId w:val="8"/>
  </w:num>
  <w:num w:numId="22" w16cid:durableId="2022966783">
    <w:abstractNumId w:val="31"/>
  </w:num>
  <w:num w:numId="23" w16cid:durableId="170996582">
    <w:abstractNumId w:val="34"/>
  </w:num>
  <w:num w:numId="24" w16cid:durableId="1478767306">
    <w:abstractNumId w:val="32"/>
  </w:num>
  <w:num w:numId="25" w16cid:durableId="1414856818">
    <w:abstractNumId w:val="12"/>
  </w:num>
  <w:num w:numId="26" w16cid:durableId="842400940">
    <w:abstractNumId w:val="33"/>
  </w:num>
  <w:num w:numId="27" w16cid:durableId="1526017330">
    <w:abstractNumId w:val="7"/>
  </w:num>
  <w:num w:numId="28" w16cid:durableId="181208651">
    <w:abstractNumId w:val="30"/>
  </w:num>
  <w:num w:numId="29" w16cid:durableId="359203035">
    <w:abstractNumId w:val="16"/>
  </w:num>
  <w:num w:numId="30" w16cid:durableId="1050881924">
    <w:abstractNumId w:val="2"/>
  </w:num>
  <w:num w:numId="31" w16cid:durableId="2060206463">
    <w:abstractNumId w:val="25"/>
  </w:num>
  <w:num w:numId="32" w16cid:durableId="1997756285">
    <w:abstractNumId w:val="17"/>
  </w:num>
  <w:num w:numId="33" w16cid:durableId="1255360452">
    <w:abstractNumId w:val="15"/>
  </w:num>
  <w:num w:numId="34" w16cid:durableId="1290211771">
    <w:abstractNumId w:val="3"/>
  </w:num>
  <w:num w:numId="35" w16cid:durableId="357236795">
    <w:abstractNumId w:val="4"/>
  </w:num>
  <w:num w:numId="36" w16cid:durableId="432283414">
    <w:abstractNumId w:val="14"/>
  </w:num>
  <w:num w:numId="37" w16cid:durableId="1771075497">
    <w:abstractNumId w:val="9"/>
  </w:num>
  <w:num w:numId="38" w16cid:durableId="289632072">
    <w:abstractNumId w:val="13"/>
  </w:num>
  <w:num w:numId="39" w16cid:durableId="968171287">
    <w:abstractNumId w:val="22"/>
  </w:num>
  <w:num w:numId="40" w16cid:durableId="1319771203">
    <w:abstractNumId w:val="29"/>
  </w:num>
  <w:num w:numId="41" w16cid:durableId="1407537041">
    <w:abstractNumId w:val="18"/>
  </w:num>
  <w:num w:numId="42" w16cid:durableId="2229538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254E5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39</cp:revision>
  <cp:lastPrinted>2026-02-10T14:34:00Z</cp:lastPrinted>
  <dcterms:created xsi:type="dcterms:W3CDTF">2024-02-15T14:56:00Z</dcterms:created>
  <dcterms:modified xsi:type="dcterms:W3CDTF">2026-03-17T14:56:00Z</dcterms:modified>
</cp:coreProperties>
</file>