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93A265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D4F7B">
        <w:rPr>
          <w:rFonts w:ascii="Times New Roman" w:hAnsi="Times New Roman"/>
          <w:szCs w:val="24"/>
        </w:rPr>
        <w:t>3</w:t>
      </w:r>
      <w:r w:rsidR="009B2684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BD49B2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ED4F7B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C63389" w14:textId="77777777" w:rsidR="009B2684" w:rsidRPr="009B2684" w:rsidRDefault="009B2684" w:rsidP="009B2684">
      <w:pPr>
        <w:jc w:val="both"/>
        <w:rPr>
          <w:iCs/>
        </w:rPr>
      </w:pPr>
      <w:r w:rsidRPr="009B2684">
        <w:rPr>
          <w:iCs/>
        </w:rPr>
        <w:t>A Sua Excelência o Senhor</w:t>
      </w:r>
    </w:p>
    <w:p w14:paraId="49B3CE89" w14:textId="77777777" w:rsidR="009B2684" w:rsidRPr="009B2684" w:rsidRDefault="009B2684" w:rsidP="009B2684">
      <w:pPr>
        <w:jc w:val="both"/>
        <w:rPr>
          <w:b/>
          <w:bCs/>
          <w:iCs/>
        </w:rPr>
      </w:pPr>
      <w:r w:rsidRPr="009B2684">
        <w:rPr>
          <w:b/>
          <w:bCs/>
          <w:iCs/>
        </w:rPr>
        <w:t>RENAN FILHO</w:t>
      </w:r>
    </w:p>
    <w:p w14:paraId="1207275A" w14:textId="77777777" w:rsidR="009B2684" w:rsidRPr="009B2684" w:rsidRDefault="009B2684" w:rsidP="009B2684">
      <w:pPr>
        <w:jc w:val="both"/>
        <w:rPr>
          <w:iCs/>
        </w:rPr>
      </w:pPr>
      <w:r w:rsidRPr="009B2684">
        <w:rPr>
          <w:iCs/>
        </w:rPr>
        <w:t>Ministro de Estado dos Transportes</w:t>
      </w:r>
    </w:p>
    <w:p w14:paraId="377D6969" w14:textId="77777777" w:rsidR="009B2684" w:rsidRPr="009B2684" w:rsidRDefault="009B2684" w:rsidP="009B2684">
      <w:pPr>
        <w:jc w:val="both"/>
        <w:rPr>
          <w:iCs/>
        </w:rPr>
      </w:pPr>
      <w:r w:rsidRPr="009B2684">
        <w:rPr>
          <w:iCs/>
        </w:rPr>
        <w:t>Brasília – DF</w:t>
      </w:r>
    </w:p>
    <w:p w14:paraId="55E1CF0C" w14:textId="77777777" w:rsidR="00DB1D1D" w:rsidRDefault="00DB1D1D" w:rsidP="00DB1D1D">
      <w:pPr>
        <w:jc w:val="both"/>
        <w:rPr>
          <w:iCs/>
        </w:rPr>
      </w:pPr>
    </w:p>
    <w:p w14:paraId="52D0F42C" w14:textId="77777777" w:rsidR="00DB1D1D" w:rsidRDefault="00DB1D1D" w:rsidP="00DB1D1D">
      <w:pPr>
        <w:jc w:val="both"/>
        <w:rPr>
          <w:iCs/>
        </w:rPr>
      </w:pPr>
    </w:p>
    <w:p w14:paraId="35341CA5" w14:textId="77777777" w:rsidR="00DB1D1D" w:rsidRDefault="00DB1D1D" w:rsidP="00DB1D1D">
      <w:pPr>
        <w:jc w:val="both"/>
        <w:rPr>
          <w:iCs/>
        </w:rPr>
      </w:pPr>
    </w:p>
    <w:p w14:paraId="2B3BA58F" w14:textId="77777777" w:rsidR="00DB1D1D" w:rsidRDefault="00000000" w:rsidP="00DB1D1D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4B1A98" w14:textId="77777777" w:rsidR="00DB1D1D" w:rsidRDefault="00DB1D1D" w:rsidP="00DB1D1D">
      <w:pPr>
        <w:jc w:val="both"/>
        <w:rPr>
          <w:iCs/>
        </w:rPr>
      </w:pPr>
    </w:p>
    <w:p w14:paraId="1E48032D" w14:textId="77777777" w:rsidR="00DB1D1D" w:rsidRDefault="00DB1D1D" w:rsidP="00DB1D1D">
      <w:pPr>
        <w:jc w:val="both"/>
        <w:rPr>
          <w:iCs/>
        </w:rPr>
      </w:pPr>
    </w:p>
    <w:p w14:paraId="4BAE938A" w14:textId="77777777" w:rsidR="00DB1D1D" w:rsidRDefault="00DB1D1D" w:rsidP="00DB1D1D">
      <w:pPr>
        <w:jc w:val="both"/>
        <w:rPr>
          <w:iCs/>
        </w:rPr>
      </w:pPr>
    </w:p>
    <w:p w14:paraId="035EE5D6" w14:textId="77777777" w:rsidR="00DB1D1D" w:rsidRDefault="00000000" w:rsidP="00DB1D1D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2A529274" w14:textId="77777777" w:rsidR="00B534A9" w:rsidRDefault="00B534A9" w:rsidP="00B534A9">
      <w:pPr>
        <w:tabs>
          <w:tab w:val="left" w:pos="4820"/>
        </w:tabs>
        <w:ind w:firstLine="1418"/>
        <w:jc w:val="both"/>
        <w:rPr>
          <w:iCs/>
        </w:rPr>
      </w:pPr>
    </w:p>
    <w:p w14:paraId="3CC92BAE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0C9D8D41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50D22B56" w14:textId="3502F7AD" w:rsidR="00833564" w:rsidRDefault="00000000" w:rsidP="00B534A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D4F7B">
        <w:rPr>
          <w:iCs/>
          <w:color w:val="000000"/>
        </w:rPr>
        <w:t>27</w:t>
      </w:r>
      <w:r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ED4F7B">
        <w:rPr>
          <w:iCs/>
        </w:rPr>
        <w:t>6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ED4F7B">
        <w:rPr>
          <w:iCs/>
        </w:rPr>
        <w:t>16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206C" w14:textId="77777777" w:rsidR="008035F3" w:rsidRDefault="008035F3">
      <w:r>
        <w:separator/>
      </w:r>
    </w:p>
  </w:endnote>
  <w:endnote w:type="continuationSeparator" w:id="0">
    <w:p w14:paraId="722B69DD" w14:textId="77777777" w:rsidR="008035F3" w:rsidRDefault="0080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1C73" w14:textId="77777777" w:rsidR="008035F3" w:rsidRDefault="008035F3">
      <w:r>
        <w:separator/>
      </w:r>
    </w:p>
  </w:footnote>
  <w:footnote w:type="continuationSeparator" w:id="0">
    <w:p w14:paraId="6B6669D5" w14:textId="77777777" w:rsidR="008035F3" w:rsidRDefault="0080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AB14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5028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3B2CE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466E40" w:tentative="1">
      <w:start w:val="1"/>
      <w:numFmt w:val="lowerLetter"/>
      <w:lvlText w:val="%2."/>
      <w:lvlJc w:val="left"/>
      <w:pPr>
        <w:ind w:left="1440" w:hanging="360"/>
      </w:pPr>
    </w:lvl>
    <w:lvl w:ilvl="2" w:tplc="E78C9094" w:tentative="1">
      <w:start w:val="1"/>
      <w:numFmt w:val="lowerRoman"/>
      <w:lvlText w:val="%3."/>
      <w:lvlJc w:val="right"/>
      <w:pPr>
        <w:ind w:left="2160" w:hanging="180"/>
      </w:pPr>
    </w:lvl>
    <w:lvl w:ilvl="3" w:tplc="FCFCDEC0" w:tentative="1">
      <w:start w:val="1"/>
      <w:numFmt w:val="decimal"/>
      <w:lvlText w:val="%4."/>
      <w:lvlJc w:val="left"/>
      <w:pPr>
        <w:ind w:left="2880" w:hanging="360"/>
      </w:pPr>
    </w:lvl>
    <w:lvl w:ilvl="4" w:tplc="EFF659E6" w:tentative="1">
      <w:start w:val="1"/>
      <w:numFmt w:val="lowerLetter"/>
      <w:lvlText w:val="%5."/>
      <w:lvlJc w:val="left"/>
      <w:pPr>
        <w:ind w:left="3600" w:hanging="360"/>
      </w:pPr>
    </w:lvl>
    <w:lvl w:ilvl="5" w:tplc="508A5674" w:tentative="1">
      <w:start w:val="1"/>
      <w:numFmt w:val="lowerRoman"/>
      <w:lvlText w:val="%6."/>
      <w:lvlJc w:val="right"/>
      <w:pPr>
        <w:ind w:left="4320" w:hanging="180"/>
      </w:pPr>
    </w:lvl>
    <w:lvl w:ilvl="6" w:tplc="F93894C4" w:tentative="1">
      <w:start w:val="1"/>
      <w:numFmt w:val="decimal"/>
      <w:lvlText w:val="%7."/>
      <w:lvlJc w:val="left"/>
      <w:pPr>
        <w:ind w:left="5040" w:hanging="360"/>
      </w:pPr>
    </w:lvl>
    <w:lvl w:ilvl="7" w:tplc="86004D60" w:tentative="1">
      <w:start w:val="1"/>
      <w:numFmt w:val="lowerLetter"/>
      <w:lvlText w:val="%8."/>
      <w:lvlJc w:val="left"/>
      <w:pPr>
        <w:ind w:left="5760" w:hanging="360"/>
      </w:pPr>
    </w:lvl>
    <w:lvl w:ilvl="8" w:tplc="D14CD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936BD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DDC9158" w:tentative="1">
      <w:start w:val="1"/>
      <w:numFmt w:val="lowerLetter"/>
      <w:lvlText w:val="%2."/>
      <w:lvlJc w:val="left"/>
      <w:pPr>
        <w:ind w:left="1440" w:hanging="360"/>
      </w:pPr>
    </w:lvl>
    <w:lvl w:ilvl="2" w:tplc="5E2AC544" w:tentative="1">
      <w:start w:val="1"/>
      <w:numFmt w:val="lowerRoman"/>
      <w:lvlText w:val="%3."/>
      <w:lvlJc w:val="right"/>
      <w:pPr>
        <w:ind w:left="2160" w:hanging="180"/>
      </w:pPr>
    </w:lvl>
    <w:lvl w:ilvl="3" w:tplc="51CC637E" w:tentative="1">
      <w:start w:val="1"/>
      <w:numFmt w:val="decimal"/>
      <w:lvlText w:val="%4."/>
      <w:lvlJc w:val="left"/>
      <w:pPr>
        <w:ind w:left="2880" w:hanging="360"/>
      </w:pPr>
    </w:lvl>
    <w:lvl w:ilvl="4" w:tplc="61DA5D96" w:tentative="1">
      <w:start w:val="1"/>
      <w:numFmt w:val="lowerLetter"/>
      <w:lvlText w:val="%5."/>
      <w:lvlJc w:val="left"/>
      <w:pPr>
        <w:ind w:left="3600" w:hanging="360"/>
      </w:pPr>
    </w:lvl>
    <w:lvl w:ilvl="5" w:tplc="97BA523E" w:tentative="1">
      <w:start w:val="1"/>
      <w:numFmt w:val="lowerRoman"/>
      <w:lvlText w:val="%6."/>
      <w:lvlJc w:val="right"/>
      <w:pPr>
        <w:ind w:left="4320" w:hanging="180"/>
      </w:pPr>
    </w:lvl>
    <w:lvl w:ilvl="6" w:tplc="97A40864" w:tentative="1">
      <w:start w:val="1"/>
      <w:numFmt w:val="decimal"/>
      <w:lvlText w:val="%7."/>
      <w:lvlJc w:val="left"/>
      <w:pPr>
        <w:ind w:left="5040" w:hanging="360"/>
      </w:pPr>
    </w:lvl>
    <w:lvl w:ilvl="7" w:tplc="67C0BCCA" w:tentative="1">
      <w:start w:val="1"/>
      <w:numFmt w:val="lowerLetter"/>
      <w:lvlText w:val="%8."/>
      <w:lvlJc w:val="left"/>
      <w:pPr>
        <w:ind w:left="5760" w:hanging="360"/>
      </w:pPr>
    </w:lvl>
    <w:lvl w:ilvl="8" w:tplc="01543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D8884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8A9CDA" w:tentative="1">
      <w:start w:val="1"/>
      <w:numFmt w:val="lowerLetter"/>
      <w:lvlText w:val="%2."/>
      <w:lvlJc w:val="left"/>
      <w:pPr>
        <w:ind w:left="1440" w:hanging="360"/>
      </w:pPr>
    </w:lvl>
    <w:lvl w:ilvl="2" w:tplc="FAE49068" w:tentative="1">
      <w:start w:val="1"/>
      <w:numFmt w:val="lowerRoman"/>
      <w:lvlText w:val="%3."/>
      <w:lvlJc w:val="right"/>
      <w:pPr>
        <w:ind w:left="2160" w:hanging="180"/>
      </w:pPr>
    </w:lvl>
    <w:lvl w:ilvl="3" w:tplc="8EC6E112" w:tentative="1">
      <w:start w:val="1"/>
      <w:numFmt w:val="decimal"/>
      <w:lvlText w:val="%4."/>
      <w:lvlJc w:val="left"/>
      <w:pPr>
        <w:ind w:left="2880" w:hanging="360"/>
      </w:pPr>
    </w:lvl>
    <w:lvl w:ilvl="4" w:tplc="2CE0D1F2" w:tentative="1">
      <w:start w:val="1"/>
      <w:numFmt w:val="lowerLetter"/>
      <w:lvlText w:val="%5."/>
      <w:lvlJc w:val="left"/>
      <w:pPr>
        <w:ind w:left="3600" w:hanging="360"/>
      </w:pPr>
    </w:lvl>
    <w:lvl w:ilvl="5" w:tplc="B83A31AC" w:tentative="1">
      <w:start w:val="1"/>
      <w:numFmt w:val="lowerRoman"/>
      <w:lvlText w:val="%6."/>
      <w:lvlJc w:val="right"/>
      <w:pPr>
        <w:ind w:left="4320" w:hanging="180"/>
      </w:pPr>
    </w:lvl>
    <w:lvl w:ilvl="6" w:tplc="24F05DB6" w:tentative="1">
      <w:start w:val="1"/>
      <w:numFmt w:val="decimal"/>
      <w:lvlText w:val="%7."/>
      <w:lvlJc w:val="left"/>
      <w:pPr>
        <w:ind w:left="5040" w:hanging="360"/>
      </w:pPr>
    </w:lvl>
    <w:lvl w:ilvl="7" w:tplc="6E460AD4" w:tentative="1">
      <w:start w:val="1"/>
      <w:numFmt w:val="lowerLetter"/>
      <w:lvlText w:val="%8."/>
      <w:lvlJc w:val="left"/>
      <w:pPr>
        <w:ind w:left="5760" w:hanging="360"/>
      </w:pPr>
    </w:lvl>
    <w:lvl w:ilvl="8" w:tplc="D2547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C94D7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4CA52A" w:tentative="1">
      <w:start w:val="1"/>
      <w:numFmt w:val="lowerLetter"/>
      <w:lvlText w:val="%2."/>
      <w:lvlJc w:val="left"/>
      <w:pPr>
        <w:ind w:left="1440" w:hanging="360"/>
      </w:pPr>
    </w:lvl>
    <w:lvl w:ilvl="2" w:tplc="CD3E7304" w:tentative="1">
      <w:start w:val="1"/>
      <w:numFmt w:val="lowerRoman"/>
      <w:lvlText w:val="%3."/>
      <w:lvlJc w:val="right"/>
      <w:pPr>
        <w:ind w:left="2160" w:hanging="180"/>
      </w:pPr>
    </w:lvl>
    <w:lvl w:ilvl="3" w:tplc="E38AB0D4" w:tentative="1">
      <w:start w:val="1"/>
      <w:numFmt w:val="decimal"/>
      <w:lvlText w:val="%4."/>
      <w:lvlJc w:val="left"/>
      <w:pPr>
        <w:ind w:left="2880" w:hanging="360"/>
      </w:pPr>
    </w:lvl>
    <w:lvl w:ilvl="4" w:tplc="3FD8D3D0" w:tentative="1">
      <w:start w:val="1"/>
      <w:numFmt w:val="lowerLetter"/>
      <w:lvlText w:val="%5."/>
      <w:lvlJc w:val="left"/>
      <w:pPr>
        <w:ind w:left="3600" w:hanging="360"/>
      </w:pPr>
    </w:lvl>
    <w:lvl w:ilvl="5" w:tplc="5E7AC94C" w:tentative="1">
      <w:start w:val="1"/>
      <w:numFmt w:val="lowerRoman"/>
      <w:lvlText w:val="%6."/>
      <w:lvlJc w:val="right"/>
      <w:pPr>
        <w:ind w:left="4320" w:hanging="180"/>
      </w:pPr>
    </w:lvl>
    <w:lvl w:ilvl="6" w:tplc="FAD2DDD0" w:tentative="1">
      <w:start w:val="1"/>
      <w:numFmt w:val="decimal"/>
      <w:lvlText w:val="%7."/>
      <w:lvlJc w:val="left"/>
      <w:pPr>
        <w:ind w:left="5040" w:hanging="360"/>
      </w:pPr>
    </w:lvl>
    <w:lvl w:ilvl="7" w:tplc="1FC40A56" w:tentative="1">
      <w:start w:val="1"/>
      <w:numFmt w:val="lowerLetter"/>
      <w:lvlText w:val="%8."/>
      <w:lvlJc w:val="left"/>
      <w:pPr>
        <w:ind w:left="5760" w:hanging="360"/>
      </w:pPr>
    </w:lvl>
    <w:lvl w:ilvl="8" w:tplc="E5101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8AE0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823CA" w:tentative="1">
      <w:start w:val="1"/>
      <w:numFmt w:val="lowerLetter"/>
      <w:lvlText w:val="%2."/>
      <w:lvlJc w:val="left"/>
      <w:pPr>
        <w:ind w:left="1440" w:hanging="360"/>
      </w:pPr>
    </w:lvl>
    <w:lvl w:ilvl="2" w:tplc="8620DBF6" w:tentative="1">
      <w:start w:val="1"/>
      <w:numFmt w:val="lowerRoman"/>
      <w:lvlText w:val="%3."/>
      <w:lvlJc w:val="right"/>
      <w:pPr>
        <w:ind w:left="2160" w:hanging="180"/>
      </w:pPr>
    </w:lvl>
    <w:lvl w:ilvl="3" w:tplc="27B6E30C" w:tentative="1">
      <w:start w:val="1"/>
      <w:numFmt w:val="decimal"/>
      <w:lvlText w:val="%4."/>
      <w:lvlJc w:val="left"/>
      <w:pPr>
        <w:ind w:left="2880" w:hanging="360"/>
      </w:pPr>
    </w:lvl>
    <w:lvl w:ilvl="4" w:tplc="02EC6890" w:tentative="1">
      <w:start w:val="1"/>
      <w:numFmt w:val="lowerLetter"/>
      <w:lvlText w:val="%5."/>
      <w:lvlJc w:val="left"/>
      <w:pPr>
        <w:ind w:left="3600" w:hanging="360"/>
      </w:pPr>
    </w:lvl>
    <w:lvl w:ilvl="5" w:tplc="F244DCEE" w:tentative="1">
      <w:start w:val="1"/>
      <w:numFmt w:val="lowerRoman"/>
      <w:lvlText w:val="%6."/>
      <w:lvlJc w:val="right"/>
      <w:pPr>
        <w:ind w:left="4320" w:hanging="180"/>
      </w:pPr>
    </w:lvl>
    <w:lvl w:ilvl="6" w:tplc="11264924" w:tentative="1">
      <w:start w:val="1"/>
      <w:numFmt w:val="decimal"/>
      <w:lvlText w:val="%7."/>
      <w:lvlJc w:val="left"/>
      <w:pPr>
        <w:ind w:left="5040" w:hanging="360"/>
      </w:pPr>
    </w:lvl>
    <w:lvl w:ilvl="7" w:tplc="53FA0914" w:tentative="1">
      <w:start w:val="1"/>
      <w:numFmt w:val="lowerLetter"/>
      <w:lvlText w:val="%8."/>
      <w:lvlJc w:val="left"/>
      <w:pPr>
        <w:ind w:left="5760" w:hanging="360"/>
      </w:pPr>
    </w:lvl>
    <w:lvl w:ilvl="8" w:tplc="C2B65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214D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A7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A2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28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C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90D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261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26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E5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53CB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9EC78A" w:tentative="1">
      <w:start w:val="1"/>
      <w:numFmt w:val="lowerLetter"/>
      <w:lvlText w:val="%2."/>
      <w:lvlJc w:val="left"/>
      <w:pPr>
        <w:ind w:left="1440" w:hanging="360"/>
      </w:pPr>
    </w:lvl>
    <w:lvl w:ilvl="2" w:tplc="A1C0D0D8" w:tentative="1">
      <w:start w:val="1"/>
      <w:numFmt w:val="lowerRoman"/>
      <w:lvlText w:val="%3."/>
      <w:lvlJc w:val="right"/>
      <w:pPr>
        <w:ind w:left="2160" w:hanging="180"/>
      </w:pPr>
    </w:lvl>
    <w:lvl w:ilvl="3" w:tplc="972E5792" w:tentative="1">
      <w:start w:val="1"/>
      <w:numFmt w:val="decimal"/>
      <w:lvlText w:val="%4."/>
      <w:lvlJc w:val="left"/>
      <w:pPr>
        <w:ind w:left="2880" w:hanging="360"/>
      </w:pPr>
    </w:lvl>
    <w:lvl w:ilvl="4" w:tplc="16D2ED1A" w:tentative="1">
      <w:start w:val="1"/>
      <w:numFmt w:val="lowerLetter"/>
      <w:lvlText w:val="%5."/>
      <w:lvlJc w:val="left"/>
      <w:pPr>
        <w:ind w:left="3600" w:hanging="360"/>
      </w:pPr>
    </w:lvl>
    <w:lvl w:ilvl="5" w:tplc="94DC240C" w:tentative="1">
      <w:start w:val="1"/>
      <w:numFmt w:val="lowerRoman"/>
      <w:lvlText w:val="%6."/>
      <w:lvlJc w:val="right"/>
      <w:pPr>
        <w:ind w:left="4320" w:hanging="180"/>
      </w:pPr>
    </w:lvl>
    <w:lvl w:ilvl="6" w:tplc="235038DA" w:tentative="1">
      <w:start w:val="1"/>
      <w:numFmt w:val="decimal"/>
      <w:lvlText w:val="%7."/>
      <w:lvlJc w:val="left"/>
      <w:pPr>
        <w:ind w:left="5040" w:hanging="360"/>
      </w:pPr>
    </w:lvl>
    <w:lvl w:ilvl="7" w:tplc="5C3CCE14" w:tentative="1">
      <w:start w:val="1"/>
      <w:numFmt w:val="lowerLetter"/>
      <w:lvlText w:val="%8."/>
      <w:lvlJc w:val="left"/>
      <w:pPr>
        <w:ind w:left="5760" w:hanging="360"/>
      </w:pPr>
    </w:lvl>
    <w:lvl w:ilvl="8" w:tplc="821C0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1E29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9051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07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44B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81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5EB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08A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DCF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E8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E34F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0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B6E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45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21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506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4D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4B3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FD45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8CC3D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0A4DBEC">
      <w:start w:val="1"/>
      <w:numFmt w:val="lowerLetter"/>
      <w:lvlText w:val="%2."/>
      <w:lvlJc w:val="left"/>
      <w:pPr>
        <w:ind w:left="1364" w:hanging="360"/>
      </w:pPr>
    </w:lvl>
    <w:lvl w:ilvl="2" w:tplc="6A408428">
      <w:start w:val="1"/>
      <w:numFmt w:val="lowerRoman"/>
      <w:lvlText w:val="%3."/>
      <w:lvlJc w:val="right"/>
      <w:pPr>
        <w:ind w:left="2084" w:hanging="180"/>
      </w:pPr>
    </w:lvl>
    <w:lvl w:ilvl="3" w:tplc="99EA53F2">
      <w:start w:val="1"/>
      <w:numFmt w:val="decimal"/>
      <w:lvlText w:val="%4."/>
      <w:lvlJc w:val="left"/>
      <w:pPr>
        <w:ind w:left="2804" w:hanging="360"/>
      </w:pPr>
    </w:lvl>
    <w:lvl w:ilvl="4" w:tplc="F62824CE">
      <w:start w:val="1"/>
      <w:numFmt w:val="lowerLetter"/>
      <w:lvlText w:val="%5."/>
      <w:lvlJc w:val="left"/>
      <w:pPr>
        <w:ind w:left="3524" w:hanging="360"/>
      </w:pPr>
    </w:lvl>
    <w:lvl w:ilvl="5" w:tplc="4028ABBE">
      <w:start w:val="1"/>
      <w:numFmt w:val="lowerRoman"/>
      <w:lvlText w:val="%6."/>
      <w:lvlJc w:val="right"/>
      <w:pPr>
        <w:ind w:left="4244" w:hanging="180"/>
      </w:pPr>
    </w:lvl>
    <w:lvl w:ilvl="6" w:tplc="2B56DC66">
      <w:start w:val="1"/>
      <w:numFmt w:val="decimal"/>
      <w:lvlText w:val="%7."/>
      <w:lvlJc w:val="left"/>
      <w:pPr>
        <w:ind w:left="4964" w:hanging="360"/>
      </w:pPr>
    </w:lvl>
    <w:lvl w:ilvl="7" w:tplc="C756ACE6">
      <w:start w:val="1"/>
      <w:numFmt w:val="lowerLetter"/>
      <w:lvlText w:val="%8."/>
      <w:lvlJc w:val="left"/>
      <w:pPr>
        <w:ind w:left="5684" w:hanging="360"/>
      </w:pPr>
    </w:lvl>
    <w:lvl w:ilvl="8" w:tplc="73784FA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644B1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F86C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82F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126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282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01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CC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24F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569C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6E2C4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10892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B261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D4B7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B217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C2D9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B63D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800A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CEF2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12EFC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4CC9A78" w:tentative="1">
      <w:start w:val="1"/>
      <w:numFmt w:val="lowerLetter"/>
      <w:lvlText w:val="%2."/>
      <w:lvlJc w:val="left"/>
      <w:pPr>
        <w:ind w:left="1440" w:hanging="360"/>
      </w:pPr>
    </w:lvl>
    <w:lvl w:ilvl="2" w:tplc="552618F8" w:tentative="1">
      <w:start w:val="1"/>
      <w:numFmt w:val="lowerRoman"/>
      <w:lvlText w:val="%3."/>
      <w:lvlJc w:val="right"/>
      <w:pPr>
        <w:ind w:left="2160" w:hanging="180"/>
      </w:pPr>
    </w:lvl>
    <w:lvl w:ilvl="3" w:tplc="5C32602E" w:tentative="1">
      <w:start w:val="1"/>
      <w:numFmt w:val="decimal"/>
      <w:lvlText w:val="%4."/>
      <w:lvlJc w:val="left"/>
      <w:pPr>
        <w:ind w:left="2880" w:hanging="360"/>
      </w:pPr>
    </w:lvl>
    <w:lvl w:ilvl="4" w:tplc="20281A10" w:tentative="1">
      <w:start w:val="1"/>
      <w:numFmt w:val="lowerLetter"/>
      <w:lvlText w:val="%5."/>
      <w:lvlJc w:val="left"/>
      <w:pPr>
        <w:ind w:left="3600" w:hanging="360"/>
      </w:pPr>
    </w:lvl>
    <w:lvl w:ilvl="5" w:tplc="545EEBAC" w:tentative="1">
      <w:start w:val="1"/>
      <w:numFmt w:val="lowerRoman"/>
      <w:lvlText w:val="%6."/>
      <w:lvlJc w:val="right"/>
      <w:pPr>
        <w:ind w:left="4320" w:hanging="180"/>
      </w:pPr>
    </w:lvl>
    <w:lvl w:ilvl="6" w:tplc="E9224E5E" w:tentative="1">
      <w:start w:val="1"/>
      <w:numFmt w:val="decimal"/>
      <w:lvlText w:val="%7."/>
      <w:lvlJc w:val="left"/>
      <w:pPr>
        <w:ind w:left="5040" w:hanging="360"/>
      </w:pPr>
    </w:lvl>
    <w:lvl w:ilvl="7" w:tplc="D10C6E42" w:tentative="1">
      <w:start w:val="1"/>
      <w:numFmt w:val="lowerLetter"/>
      <w:lvlText w:val="%8."/>
      <w:lvlJc w:val="left"/>
      <w:pPr>
        <w:ind w:left="5760" w:hanging="360"/>
      </w:pPr>
    </w:lvl>
    <w:lvl w:ilvl="8" w:tplc="60840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D8C49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47FB0" w:tentative="1">
      <w:start w:val="1"/>
      <w:numFmt w:val="lowerLetter"/>
      <w:lvlText w:val="%2."/>
      <w:lvlJc w:val="left"/>
      <w:pPr>
        <w:ind w:left="1440" w:hanging="360"/>
      </w:pPr>
    </w:lvl>
    <w:lvl w:ilvl="2" w:tplc="E6ECAF58" w:tentative="1">
      <w:start w:val="1"/>
      <w:numFmt w:val="lowerRoman"/>
      <w:lvlText w:val="%3."/>
      <w:lvlJc w:val="right"/>
      <w:pPr>
        <w:ind w:left="2160" w:hanging="180"/>
      </w:pPr>
    </w:lvl>
    <w:lvl w:ilvl="3" w:tplc="75A6BC70" w:tentative="1">
      <w:start w:val="1"/>
      <w:numFmt w:val="decimal"/>
      <w:lvlText w:val="%4."/>
      <w:lvlJc w:val="left"/>
      <w:pPr>
        <w:ind w:left="2880" w:hanging="360"/>
      </w:pPr>
    </w:lvl>
    <w:lvl w:ilvl="4" w:tplc="C2581FCA" w:tentative="1">
      <w:start w:val="1"/>
      <w:numFmt w:val="lowerLetter"/>
      <w:lvlText w:val="%5."/>
      <w:lvlJc w:val="left"/>
      <w:pPr>
        <w:ind w:left="3600" w:hanging="360"/>
      </w:pPr>
    </w:lvl>
    <w:lvl w:ilvl="5" w:tplc="E69C8DAA" w:tentative="1">
      <w:start w:val="1"/>
      <w:numFmt w:val="lowerRoman"/>
      <w:lvlText w:val="%6."/>
      <w:lvlJc w:val="right"/>
      <w:pPr>
        <w:ind w:left="4320" w:hanging="180"/>
      </w:pPr>
    </w:lvl>
    <w:lvl w:ilvl="6" w:tplc="5F18BA92" w:tentative="1">
      <w:start w:val="1"/>
      <w:numFmt w:val="decimal"/>
      <w:lvlText w:val="%7."/>
      <w:lvlJc w:val="left"/>
      <w:pPr>
        <w:ind w:left="5040" w:hanging="360"/>
      </w:pPr>
    </w:lvl>
    <w:lvl w:ilvl="7" w:tplc="1F8821CE" w:tentative="1">
      <w:start w:val="1"/>
      <w:numFmt w:val="lowerLetter"/>
      <w:lvlText w:val="%8."/>
      <w:lvlJc w:val="left"/>
      <w:pPr>
        <w:ind w:left="5760" w:hanging="360"/>
      </w:pPr>
    </w:lvl>
    <w:lvl w:ilvl="8" w:tplc="3A486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0ACD4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201E42" w:tentative="1">
      <w:start w:val="1"/>
      <w:numFmt w:val="lowerLetter"/>
      <w:lvlText w:val="%2."/>
      <w:lvlJc w:val="left"/>
      <w:pPr>
        <w:ind w:left="1440" w:hanging="360"/>
      </w:pPr>
    </w:lvl>
    <w:lvl w:ilvl="2" w:tplc="43625A88" w:tentative="1">
      <w:start w:val="1"/>
      <w:numFmt w:val="lowerRoman"/>
      <w:lvlText w:val="%3."/>
      <w:lvlJc w:val="right"/>
      <w:pPr>
        <w:ind w:left="2160" w:hanging="180"/>
      </w:pPr>
    </w:lvl>
    <w:lvl w:ilvl="3" w:tplc="ACE41FBA" w:tentative="1">
      <w:start w:val="1"/>
      <w:numFmt w:val="decimal"/>
      <w:lvlText w:val="%4."/>
      <w:lvlJc w:val="left"/>
      <w:pPr>
        <w:ind w:left="2880" w:hanging="360"/>
      </w:pPr>
    </w:lvl>
    <w:lvl w:ilvl="4" w:tplc="869A5D48" w:tentative="1">
      <w:start w:val="1"/>
      <w:numFmt w:val="lowerLetter"/>
      <w:lvlText w:val="%5."/>
      <w:lvlJc w:val="left"/>
      <w:pPr>
        <w:ind w:left="3600" w:hanging="360"/>
      </w:pPr>
    </w:lvl>
    <w:lvl w:ilvl="5" w:tplc="093EEA26" w:tentative="1">
      <w:start w:val="1"/>
      <w:numFmt w:val="lowerRoman"/>
      <w:lvlText w:val="%6."/>
      <w:lvlJc w:val="right"/>
      <w:pPr>
        <w:ind w:left="4320" w:hanging="180"/>
      </w:pPr>
    </w:lvl>
    <w:lvl w:ilvl="6" w:tplc="4AEA6E58" w:tentative="1">
      <w:start w:val="1"/>
      <w:numFmt w:val="decimal"/>
      <w:lvlText w:val="%7."/>
      <w:lvlJc w:val="left"/>
      <w:pPr>
        <w:ind w:left="5040" w:hanging="360"/>
      </w:pPr>
    </w:lvl>
    <w:lvl w:ilvl="7" w:tplc="82348684" w:tentative="1">
      <w:start w:val="1"/>
      <w:numFmt w:val="lowerLetter"/>
      <w:lvlText w:val="%8."/>
      <w:lvlJc w:val="left"/>
      <w:pPr>
        <w:ind w:left="5760" w:hanging="360"/>
      </w:pPr>
    </w:lvl>
    <w:lvl w:ilvl="8" w:tplc="F55EC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F4CBB0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016931A" w:tentative="1">
      <w:start w:val="1"/>
      <w:numFmt w:val="lowerLetter"/>
      <w:lvlText w:val="%2."/>
      <w:lvlJc w:val="left"/>
      <w:pPr>
        <w:ind w:left="1364" w:hanging="360"/>
      </w:pPr>
    </w:lvl>
    <w:lvl w:ilvl="2" w:tplc="F5849064" w:tentative="1">
      <w:start w:val="1"/>
      <w:numFmt w:val="lowerRoman"/>
      <w:lvlText w:val="%3."/>
      <w:lvlJc w:val="right"/>
      <w:pPr>
        <w:ind w:left="2084" w:hanging="180"/>
      </w:pPr>
    </w:lvl>
    <w:lvl w:ilvl="3" w:tplc="B02C3294" w:tentative="1">
      <w:start w:val="1"/>
      <w:numFmt w:val="decimal"/>
      <w:lvlText w:val="%4."/>
      <w:lvlJc w:val="left"/>
      <w:pPr>
        <w:ind w:left="2804" w:hanging="360"/>
      </w:pPr>
    </w:lvl>
    <w:lvl w:ilvl="4" w:tplc="CA72FEBE" w:tentative="1">
      <w:start w:val="1"/>
      <w:numFmt w:val="lowerLetter"/>
      <w:lvlText w:val="%5."/>
      <w:lvlJc w:val="left"/>
      <w:pPr>
        <w:ind w:left="3524" w:hanging="360"/>
      </w:pPr>
    </w:lvl>
    <w:lvl w:ilvl="5" w:tplc="7512D7D2" w:tentative="1">
      <w:start w:val="1"/>
      <w:numFmt w:val="lowerRoman"/>
      <w:lvlText w:val="%6."/>
      <w:lvlJc w:val="right"/>
      <w:pPr>
        <w:ind w:left="4244" w:hanging="180"/>
      </w:pPr>
    </w:lvl>
    <w:lvl w:ilvl="6" w:tplc="3D2C342C" w:tentative="1">
      <w:start w:val="1"/>
      <w:numFmt w:val="decimal"/>
      <w:lvlText w:val="%7."/>
      <w:lvlJc w:val="left"/>
      <w:pPr>
        <w:ind w:left="4964" w:hanging="360"/>
      </w:pPr>
    </w:lvl>
    <w:lvl w:ilvl="7" w:tplc="0786E004" w:tentative="1">
      <w:start w:val="1"/>
      <w:numFmt w:val="lowerLetter"/>
      <w:lvlText w:val="%8."/>
      <w:lvlJc w:val="left"/>
      <w:pPr>
        <w:ind w:left="5684" w:hanging="360"/>
      </w:pPr>
    </w:lvl>
    <w:lvl w:ilvl="8" w:tplc="A46061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314B3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AABEBC" w:tentative="1">
      <w:start w:val="1"/>
      <w:numFmt w:val="lowerLetter"/>
      <w:lvlText w:val="%2."/>
      <w:lvlJc w:val="left"/>
      <w:pPr>
        <w:ind w:left="1440" w:hanging="360"/>
      </w:pPr>
    </w:lvl>
    <w:lvl w:ilvl="2" w:tplc="BE4AD1D8" w:tentative="1">
      <w:start w:val="1"/>
      <w:numFmt w:val="lowerRoman"/>
      <w:lvlText w:val="%3."/>
      <w:lvlJc w:val="right"/>
      <w:pPr>
        <w:ind w:left="2160" w:hanging="180"/>
      </w:pPr>
    </w:lvl>
    <w:lvl w:ilvl="3" w:tplc="E4A63124" w:tentative="1">
      <w:start w:val="1"/>
      <w:numFmt w:val="decimal"/>
      <w:lvlText w:val="%4."/>
      <w:lvlJc w:val="left"/>
      <w:pPr>
        <w:ind w:left="2880" w:hanging="360"/>
      </w:pPr>
    </w:lvl>
    <w:lvl w:ilvl="4" w:tplc="A7642C6A" w:tentative="1">
      <w:start w:val="1"/>
      <w:numFmt w:val="lowerLetter"/>
      <w:lvlText w:val="%5."/>
      <w:lvlJc w:val="left"/>
      <w:pPr>
        <w:ind w:left="3600" w:hanging="360"/>
      </w:pPr>
    </w:lvl>
    <w:lvl w:ilvl="5" w:tplc="2C3C4E1A" w:tentative="1">
      <w:start w:val="1"/>
      <w:numFmt w:val="lowerRoman"/>
      <w:lvlText w:val="%6."/>
      <w:lvlJc w:val="right"/>
      <w:pPr>
        <w:ind w:left="4320" w:hanging="180"/>
      </w:pPr>
    </w:lvl>
    <w:lvl w:ilvl="6" w:tplc="ACE2FFD4" w:tentative="1">
      <w:start w:val="1"/>
      <w:numFmt w:val="decimal"/>
      <w:lvlText w:val="%7."/>
      <w:lvlJc w:val="left"/>
      <w:pPr>
        <w:ind w:left="5040" w:hanging="360"/>
      </w:pPr>
    </w:lvl>
    <w:lvl w:ilvl="7" w:tplc="F7AAC718" w:tentative="1">
      <w:start w:val="1"/>
      <w:numFmt w:val="lowerLetter"/>
      <w:lvlText w:val="%8."/>
      <w:lvlJc w:val="left"/>
      <w:pPr>
        <w:ind w:left="5760" w:hanging="360"/>
      </w:pPr>
    </w:lvl>
    <w:lvl w:ilvl="8" w:tplc="6128C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55853712">
    <w:abstractNumId w:val="19"/>
  </w:num>
  <w:num w:numId="2" w16cid:durableId="498888988">
    <w:abstractNumId w:val="6"/>
  </w:num>
  <w:num w:numId="3" w16cid:durableId="363941077">
    <w:abstractNumId w:val="10"/>
  </w:num>
  <w:num w:numId="4" w16cid:durableId="1245602988">
    <w:abstractNumId w:val="27"/>
  </w:num>
  <w:num w:numId="5" w16cid:durableId="1939361785">
    <w:abstractNumId w:val="0"/>
  </w:num>
  <w:num w:numId="6" w16cid:durableId="1111586246">
    <w:abstractNumId w:val="11"/>
  </w:num>
  <w:num w:numId="7" w16cid:durableId="1997144184">
    <w:abstractNumId w:val="28"/>
  </w:num>
  <w:num w:numId="8" w16cid:durableId="16916392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267630">
    <w:abstractNumId w:val="1"/>
  </w:num>
  <w:num w:numId="10" w16cid:durableId="1843008819">
    <w:abstractNumId w:val="0"/>
    <w:lvlOverride w:ilvl="0">
      <w:startOverride w:val="1"/>
    </w:lvlOverride>
  </w:num>
  <w:num w:numId="11" w16cid:durableId="178202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817903">
    <w:abstractNumId w:val="6"/>
  </w:num>
  <w:num w:numId="13" w16cid:durableId="1117916345">
    <w:abstractNumId w:val="27"/>
  </w:num>
  <w:num w:numId="14" w16cid:durableId="3207408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4919580">
    <w:abstractNumId w:val="20"/>
  </w:num>
  <w:num w:numId="16" w16cid:durableId="1584270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21018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520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60524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044674">
    <w:abstractNumId w:val="24"/>
  </w:num>
  <w:num w:numId="21" w16cid:durableId="821388682">
    <w:abstractNumId w:val="8"/>
  </w:num>
  <w:num w:numId="22" w16cid:durableId="444227310">
    <w:abstractNumId w:val="31"/>
  </w:num>
  <w:num w:numId="23" w16cid:durableId="1457599664">
    <w:abstractNumId w:val="34"/>
  </w:num>
  <w:num w:numId="24" w16cid:durableId="72167874">
    <w:abstractNumId w:val="32"/>
  </w:num>
  <w:num w:numId="25" w16cid:durableId="1805847139">
    <w:abstractNumId w:val="12"/>
  </w:num>
  <w:num w:numId="26" w16cid:durableId="317391129">
    <w:abstractNumId w:val="33"/>
  </w:num>
  <w:num w:numId="27" w16cid:durableId="11689673">
    <w:abstractNumId w:val="7"/>
  </w:num>
  <w:num w:numId="28" w16cid:durableId="325788575">
    <w:abstractNumId w:val="30"/>
  </w:num>
  <w:num w:numId="29" w16cid:durableId="1623266606">
    <w:abstractNumId w:val="16"/>
  </w:num>
  <w:num w:numId="30" w16cid:durableId="72438947">
    <w:abstractNumId w:val="2"/>
  </w:num>
  <w:num w:numId="31" w16cid:durableId="590285309">
    <w:abstractNumId w:val="25"/>
  </w:num>
  <w:num w:numId="32" w16cid:durableId="1941260393">
    <w:abstractNumId w:val="17"/>
  </w:num>
  <w:num w:numId="33" w16cid:durableId="1977367018">
    <w:abstractNumId w:val="15"/>
  </w:num>
  <w:num w:numId="34" w16cid:durableId="1790320515">
    <w:abstractNumId w:val="3"/>
  </w:num>
  <w:num w:numId="35" w16cid:durableId="2048724767">
    <w:abstractNumId w:val="4"/>
  </w:num>
  <w:num w:numId="36" w16cid:durableId="1757050825">
    <w:abstractNumId w:val="14"/>
  </w:num>
  <w:num w:numId="37" w16cid:durableId="1660385897">
    <w:abstractNumId w:val="9"/>
  </w:num>
  <w:num w:numId="38" w16cid:durableId="1825774082">
    <w:abstractNumId w:val="13"/>
  </w:num>
  <w:num w:numId="39" w16cid:durableId="1581140031">
    <w:abstractNumId w:val="22"/>
  </w:num>
  <w:num w:numId="40" w16cid:durableId="1322199648">
    <w:abstractNumId w:val="29"/>
  </w:num>
  <w:num w:numId="41" w16cid:durableId="2020737557">
    <w:abstractNumId w:val="18"/>
  </w:num>
  <w:num w:numId="42" w16cid:durableId="2940250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9ABFF9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40</cp:revision>
  <cp:lastPrinted>2026-02-10T14:34:00Z</cp:lastPrinted>
  <dcterms:created xsi:type="dcterms:W3CDTF">2024-02-15T14:56:00Z</dcterms:created>
  <dcterms:modified xsi:type="dcterms:W3CDTF">2026-03-17T14:58:00Z</dcterms:modified>
</cp:coreProperties>
</file>