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9A5E1D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ED4F7B">
        <w:rPr>
          <w:rFonts w:ascii="Times New Roman" w:hAnsi="Times New Roman"/>
          <w:szCs w:val="24"/>
        </w:rPr>
        <w:t>3</w:t>
      </w:r>
      <w:r w:rsidR="006E77BB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2BD49B2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80E6B">
        <w:rPr>
          <w:rFonts w:ascii="Times New Roman" w:hAnsi="Times New Roman"/>
          <w:szCs w:val="24"/>
        </w:rPr>
        <w:t>1</w:t>
      </w:r>
      <w:r w:rsidR="00ED4F7B">
        <w:rPr>
          <w:rFonts w:ascii="Times New Roman" w:hAnsi="Times New Roman"/>
          <w:szCs w:val="24"/>
        </w:rPr>
        <w:t>7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05146ED" w14:textId="77777777" w:rsidR="006E77BB" w:rsidRDefault="006E77BB" w:rsidP="006E77BB">
      <w:pPr>
        <w:jc w:val="both"/>
      </w:pPr>
      <w:r>
        <w:t>A Sua Excelência a Senhora</w:t>
      </w:r>
    </w:p>
    <w:p w14:paraId="791AE1E3" w14:textId="77777777" w:rsidR="006E77BB" w:rsidRDefault="006E77BB" w:rsidP="006E77BB">
      <w:pPr>
        <w:jc w:val="both"/>
        <w:rPr>
          <w:b/>
          <w:bCs/>
        </w:rPr>
      </w:pPr>
      <w:r>
        <w:rPr>
          <w:b/>
          <w:bCs/>
        </w:rPr>
        <w:t>MARGARETH BUSETTI</w:t>
      </w:r>
    </w:p>
    <w:p w14:paraId="1758C1F8" w14:textId="77777777" w:rsidR="006E77BB" w:rsidRDefault="006E77BB" w:rsidP="006E77BB">
      <w:pPr>
        <w:jc w:val="both"/>
      </w:pPr>
      <w:r>
        <w:t>Senadora da República</w:t>
      </w:r>
    </w:p>
    <w:p w14:paraId="43160E5A" w14:textId="77777777" w:rsidR="006E77BB" w:rsidRDefault="006E77BB" w:rsidP="006E77BB">
      <w:pPr>
        <w:jc w:val="both"/>
      </w:pPr>
      <w:r>
        <w:t>Brasília – DF</w:t>
      </w:r>
    </w:p>
    <w:p w14:paraId="40316292" w14:textId="77777777" w:rsidR="006E77BB" w:rsidRDefault="006E77BB" w:rsidP="006E77BB">
      <w:pPr>
        <w:jc w:val="both"/>
        <w:rPr>
          <w:b/>
        </w:rPr>
      </w:pPr>
    </w:p>
    <w:p w14:paraId="419F46A4" w14:textId="77777777" w:rsidR="006E77BB" w:rsidRDefault="006E77BB" w:rsidP="006E77BB">
      <w:pPr>
        <w:jc w:val="both"/>
        <w:rPr>
          <w:b/>
        </w:rPr>
      </w:pPr>
    </w:p>
    <w:p w14:paraId="1665E5FC" w14:textId="77777777" w:rsidR="006E77BB" w:rsidRDefault="006E77BB" w:rsidP="006E77BB">
      <w:pPr>
        <w:jc w:val="both"/>
        <w:rPr>
          <w:b/>
        </w:rPr>
      </w:pPr>
    </w:p>
    <w:p w14:paraId="5E34B74E" w14:textId="77777777" w:rsidR="006E77BB" w:rsidRDefault="006E77BB" w:rsidP="006E77BB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27692579" w14:textId="77777777" w:rsidR="006E77BB" w:rsidRDefault="006E77BB" w:rsidP="006E77BB">
      <w:pPr>
        <w:jc w:val="both"/>
      </w:pPr>
    </w:p>
    <w:p w14:paraId="07CF4949" w14:textId="77777777" w:rsidR="006E77BB" w:rsidRDefault="006E77BB" w:rsidP="006E77BB">
      <w:pPr>
        <w:jc w:val="both"/>
      </w:pPr>
    </w:p>
    <w:p w14:paraId="363B1D15" w14:textId="77777777" w:rsidR="006E77BB" w:rsidRDefault="006E77BB" w:rsidP="006E77BB">
      <w:pPr>
        <w:jc w:val="both"/>
      </w:pPr>
    </w:p>
    <w:p w14:paraId="14D784E0" w14:textId="77777777" w:rsidR="006E77BB" w:rsidRDefault="006E77BB" w:rsidP="006E77BB">
      <w:pPr>
        <w:ind w:firstLine="1418"/>
        <w:jc w:val="both"/>
      </w:pPr>
      <w:r>
        <w:t>Senhor Senadora,</w:t>
      </w:r>
    </w:p>
    <w:p w14:paraId="2B113B7A" w14:textId="77777777" w:rsidR="006E77BB" w:rsidRDefault="006E77BB" w:rsidP="006E77BB">
      <w:pPr>
        <w:tabs>
          <w:tab w:val="left" w:pos="4820"/>
        </w:tabs>
        <w:ind w:firstLine="1418"/>
        <w:jc w:val="both"/>
        <w:rPr>
          <w:iCs/>
        </w:rPr>
      </w:pPr>
    </w:p>
    <w:p w14:paraId="4F237057" w14:textId="77777777" w:rsidR="006E77BB" w:rsidRDefault="006E77BB" w:rsidP="006E77BB">
      <w:pPr>
        <w:tabs>
          <w:tab w:val="left" w:pos="4820"/>
        </w:tabs>
        <w:ind w:firstLine="1418"/>
        <w:jc w:val="both"/>
        <w:rPr>
          <w:iCs/>
        </w:rPr>
      </w:pPr>
    </w:p>
    <w:p w14:paraId="1D999C37" w14:textId="77777777" w:rsidR="006E77BB" w:rsidRDefault="006E77BB" w:rsidP="006E77BB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290A9EF5" w:rsidR="00833564" w:rsidRDefault="006E77BB" w:rsidP="006E77BB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ED4F7B">
        <w:rPr>
          <w:iCs/>
          <w:color w:val="000000"/>
        </w:rPr>
        <w:t>27</w:t>
      </w:r>
      <w:r w:rsidR="00000000">
        <w:rPr>
          <w:iCs/>
          <w:color w:val="000000"/>
        </w:rPr>
        <w:t>/2026, que tramit</w:t>
      </w:r>
      <w:r w:rsidR="00DB1D1D">
        <w:rPr>
          <w:iCs/>
          <w:color w:val="000000"/>
        </w:rPr>
        <w:t>ou</w:t>
      </w:r>
      <w:r w:rsidR="00000000">
        <w:rPr>
          <w:iCs/>
          <w:color w:val="000000"/>
        </w:rPr>
        <w:t xml:space="preserve"> n</w:t>
      </w:r>
      <w:r w:rsidR="00000000">
        <w:rPr>
          <w:iCs/>
        </w:rPr>
        <w:t xml:space="preserve">a </w:t>
      </w:r>
      <w:r w:rsidR="00ED4F7B">
        <w:rPr>
          <w:iCs/>
        </w:rPr>
        <w:t>6</w:t>
      </w:r>
      <w:r w:rsidR="0029451D" w:rsidRPr="00C515A6">
        <w:rPr>
          <w:iCs/>
        </w:rPr>
        <w:t>ª</w:t>
      </w:r>
      <w:r w:rsidR="00000000"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="00000000"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="00000000" w:rsidRPr="00C515A6">
        <w:rPr>
          <w:iCs/>
        </w:rPr>
        <w:t xml:space="preserve">, da </w:t>
      </w:r>
      <w:r w:rsidR="00000000">
        <w:rPr>
          <w:iCs/>
        </w:rPr>
        <w:t xml:space="preserve">Câmara Municipal de Sorriso, realizada em </w:t>
      </w:r>
      <w:r w:rsidR="00ED4F7B">
        <w:rPr>
          <w:iCs/>
        </w:rPr>
        <w:t>16</w:t>
      </w:r>
      <w:r w:rsidR="00F17B01">
        <w:rPr>
          <w:iCs/>
        </w:rPr>
        <w:t xml:space="preserve"> </w:t>
      </w:r>
      <w:r w:rsidR="00000000">
        <w:rPr>
          <w:iCs/>
        </w:rPr>
        <w:t xml:space="preserve">de </w:t>
      </w:r>
      <w:r w:rsidR="00D5177C">
        <w:rPr>
          <w:iCs/>
        </w:rPr>
        <w:t>março</w:t>
      </w:r>
      <w:r w:rsidR="00000000">
        <w:rPr>
          <w:iCs/>
        </w:rPr>
        <w:t xml:space="preserve"> de 202</w:t>
      </w:r>
      <w:r w:rsidR="0029451D">
        <w:rPr>
          <w:iCs/>
        </w:rPr>
        <w:t>6</w:t>
      </w:r>
      <w:r w:rsidR="00000000"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BB94" w14:textId="77777777" w:rsidR="007C313B" w:rsidRDefault="007C313B">
      <w:r>
        <w:separator/>
      </w:r>
    </w:p>
  </w:endnote>
  <w:endnote w:type="continuationSeparator" w:id="0">
    <w:p w14:paraId="4A1BF5D2" w14:textId="77777777" w:rsidR="007C313B" w:rsidRDefault="007C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17B5" w14:textId="77777777" w:rsidR="007C313B" w:rsidRDefault="007C313B">
      <w:r>
        <w:separator/>
      </w:r>
    </w:p>
  </w:footnote>
  <w:footnote w:type="continuationSeparator" w:id="0">
    <w:p w14:paraId="643B5618" w14:textId="77777777" w:rsidR="007C313B" w:rsidRDefault="007C3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3A13C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25055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966BC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8A920E" w:tentative="1">
      <w:start w:val="1"/>
      <w:numFmt w:val="lowerLetter"/>
      <w:lvlText w:val="%2."/>
      <w:lvlJc w:val="left"/>
      <w:pPr>
        <w:ind w:left="1440" w:hanging="360"/>
      </w:pPr>
    </w:lvl>
    <w:lvl w:ilvl="2" w:tplc="C8726050" w:tentative="1">
      <w:start w:val="1"/>
      <w:numFmt w:val="lowerRoman"/>
      <w:lvlText w:val="%3."/>
      <w:lvlJc w:val="right"/>
      <w:pPr>
        <w:ind w:left="2160" w:hanging="180"/>
      </w:pPr>
    </w:lvl>
    <w:lvl w:ilvl="3" w:tplc="744AB196" w:tentative="1">
      <w:start w:val="1"/>
      <w:numFmt w:val="decimal"/>
      <w:lvlText w:val="%4."/>
      <w:lvlJc w:val="left"/>
      <w:pPr>
        <w:ind w:left="2880" w:hanging="360"/>
      </w:pPr>
    </w:lvl>
    <w:lvl w:ilvl="4" w:tplc="64125D6C" w:tentative="1">
      <w:start w:val="1"/>
      <w:numFmt w:val="lowerLetter"/>
      <w:lvlText w:val="%5."/>
      <w:lvlJc w:val="left"/>
      <w:pPr>
        <w:ind w:left="3600" w:hanging="360"/>
      </w:pPr>
    </w:lvl>
    <w:lvl w:ilvl="5" w:tplc="544C4C50" w:tentative="1">
      <w:start w:val="1"/>
      <w:numFmt w:val="lowerRoman"/>
      <w:lvlText w:val="%6."/>
      <w:lvlJc w:val="right"/>
      <w:pPr>
        <w:ind w:left="4320" w:hanging="180"/>
      </w:pPr>
    </w:lvl>
    <w:lvl w:ilvl="6" w:tplc="2B7811DA" w:tentative="1">
      <w:start w:val="1"/>
      <w:numFmt w:val="decimal"/>
      <w:lvlText w:val="%7."/>
      <w:lvlJc w:val="left"/>
      <w:pPr>
        <w:ind w:left="5040" w:hanging="360"/>
      </w:pPr>
    </w:lvl>
    <w:lvl w:ilvl="7" w:tplc="359C022A" w:tentative="1">
      <w:start w:val="1"/>
      <w:numFmt w:val="lowerLetter"/>
      <w:lvlText w:val="%8."/>
      <w:lvlJc w:val="left"/>
      <w:pPr>
        <w:ind w:left="5760" w:hanging="360"/>
      </w:pPr>
    </w:lvl>
    <w:lvl w:ilvl="8" w:tplc="4AC49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99CDD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3EA22E2" w:tentative="1">
      <w:start w:val="1"/>
      <w:numFmt w:val="lowerLetter"/>
      <w:lvlText w:val="%2."/>
      <w:lvlJc w:val="left"/>
      <w:pPr>
        <w:ind w:left="1440" w:hanging="360"/>
      </w:pPr>
    </w:lvl>
    <w:lvl w:ilvl="2" w:tplc="B0CE76F0" w:tentative="1">
      <w:start w:val="1"/>
      <w:numFmt w:val="lowerRoman"/>
      <w:lvlText w:val="%3."/>
      <w:lvlJc w:val="right"/>
      <w:pPr>
        <w:ind w:left="2160" w:hanging="180"/>
      </w:pPr>
    </w:lvl>
    <w:lvl w:ilvl="3" w:tplc="5344D276" w:tentative="1">
      <w:start w:val="1"/>
      <w:numFmt w:val="decimal"/>
      <w:lvlText w:val="%4."/>
      <w:lvlJc w:val="left"/>
      <w:pPr>
        <w:ind w:left="2880" w:hanging="360"/>
      </w:pPr>
    </w:lvl>
    <w:lvl w:ilvl="4" w:tplc="8CD416C2" w:tentative="1">
      <w:start w:val="1"/>
      <w:numFmt w:val="lowerLetter"/>
      <w:lvlText w:val="%5."/>
      <w:lvlJc w:val="left"/>
      <w:pPr>
        <w:ind w:left="3600" w:hanging="360"/>
      </w:pPr>
    </w:lvl>
    <w:lvl w:ilvl="5" w:tplc="7292BDC4" w:tentative="1">
      <w:start w:val="1"/>
      <w:numFmt w:val="lowerRoman"/>
      <w:lvlText w:val="%6."/>
      <w:lvlJc w:val="right"/>
      <w:pPr>
        <w:ind w:left="4320" w:hanging="180"/>
      </w:pPr>
    </w:lvl>
    <w:lvl w:ilvl="6" w:tplc="AB30EB66" w:tentative="1">
      <w:start w:val="1"/>
      <w:numFmt w:val="decimal"/>
      <w:lvlText w:val="%7."/>
      <w:lvlJc w:val="left"/>
      <w:pPr>
        <w:ind w:left="5040" w:hanging="360"/>
      </w:pPr>
    </w:lvl>
    <w:lvl w:ilvl="7" w:tplc="362A51E0" w:tentative="1">
      <w:start w:val="1"/>
      <w:numFmt w:val="lowerLetter"/>
      <w:lvlText w:val="%8."/>
      <w:lvlJc w:val="left"/>
      <w:pPr>
        <w:ind w:left="5760" w:hanging="360"/>
      </w:pPr>
    </w:lvl>
    <w:lvl w:ilvl="8" w:tplc="78B66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1E816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5E1CAC" w:tentative="1">
      <w:start w:val="1"/>
      <w:numFmt w:val="lowerLetter"/>
      <w:lvlText w:val="%2."/>
      <w:lvlJc w:val="left"/>
      <w:pPr>
        <w:ind w:left="1440" w:hanging="360"/>
      </w:pPr>
    </w:lvl>
    <w:lvl w:ilvl="2" w:tplc="7626305C" w:tentative="1">
      <w:start w:val="1"/>
      <w:numFmt w:val="lowerRoman"/>
      <w:lvlText w:val="%3."/>
      <w:lvlJc w:val="right"/>
      <w:pPr>
        <w:ind w:left="2160" w:hanging="180"/>
      </w:pPr>
    </w:lvl>
    <w:lvl w:ilvl="3" w:tplc="85825542" w:tentative="1">
      <w:start w:val="1"/>
      <w:numFmt w:val="decimal"/>
      <w:lvlText w:val="%4."/>
      <w:lvlJc w:val="left"/>
      <w:pPr>
        <w:ind w:left="2880" w:hanging="360"/>
      </w:pPr>
    </w:lvl>
    <w:lvl w:ilvl="4" w:tplc="5E880EDA" w:tentative="1">
      <w:start w:val="1"/>
      <w:numFmt w:val="lowerLetter"/>
      <w:lvlText w:val="%5."/>
      <w:lvlJc w:val="left"/>
      <w:pPr>
        <w:ind w:left="3600" w:hanging="360"/>
      </w:pPr>
    </w:lvl>
    <w:lvl w:ilvl="5" w:tplc="FFEEE1F2" w:tentative="1">
      <w:start w:val="1"/>
      <w:numFmt w:val="lowerRoman"/>
      <w:lvlText w:val="%6."/>
      <w:lvlJc w:val="right"/>
      <w:pPr>
        <w:ind w:left="4320" w:hanging="180"/>
      </w:pPr>
    </w:lvl>
    <w:lvl w:ilvl="6" w:tplc="980A51F4" w:tentative="1">
      <w:start w:val="1"/>
      <w:numFmt w:val="decimal"/>
      <w:lvlText w:val="%7."/>
      <w:lvlJc w:val="left"/>
      <w:pPr>
        <w:ind w:left="5040" w:hanging="360"/>
      </w:pPr>
    </w:lvl>
    <w:lvl w:ilvl="7" w:tplc="6B30AA14" w:tentative="1">
      <w:start w:val="1"/>
      <w:numFmt w:val="lowerLetter"/>
      <w:lvlText w:val="%8."/>
      <w:lvlJc w:val="left"/>
      <w:pPr>
        <w:ind w:left="5760" w:hanging="360"/>
      </w:pPr>
    </w:lvl>
    <w:lvl w:ilvl="8" w:tplc="72DE1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37AF5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608F02" w:tentative="1">
      <w:start w:val="1"/>
      <w:numFmt w:val="lowerLetter"/>
      <w:lvlText w:val="%2."/>
      <w:lvlJc w:val="left"/>
      <w:pPr>
        <w:ind w:left="1440" w:hanging="360"/>
      </w:pPr>
    </w:lvl>
    <w:lvl w:ilvl="2" w:tplc="E6865454" w:tentative="1">
      <w:start w:val="1"/>
      <w:numFmt w:val="lowerRoman"/>
      <w:lvlText w:val="%3."/>
      <w:lvlJc w:val="right"/>
      <w:pPr>
        <w:ind w:left="2160" w:hanging="180"/>
      </w:pPr>
    </w:lvl>
    <w:lvl w:ilvl="3" w:tplc="75247484" w:tentative="1">
      <w:start w:val="1"/>
      <w:numFmt w:val="decimal"/>
      <w:lvlText w:val="%4."/>
      <w:lvlJc w:val="left"/>
      <w:pPr>
        <w:ind w:left="2880" w:hanging="360"/>
      </w:pPr>
    </w:lvl>
    <w:lvl w:ilvl="4" w:tplc="896EB6FC" w:tentative="1">
      <w:start w:val="1"/>
      <w:numFmt w:val="lowerLetter"/>
      <w:lvlText w:val="%5."/>
      <w:lvlJc w:val="left"/>
      <w:pPr>
        <w:ind w:left="3600" w:hanging="360"/>
      </w:pPr>
    </w:lvl>
    <w:lvl w:ilvl="5" w:tplc="7BBEC8F2" w:tentative="1">
      <w:start w:val="1"/>
      <w:numFmt w:val="lowerRoman"/>
      <w:lvlText w:val="%6."/>
      <w:lvlJc w:val="right"/>
      <w:pPr>
        <w:ind w:left="4320" w:hanging="180"/>
      </w:pPr>
    </w:lvl>
    <w:lvl w:ilvl="6" w:tplc="6F547CCC" w:tentative="1">
      <w:start w:val="1"/>
      <w:numFmt w:val="decimal"/>
      <w:lvlText w:val="%7."/>
      <w:lvlJc w:val="left"/>
      <w:pPr>
        <w:ind w:left="5040" w:hanging="360"/>
      </w:pPr>
    </w:lvl>
    <w:lvl w:ilvl="7" w:tplc="2612D92C" w:tentative="1">
      <w:start w:val="1"/>
      <w:numFmt w:val="lowerLetter"/>
      <w:lvlText w:val="%8."/>
      <w:lvlJc w:val="left"/>
      <w:pPr>
        <w:ind w:left="5760" w:hanging="360"/>
      </w:pPr>
    </w:lvl>
    <w:lvl w:ilvl="8" w:tplc="1E609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D6AD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C0C2DC" w:tentative="1">
      <w:start w:val="1"/>
      <w:numFmt w:val="lowerLetter"/>
      <w:lvlText w:val="%2."/>
      <w:lvlJc w:val="left"/>
      <w:pPr>
        <w:ind w:left="1440" w:hanging="360"/>
      </w:pPr>
    </w:lvl>
    <w:lvl w:ilvl="2" w:tplc="FD1A54D8" w:tentative="1">
      <w:start w:val="1"/>
      <w:numFmt w:val="lowerRoman"/>
      <w:lvlText w:val="%3."/>
      <w:lvlJc w:val="right"/>
      <w:pPr>
        <w:ind w:left="2160" w:hanging="180"/>
      </w:pPr>
    </w:lvl>
    <w:lvl w:ilvl="3" w:tplc="59348644" w:tentative="1">
      <w:start w:val="1"/>
      <w:numFmt w:val="decimal"/>
      <w:lvlText w:val="%4."/>
      <w:lvlJc w:val="left"/>
      <w:pPr>
        <w:ind w:left="2880" w:hanging="360"/>
      </w:pPr>
    </w:lvl>
    <w:lvl w:ilvl="4" w:tplc="6A8ABD3C" w:tentative="1">
      <w:start w:val="1"/>
      <w:numFmt w:val="lowerLetter"/>
      <w:lvlText w:val="%5."/>
      <w:lvlJc w:val="left"/>
      <w:pPr>
        <w:ind w:left="3600" w:hanging="360"/>
      </w:pPr>
    </w:lvl>
    <w:lvl w:ilvl="5" w:tplc="2FFC678C" w:tentative="1">
      <w:start w:val="1"/>
      <w:numFmt w:val="lowerRoman"/>
      <w:lvlText w:val="%6."/>
      <w:lvlJc w:val="right"/>
      <w:pPr>
        <w:ind w:left="4320" w:hanging="180"/>
      </w:pPr>
    </w:lvl>
    <w:lvl w:ilvl="6" w:tplc="DDC42F02" w:tentative="1">
      <w:start w:val="1"/>
      <w:numFmt w:val="decimal"/>
      <w:lvlText w:val="%7."/>
      <w:lvlJc w:val="left"/>
      <w:pPr>
        <w:ind w:left="5040" w:hanging="360"/>
      </w:pPr>
    </w:lvl>
    <w:lvl w:ilvl="7" w:tplc="CE80A872" w:tentative="1">
      <w:start w:val="1"/>
      <w:numFmt w:val="lowerLetter"/>
      <w:lvlText w:val="%8."/>
      <w:lvlJc w:val="left"/>
      <w:pPr>
        <w:ind w:left="5760" w:hanging="360"/>
      </w:pPr>
    </w:lvl>
    <w:lvl w:ilvl="8" w:tplc="B5144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11A2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C6DA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245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D89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02B4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1C0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84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EE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A2BB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6349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0C19FC" w:tentative="1">
      <w:start w:val="1"/>
      <w:numFmt w:val="lowerLetter"/>
      <w:lvlText w:val="%2."/>
      <w:lvlJc w:val="left"/>
      <w:pPr>
        <w:ind w:left="1440" w:hanging="360"/>
      </w:pPr>
    </w:lvl>
    <w:lvl w:ilvl="2" w:tplc="3E96573C" w:tentative="1">
      <w:start w:val="1"/>
      <w:numFmt w:val="lowerRoman"/>
      <w:lvlText w:val="%3."/>
      <w:lvlJc w:val="right"/>
      <w:pPr>
        <w:ind w:left="2160" w:hanging="180"/>
      </w:pPr>
    </w:lvl>
    <w:lvl w:ilvl="3" w:tplc="3258B014" w:tentative="1">
      <w:start w:val="1"/>
      <w:numFmt w:val="decimal"/>
      <w:lvlText w:val="%4."/>
      <w:lvlJc w:val="left"/>
      <w:pPr>
        <w:ind w:left="2880" w:hanging="360"/>
      </w:pPr>
    </w:lvl>
    <w:lvl w:ilvl="4" w:tplc="9E107498" w:tentative="1">
      <w:start w:val="1"/>
      <w:numFmt w:val="lowerLetter"/>
      <w:lvlText w:val="%5."/>
      <w:lvlJc w:val="left"/>
      <w:pPr>
        <w:ind w:left="3600" w:hanging="360"/>
      </w:pPr>
    </w:lvl>
    <w:lvl w:ilvl="5" w:tplc="5B58CF00" w:tentative="1">
      <w:start w:val="1"/>
      <w:numFmt w:val="lowerRoman"/>
      <w:lvlText w:val="%6."/>
      <w:lvlJc w:val="right"/>
      <w:pPr>
        <w:ind w:left="4320" w:hanging="180"/>
      </w:pPr>
    </w:lvl>
    <w:lvl w:ilvl="6" w:tplc="B5A0612C" w:tentative="1">
      <w:start w:val="1"/>
      <w:numFmt w:val="decimal"/>
      <w:lvlText w:val="%7."/>
      <w:lvlJc w:val="left"/>
      <w:pPr>
        <w:ind w:left="5040" w:hanging="360"/>
      </w:pPr>
    </w:lvl>
    <w:lvl w:ilvl="7" w:tplc="5F1E92F4" w:tentative="1">
      <w:start w:val="1"/>
      <w:numFmt w:val="lowerLetter"/>
      <w:lvlText w:val="%8."/>
      <w:lvlJc w:val="left"/>
      <w:pPr>
        <w:ind w:left="5760" w:hanging="360"/>
      </w:pPr>
    </w:lvl>
    <w:lvl w:ilvl="8" w:tplc="018CB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E3CF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E83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7A8A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240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829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54B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5C2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B0A1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9276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5CCC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080B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672B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01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68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DACF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C3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E95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C89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010AC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9D4D9A8">
      <w:start w:val="1"/>
      <w:numFmt w:val="lowerLetter"/>
      <w:lvlText w:val="%2."/>
      <w:lvlJc w:val="left"/>
      <w:pPr>
        <w:ind w:left="1364" w:hanging="360"/>
      </w:pPr>
    </w:lvl>
    <w:lvl w:ilvl="2" w:tplc="9940CF58">
      <w:start w:val="1"/>
      <w:numFmt w:val="lowerRoman"/>
      <w:lvlText w:val="%3."/>
      <w:lvlJc w:val="right"/>
      <w:pPr>
        <w:ind w:left="2084" w:hanging="180"/>
      </w:pPr>
    </w:lvl>
    <w:lvl w:ilvl="3" w:tplc="EAA6984A">
      <w:start w:val="1"/>
      <w:numFmt w:val="decimal"/>
      <w:lvlText w:val="%4."/>
      <w:lvlJc w:val="left"/>
      <w:pPr>
        <w:ind w:left="2804" w:hanging="360"/>
      </w:pPr>
    </w:lvl>
    <w:lvl w:ilvl="4" w:tplc="BFE434C0">
      <w:start w:val="1"/>
      <w:numFmt w:val="lowerLetter"/>
      <w:lvlText w:val="%5."/>
      <w:lvlJc w:val="left"/>
      <w:pPr>
        <w:ind w:left="3524" w:hanging="360"/>
      </w:pPr>
    </w:lvl>
    <w:lvl w:ilvl="5" w:tplc="0B982E9A">
      <w:start w:val="1"/>
      <w:numFmt w:val="lowerRoman"/>
      <w:lvlText w:val="%6."/>
      <w:lvlJc w:val="right"/>
      <w:pPr>
        <w:ind w:left="4244" w:hanging="180"/>
      </w:pPr>
    </w:lvl>
    <w:lvl w:ilvl="6" w:tplc="43DCA80A">
      <w:start w:val="1"/>
      <w:numFmt w:val="decimal"/>
      <w:lvlText w:val="%7."/>
      <w:lvlJc w:val="left"/>
      <w:pPr>
        <w:ind w:left="4964" w:hanging="360"/>
      </w:pPr>
    </w:lvl>
    <w:lvl w:ilvl="7" w:tplc="18B4FD00">
      <w:start w:val="1"/>
      <w:numFmt w:val="lowerLetter"/>
      <w:lvlText w:val="%8."/>
      <w:lvlJc w:val="left"/>
      <w:pPr>
        <w:ind w:left="5684" w:hanging="360"/>
      </w:pPr>
    </w:lvl>
    <w:lvl w:ilvl="8" w:tplc="89B2EEB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768A17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8B4F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A9E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C4A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846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78DC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B65E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1A5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4EFD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EBEF3C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9948F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9263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AEAE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F1C778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BD4FA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4E6B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D2CD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50F9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BCE21D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B521A32" w:tentative="1">
      <w:start w:val="1"/>
      <w:numFmt w:val="lowerLetter"/>
      <w:lvlText w:val="%2."/>
      <w:lvlJc w:val="left"/>
      <w:pPr>
        <w:ind w:left="1440" w:hanging="360"/>
      </w:pPr>
    </w:lvl>
    <w:lvl w:ilvl="2" w:tplc="4328E926" w:tentative="1">
      <w:start w:val="1"/>
      <w:numFmt w:val="lowerRoman"/>
      <w:lvlText w:val="%3."/>
      <w:lvlJc w:val="right"/>
      <w:pPr>
        <w:ind w:left="2160" w:hanging="180"/>
      </w:pPr>
    </w:lvl>
    <w:lvl w:ilvl="3" w:tplc="DBCCCE0E" w:tentative="1">
      <w:start w:val="1"/>
      <w:numFmt w:val="decimal"/>
      <w:lvlText w:val="%4."/>
      <w:lvlJc w:val="left"/>
      <w:pPr>
        <w:ind w:left="2880" w:hanging="360"/>
      </w:pPr>
    </w:lvl>
    <w:lvl w:ilvl="4" w:tplc="658C2138" w:tentative="1">
      <w:start w:val="1"/>
      <w:numFmt w:val="lowerLetter"/>
      <w:lvlText w:val="%5."/>
      <w:lvlJc w:val="left"/>
      <w:pPr>
        <w:ind w:left="3600" w:hanging="360"/>
      </w:pPr>
    </w:lvl>
    <w:lvl w:ilvl="5" w:tplc="B93A7014" w:tentative="1">
      <w:start w:val="1"/>
      <w:numFmt w:val="lowerRoman"/>
      <w:lvlText w:val="%6."/>
      <w:lvlJc w:val="right"/>
      <w:pPr>
        <w:ind w:left="4320" w:hanging="180"/>
      </w:pPr>
    </w:lvl>
    <w:lvl w:ilvl="6" w:tplc="46EAE36C" w:tentative="1">
      <w:start w:val="1"/>
      <w:numFmt w:val="decimal"/>
      <w:lvlText w:val="%7."/>
      <w:lvlJc w:val="left"/>
      <w:pPr>
        <w:ind w:left="5040" w:hanging="360"/>
      </w:pPr>
    </w:lvl>
    <w:lvl w:ilvl="7" w:tplc="3F90EB32" w:tentative="1">
      <w:start w:val="1"/>
      <w:numFmt w:val="lowerLetter"/>
      <w:lvlText w:val="%8."/>
      <w:lvlJc w:val="left"/>
      <w:pPr>
        <w:ind w:left="5760" w:hanging="360"/>
      </w:pPr>
    </w:lvl>
    <w:lvl w:ilvl="8" w:tplc="8E864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4EE34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4E3C46" w:tentative="1">
      <w:start w:val="1"/>
      <w:numFmt w:val="lowerLetter"/>
      <w:lvlText w:val="%2."/>
      <w:lvlJc w:val="left"/>
      <w:pPr>
        <w:ind w:left="1440" w:hanging="360"/>
      </w:pPr>
    </w:lvl>
    <w:lvl w:ilvl="2" w:tplc="9F585F24" w:tentative="1">
      <w:start w:val="1"/>
      <w:numFmt w:val="lowerRoman"/>
      <w:lvlText w:val="%3."/>
      <w:lvlJc w:val="right"/>
      <w:pPr>
        <w:ind w:left="2160" w:hanging="180"/>
      </w:pPr>
    </w:lvl>
    <w:lvl w:ilvl="3" w:tplc="62BAEF82" w:tentative="1">
      <w:start w:val="1"/>
      <w:numFmt w:val="decimal"/>
      <w:lvlText w:val="%4."/>
      <w:lvlJc w:val="left"/>
      <w:pPr>
        <w:ind w:left="2880" w:hanging="360"/>
      </w:pPr>
    </w:lvl>
    <w:lvl w:ilvl="4" w:tplc="0DF25C02" w:tentative="1">
      <w:start w:val="1"/>
      <w:numFmt w:val="lowerLetter"/>
      <w:lvlText w:val="%5."/>
      <w:lvlJc w:val="left"/>
      <w:pPr>
        <w:ind w:left="3600" w:hanging="360"/>
      </w:pPr>
    </w:lvl>
    <w:lvl w:ilvl="5" w:tplc="17C2AEAC" w:tentative="1">
      <w:start w:val="1"/>
      <w:numFmt w:val="lowerRoman"/>
      <w:lvlText w:val="%6."/>
      <w:lvlJc w:val="right"/>
      <w:pPr>
        <w:ind w:left="4320" w:hanging="180"/>
      </w:pPr>
    </w:lvl>
    <w:lvl w:ilvl="6" w:tplc="92623FD4" w:tentative="1">
      <w:start w:val="1"/>
      <w:numFmt w:val="decimal"/>
      <w:lvlText w:val="%7."/>
      <w:lvlJc w:val="left"/>
      <w:pPr>
        <w:ind w:left="5040" w:hanging="360"/>
      </w:pPr>
    </w:lvl>
    <w:lvl w:ilvl="7" w:tplc="1A0477D2" w:tentative="1">
      <w:start w:val="1"/>
      <w:numFmt w:val="lowerLetter"/>
      <w:lvlText w:val="%8."/>
      <w:lvlJc w:val="left"/>
      <w:pPr>
        <w:ind w:left="5760" w:hanging="360"/>
      </w:pPr>
    </w:lvl>
    <w:lvl w:ilvl="8" w:tplc="3AC88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2E671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1CCD2C" w:tentative="1">
      <w:start w:val="1"/>
      <w:numFmt w:val="lowerLetter"/>
      <w:lvlText w:val="%2."/>
      <w:lvlJc w:val="left"/>
      <w:pPr>
        <w:ind w:left="1440" w:hanging="360"/>
      </w:pPr>
    </w:lvl>
    <w:lvl w:ilvl="2" w:tplc="CA0E17BC" w:tentative="1">
      <w:start w:val="1"/>
      <w:numFmt w:val="lowerRoman"/>
      <w:lvlText w:val="%3."/>
      <w:lvlJc w:val="right"/>
      <w:pPr>
        <w:ind w:left="2160" w:hanging="180"/>
      </w:pPr>
    </w:lvl>
    <w:lvl w:ilvl="3" w:tplc="CE50517E" w:tentative="1">
      <w:start w:val="1"/>
      <w:numFmt w:val="decimal"/>
      <w:lvlText w:val="%4."/>
      <w:lvlJc w:val="left"/>
      <w:pPr>
        <w:ind w:left="2880" w:hanging="360"/>
      </w:pPr>
    </w:lvl>
    <w:lvl w:ilvl="4" w:tplc="A7D8ADC4" w:tentative="1">
      <w:start w:val="1"/>
      <w:numFmt w:val="lowerLetter"/>
      <w:lvlText w:val="%5."/>
      <w:lvlJc w:val="left"/>
      <w:pPr>
        <w:ind w:left="3600" w:hanging="360"/>
      </w:pPr>
    </w:lvl>
    <w:lvl w:ilvl="5" w:tplc="E76CB7D8" w:tentative="1">
      <w:start w:val="1"/>
      <w:numFmt w:val="lowerRoman"/>
      <w:lvlText w:val="%6."/>
      <w:lvlJc w:val="right"/>
      <w:pPr>
        <w:ind w:left="4320" w:hanging="180"/>
      </w:pPr>
    </w:lvl>
    <w:lvl w:ilvl="6" w:tplc="56D6B972" w:tentative="1">
      <w:start w:val="1"/>
      <w:numFmt w:val="decimal"/>
      <w:lvlText w:val="%7."/>
      <w:lvlJc w:val="left"/>
      <w:pPr>
        <w:ind w:left="5040" w:hanging="360"/>
      </w:pPr>
    </w:lvl>
    <w:lvl w:ilvl="7" w:tplc="EDA8CF42" w:tentative="1">
      <w:start w:val="1"/>
      <w:numFmt w:val="lowerLetter"/>
      <w:lvlText w:val="%8."/>
      <w:lvlJc w:val="left"/>
      <w:pPr>
        <w:ind w:left="5760" w:hanging="360"/>
      </w:pPr>
    </w:lvl>
    <w:lvl w:ilvl="8" w:tplc="8D628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AA2C2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1CAE75A" w:tentative="1">
      <w:start w:val="1"/>
      <w:numFmt w:val="lowerLetter"/>
      <w:lvlText w:val="%2."/>
      <w:lvlJc w:val="left"/>
      <w:pPr>
        <w:ind w:left="1364" w:hanging="360"/>
      </w:pPr>
    </w:lvl>
    <w:lvl w:ilvl="2" w:tplc="137E3A08" w:tentative="1">
      <w:start w:val="1"/>
      <w:numFmt w:val="lowerRoman"/>
      <w:lvlText w:val="%3."/>
      <w:lvlJc w:val="right"/>
      <w:pPr>
        <w:ind w:left="2084" w:hanging="180"/>
      </w:pPr>
    </w:lvl>
    <w:lvl w:ilvl="3" w:tplc="B1521248" w:tentative="1">
      <w:start w:val="1"/>
      <w:numFmt w:val="decimal"/>
      <w:lvlText w:val="%4."/>
      <w:lvlJc w:val="left"/>
      <w:pPr>
        <w:ind w:left="2804" w:hanging="360"/>
      </w:pPr>
    </w:lvl>
    <w:lvl w:ilvl="4" w:tplc="A1D627F6" w:tentative="1">
      <w:start w:val="1"/>
      <w:numFmt w:val="lowerLetter"/>
      <w:lvlText w:val="%5."/>
      <w:lvlJc w:val="left"/>
      <w:pPr>
        <w:ind w:left="3524" w:hanging="360"/>
      </w:pPr>
    </w:lvl>
    <w:lvl w:ilvl="5" w:tplc="6150D9C0" w:tentative="1">
      <w:start w:val="1"/>
      <w:numFmt w:val="lowerRoman"/>
      <w:lvlText w:val="%6."/>
      <w:lvlJc w:val="right"/>
      <w:pPr>
        <w:ind w:left="4244" w:hanging="180"/>
      </w:pPr>
    </w:lvl>
    <w:lvl w:ilvl="6" w:tplc="2AE043DC" w:tentative="1">
      <w:start w:val="1"/>
      <w:numFmt w:val="decimal"/>
      <w:lvlText w:val="%7."/>
      <w:lvlJc w:val="left"/>
      <w:pPr>
        <w:ind w:left="4964" w:hanging="360"/>
      </w:pPr>
    </w:lvl>
    <w:lvl w:ilvl="7" w:tplc="9A94B6E6" w:tentative="1">
      <w:start w:val="1"/>
      <w:numFmt w:val="lowerLetter"/>
      <w:lvlText w:val="%8."/>
      <w:lvlJc w:val="left"/>
      <w:pPr>
        <w:ind w:left="5684" w:hanging="360"/>
      </w:pPr>
    </w:lvl>
    <w:lvl w:ilvl="8" w:tplc="4156D17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31240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BA1636" w:tentative="1">
      <w:start w:val="1"/>
      <w:numFmt w:val="lowerLetter"/>
      <w:lvlText w:val="%2."/>
      <w:lvlJc w:val="left"/>
      <w:pPr>
        <w:ind w:left="1440" w:hanging="360"/>
      </w:pPr>
    </w:lvl>
    <w:lvl w:ilvl="2" w:tplc="83BC4AEA" w:tentative="1">
      <w:start w:val="1"/>
      <w:numFmt w:val="lowerRoman"/>
      <w:lvlText w:val="%3."/>
      <w:lvlJc w:val="right"/>
      <w:pPr>
        <w:ind w:left="2160" w:hanging="180"/>
      </w:pPr>
    </w:lvl>
    <w:lvl w:ilvl="3" w:tplc="6D96A2C0" w:tentative="1">
      <w:start w:val="1"/>
      <w:numFmt w:val="decimal"/>
      <w:lvlText w:val="%4."/>
      <w:lvlJc w:val="left"/>
      <w:pPr>
        <w:ind w:left="2880" w:hanging="360"/>
      </w:pPr>
    </w:lvl>
    <w:lvl w:ilvl="4" w:tplc="498E4216" w:tentative="1">
      <w:start w:val="1"/>
      <w:numFmt w:val="lowerLetter"/>
      <w:lvlText w:val="%5."/>
      <w:lvlJc w:val="left"/>
      <w:pPr>
        <w:ind w:left="3600" w:hanging="360"/>
      </w:pPr>
    </w:lvl>
    <w:lvl w:ilvl="5" w:tplc="D7D6E6F2" w:tentative="1">
      <w:start w:val="1"/>
      <w:numFmt w:val="lowerRoman"/>
      <w:lvlText w:val="%6."/>
      <w:lvlJc w:val="right"/>
      <w:pPr>
        <w:ind w:left="4320" w:hanging="180"/>
      </w:pPr>
    </w:lvl>
    <w:lvl w:ilvl="6" w:tplc="56E4BA72" w:tentative="1">
      <w:start w:val="1"/>
      <w:numFmt w:val="decimal"/>
      <w:lvlText w:val="%7."/>
      <w:lvlJc w:val="left"/>
      <w:pPr>
        <w:ind w:left="5040" w:hanging="360"/>
      </w:pPr>
    </w:lvl>
    <w:lvl w:ilvl="7" w:tplc="1E608E30" w:tentative="1">
      <w:start w:val="1"/>
      <w:numFmt w:val="lowerLetter"/>
      <w:lvlText w:val="%8."/>
      <w:lvlJc w:val="left"/>
      <w:pPr>
        <w:ind w:left="5760" w:hanging="360"/>
      </w:pPr>
    </w:lvl>
    <w:lvl w:ilvl="8" w:tplc="31E6A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70474644">
    <w:abstractNumId w:val="19"/>
  </w:num>
  <w:num w:numId="2" w16cid:durableId="738947206">
    <w:abstractNumId w:val="6"/>
  </w:num>
  <w:num w:numId="3" w16cid:durableId="2114402354">
    <w:abstractNumId w:val="10"/>
  </w:num>
  <w:num w:numId="4" w16cid:durableId="1974287979">
    <w:abstractNumId w:val="27"/>
  </w:num>
  <w:num w:numId="5" w16cid:durableId="1571622339">
    <w:abstractNumId w:val="0"/>
  </w:num>
  <w:num w:numId="6" w16cid:durableId="1141120449">
    <w:abstractNumId w:val="11"/>
  </w:num>
  <w:num w:numId="7" w16cid:durableId="213733552">
    <w:abstractNumId w:val="28"/>
  </w:num>
  <w:num w:numId="8" w16cid:durableId="880215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5967132">
    <w:abstractNumId w:val="1"/>
  </w:num>
  <w:num w:numId="10" w16cid:durableId="12537249">
    <w:abstractNumId w:val="0"/>
    <w:lvlOverride w:ilvl="0">
      <w:startOverride w:val="1"/>
    </w:lvlOverride>
  </w:num>
  <w:num w:numId="11" w16cid:durableId="1049347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843336">
    <w:abstractNumId w:val="6"/>
  </w:num>
  <w:num w:numId="13" w16cid:durableId="1055399287">
    <w:abstractNumId w:val="27"/>
  </w:num>
  <w:num w:numId="14" w16cid:durableId="16873181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0723560">
    <w:abstractNumId w:val="20"/>
  </w:num>
  <w:num w:numId="16" w16cid:durableId="13688684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26146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72233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15545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0655031">
    <w:abstractNumId w:val="24"/>
  </w:num>
  <w:num w:numId="21" w16cid:durableId="693578174">
    <w:abstractNumId w:val="8"/>
  </w:num>
  <w:num w:numId="22" w16cid:durableId="2038462993">
    <w:abstractNumId w:val="31"/>
  </w:num>
  <w:num w:numId="23" w16cid:durableId="1266379638">
    <w:abstractNumId w:val="34"/>
  </w:num>
  <w:num w:numId="24" w16cid:durableId="494996488">
    <w:abstractNumId w:val="32"/>
  </w:num>
  <w:num w:numId="25" w16cid:durableId="31227054">
    <w:abstractNumId w:val="12"/>
  </w:num>
  <w:num w:numId="26" w16cid:durableId="1834686927">
    <w:abstractNumId w:val="33"/>
  </w:num>
  <w:num w:numId="27" w16cid:durableId="139730717">
    <w:abstractNumId w:val="7"/>
  </w:num>
  <w:num w:numId="28" w16cid:durableId="445540668">
    <w:abstractNumId w:val="30"/>
  </w:num>
  <w:num w:numId="29" w16cid:durableId="1015234120">
    <w:abstractNumId w:val="16"/>
  </w:num>
  <w:num w:numId="30" w16cid:durableId="559441535">
    <w:abstractNumId w:val="2"/>
  </w:num>
  <w:num w:numId="31" w16cid:durableId="20591266">
    <w:abstractNumId w:val="25"/>
  </w:num>
  <w:num w:numId="32" w16cid:durableId="1614703933">
    <w:abstractNumId w:val="17"/>
  </w:num>
  <w:num w:numId="33" w16cid:durableId="1159732487">
    <w:abstractNumId w:val="15"/>
  </w:num>
  <w:num w:numId="34" w16cid:durableId="1319842790">
    <w:abstractNumId w:val="3"/>
  </w:num>
  <w:num w:numId="35" w16cid:durableId="2140800224">
    <w:abstractNumId w:val="4"/>
  </w:num>
  <w:num w:numId="36" w16cid:durableId="1381973680">
    <w:abstractNumId w:val="14"/>
  </w:num>
  <w:num w:numId="37" w16cid:durableId="486244285">
    <w:abstractNumId w:val="9"/>
  </w:num>
  <w:num w:numId="38" w16cid:durableId="279536962">
    <w:abstractNumId w:val="13"/>
  </w:num>
  <w:num w:numId="39" w16cid:durableId="1924727019">
    <w:abstractNumId w:val="22"/>
  </w:num>
  <w:num w:numId="40" w16cid:durableId="2042319058">
    <w:abstractNumId w:val="29"/>
  </w:num>
  <w:num w:numId="41" w16cid:durableId="1701709894">
    <w:abstractNumId w:val="18"/>
  </w:num>
  <w:num w:numId="42" w16cid:durableId="181806113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7AF"/>
    <w:rsid w:val="00160DB3"/>
    <w:rsid w:val="00167EBD"/>
    <w:rsid w:val="00170495"/>
    <w:rsid w:val="0017073D"/>
    <w:rsid w:val="00174866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06A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E77BB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313B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35F3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B2684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46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588F"/>
    <w:rsid w:val="00C1765F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4F7B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47FCF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0DB2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EC7D58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42</cp:revision>
  <cp:lastPrinted>2026-02-10T14:34:00Z</cp:lastPrinted>
  <dcterms:created xsi:type="dcterms:W3CDTF">2024-02-15T14:56:00Z</dcterms:created>
  <dcterms:modified xsi:type="dcterms:W3CDTF">2026-03-17T15:03:00Z</dcterms:modified>
</cp:coreProperties>
</file>