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92F2" w14:textId="4D9705A5" w:rsidR="00B474E9" w:rsidRDefault="00B61BFA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10382A">
        <w:rPr>
          <w:b/>
          <w:bCs/>
        </w:rPr>
        <w:t>062</w:t>
      </w:r>
      <w:r w:rsidR="00893CAD">
        <w:rPr>
          <w:b/>
          <w:bCs/>
        </w:rPr>
        <w:t xml:space="preserve">, </w:t>
      </w:r>
      <w:r w:rsidR="0010382A">
        <w:rPr>
          <w:b/>
          <w:bCs/>
        </w:rPr>
        <w:t xml:space="preserve">DE 18 </w:t>
      </w:r>
      <w:r w:rsidR="00893CAD">
        <w:rPr>
          <w:rFonts w:eastAsia="Calibri"/>
          <w:b/>
          <w:bCs/>
        </w:rPr>
        <w:t xml:space="preserve">DE </w:t>
      </w:r>
      <w:r w:rsidR="0010382A">
        <w:rPr>
          <w:rFonts w:eastAsia="Calibri"/>
          <w:b/>
          <w:bCs/>
        </w:rPr>
        <w:t>MARÇO</w:t>
      </w:r>
      <w:r w:rsidR="00893CAD">
        <w:rPr>
          <w:b/>
          <w:bCs/>
        </w:rPr>
        <w:t xml:space="preserve"> DE 202</w:t>
      </w:r>
      <w:r w:rsidR="00412321">
        <w:rPr>
          <w:b/>
          <w:bCs/>
        </w:rPr>
        <w:t>6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6C4B6828" w14:textId="77777777" w:rsidR="00CF4BF9" w:rsidRDefault="00CF4BF9" w:rsidP="00B474E9">
      <w:pPr>
        <w:keepNext/>
        <w:keepLines/>
        <w:ind w:left="3402"/>
        <w:outlineLvl w:val="1"/>
        <w:rPr>
          <w:bCs/>
        </w:rPr>
      </w:pPr>
    </w:p>
    <w:p w14:paraId="09FFD73E" w14:textId="77777777" w:rsidR="00CF4BF9" w:rsidRDefault="00CF4BF9" w:rsidP="00B474E9">
      <w:pPr>
        <w:keepNext/>
        <w:keepLines/>
        <w:ind w:left="3402"/>
        <w:outlineLvl w:val="1"/>
        <w:rPr>
          <w:bCs/>
        </w:rPr>
      </w:pPr>
    </w:p>
    <w:p w14:paraId="54359D77" w14:textId="49A008C9" w:rsidR="0010382A" w:rsidRDefault="0010382A" w:rsidP="005C7DC5">
      <w:pPr>
        <w:ind w:left="3402"/>
        <w:jc w:val="both"/>
        <w:rPr>
          <w:rFonts w:eastAsia="Calibri"/>
        </w:rPr>
      </w:pPr>
      <w:r>
        <w:rPr>
          <w:rFonts w:eastAsia="Calibri"/>
        </w:rPr>
        <w:t>Altera</w:t>
      </w:r>
      <w:r w:rsidR="005C7DC5">
        <w:rPr>
          <w:rFonts w:eastAsia="Calibri"/>
        </w:rPr>
        <w:t xml:space="preserve"> a Portaria nº 54, de 03 de março de 2026, que “</w:t>
      </w:r>
      <w:r w:rsidR="005C7DC5">
        <w:rPr>
          <w:bCs/>
        </w:rPr>
        <w:t>Designa datas para realização de Sessões Itinerantes e dá outras providencias”.</w:t>
      </w:r>
    </w:p>
    <w:p w14:paraId="27E6BC31" w14:textId="77777777" w:rsidR="0010382A" w:rsidRDefault="0010382A" w:rsidP="0010382A">
      <w:pPr>
        <w:ind w:left="3402"/>
      </w:pPr>
    </w:p>
    <w:p w14:paraId="59CE7519" w14:textId="77777777" w:rsidR="0010382A" w:rsidRDefault="0010382A" w:rsidP="0010382A">
      <w:pPr>
        <w:rPr>
          <w:rFonts w:eastAsia="Calibri"/>
        </w:rPr>
      </w:pPr>
    </w:p>
    <w:p w14:paraId="606F1CFE" w14:textId="77777777" w:rsidR="0010382A" w:rsidRDefault="0010382A" w:rsidP="0010382A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O Excelentíssimo Senhor Rodrigo </w:t>
      </w:r>
      <w:proofErr w:type="spellStart"/>
      <w:r>
        <w:rPr>
          <w:rFonts w:eastAsia="Calibri"/>
        </w:rPr>
        <w:t>Desordi</w:t>
      </w:r>
      <w:proofErr w:type="spellEnd"/>
      <w:r>
        <w:rPr>
          <w:rFonts w:eastAsia="Calibri"/>
        </w:rPr>
        <w:t xml:space="preserve"> Fernandes, Presidente da Câmara Municipal de Sorriso, Estado de Mato Grosso, no uso das atribuições que lhe são conferidas por Lei e,</w:t>
      </w:r>
    </w:p>
    <w:p w14:paraId="21B81F1B" w14:textId="77777777" w:rsidR="0010382A" w:rsidRDefault="0010382A" w:rsidP="0010382A">
      <w:pPr>
        <w:ind w:firstLine="1418"/>
        <w:rPr>
          <w:rFonts w:eastAsia="Calibri"/>
        </w:rPr>
      </w:pPr>
    </w:p>
    <w:p w14:paraId="2F8E18B0" w14:textId="77777777" w:rsidR="0010382A" w:rsidRDefault="0010382A" w:rsidP="0010382A">
      <w:pPr>
        <w:pStyle w:val="PargrafodaLista"/>
        <w:numPr>
          <w:ilvl w:val="0"/>
          <w:numId w:val="44"/>
        </w:numPr>
        <w:ind w:firstLine="1418"/>
        <w:rPr>
          <w:rFonts w:eastAsia="Calibri"/>
        </w:rPr>
      </w:pPr>
      <w:r>
        <w:rPr>
          <w:rFonts w:eastAsia="Calibri"/>
        </w:rPr>
        <w:t>Considerando a Resolução nº 01/2026;</w:t>
      </w:r>
    </w:p>
    <w:p w14:paraId="7955F585" w14:textId="77777777" w:rsidR="0010382A" w:rsidRDefault="0010382A" w:rsidP="0010382A">
      <w:pPr>
        <w:ind w:firstLine="1418"/>
        <w:rPr>
          <w:rFonts w:eastAsia="Calibri"/>
        </w:rPr>
      </w:pPr>
    </w:p>
    <w:p w14:paraId="71B8EA7F" w14:textId="77777777" w:rsidR="0010382A" w:rsidRDefault="0010382A" w:rsidP="0010382A">
      <w:pPr>
        <w:pStyle w:val="PargrafodaLista"/>
        <w:numPr>
          <w:ilvl w:val="0"/>
          <w:numId w:val="44"/>
        </w:numPr>
        <w:ind w:firstLine="1418"/>
        <w:rPr>
          <w:rFonts w:eastAsia="Calibri"/>
        </w:rPr>
      </w:pPr>
      <w:r>
        <w:rPr>
          <w:rFonts w:eastAsia="Calibri"/>
        </w:rPr>
        <w:t>Considerando deliberação entre os parlamentares.</w:t>
      </w:r>
    </w:p>
    <w:p w14:paraId="5E08FBA7" w14:textId="77777777" w:rsidR="0010382A" w:rsidRDefault="0010382A" w:rsidP="0010382A">
      <w:pPr>
        <w:ind w:firstLine="1418"/>
        <w:rPr>
          <w:rFonts w:eastAsia="Calibri"/>
        </w:rPr>
      </w:pPr>
    </w:p>
    <w:p w14:paraId="19AB16B4" w14:textId="77777777" w:rsidR="0010382A" w:rsidRDefault="0010382A" w:rsidP="0010382A">
      <w:pPr>
        <w:rPr>
          <w:rFonts w:eastAsia="Calibri"/>
        </w:rPr>
      </w:pPr>
    </w:p>
    <w:p w14:paraId="5392B37B" w14:textId="77777777" w:rsidR="0010382A" w:rsidRDefault="0010382A" w:rsidP="00CF4BF9">
      <w:pPr>
        <w:ind w:firstLine="1418"/>
        <w:rPr>
          <w:rFonts w:eastAsia="Calibri"/>
        </w:rPr>
      </w:pPr>
      <w:r>
        <w:rPr>
          <w:rFonts w:eastAsia="Calibri"/>
        </w:rPr>
        <w:t>RESOLVE:</w:t>
      </w:r>
    </w:p>
    <w:p w14:paraId="3DFC6973" w14:textId="77777777" w:rsidR="0010382A" w:rsidRDefault="0010382A" w:rsidP="0010382A">
      <w:pPr>
        <w:rPr>
          <w:rFonts w:eastAsia="Calibri"/>
        </w:rPr>
      </w:pPr>
    </w:p>
    <w:p w14:paraId="758F6438" w14:textId="77777777" w:rsidR="005C7DC5" w:rsidRDefault="0010382A" w:rsidP="0010382A">
      <w:pPr>
        <w:ind w:firstLine="1418"/>
        <w:jc w:val="both"/>
        <w:rPr>
          <w:rFonts w:eastAsia="Calibri"/>
        </w:rPr>
      </w:pPr>
      <w:r>
        <w:rPr>
          <w:rFonts w:eastAsia="Calibri"/>
          <w:b/>
          <w:bCs/>
        </w:rPr>
        <w:t>Art. 1º</w:t>
      </w:r>
      <w:r>
        <w:rPr>
          <w:rFonts w:eastAsia="Calibri"/>
        </w:rPr>
        <w:t xml:space="preserve"> </w:t>
      </w:r>
      <w:r w:rsidR="005C7DC5">
        <w:rPr>
          <w:rFonts w:eastAsia="Calibri"/>
        </w:rPr>
        <w:t>Fica alterado o inciso I do art. 1º da Portaria nº 54, de 3 de março de 2026, que passa a vigorar com a seguinte redação:</w:t>
      </w:r>
    </w:p>
    <w:p w14:paraId="63DB339B" w14:textId="77777777" w:rsidR="005C7DC5" w:rsidRDefault="005C7DC5" w:rsidP="0010382A">
      <w:pPr>
        <w:ind w:firstLine="1418"/>
        <w:jc w:val="both"/>
        <w:rPr>
          <w:rFonts w:eastAsia="Calibri"/>
        </w:rPr>
      </w:pPr>
    </w:p>
    <w:p w14:paraId="6BFBE488" w14:textId="1CE49664" w:rsidR="005C7DC5" w:rsidRDefault="005C7DC5" w:rsidP="005C7DC5">
      <w:pPr>
        <w:spacing w:line="360" w:lineRule="auto"/>
        <w:ind w:firstLine="1134"/>
        <w:jc w:val="both"/>
        <w:rPr>
          <w:bCs/>
        </w:rPr>
      </w:pPr>
      <w:r>
        <w:rPr>
          <w:bCs/>
        </w:rPr>
        <w:t>I – 22 de junho de 2026 - Sessão Itinerante na Comunidade Jonas Pinheiros;</w:t>
      </w:r>
    </w:p>
    <w:p w14:paraId="1E8848B5" w14:textId="13B4E7E8" w:rsidR="005C7DC5" w:rsidRDefault="005C7DC5" w:rsidP="005C7DC5">
      <w:pPr>
        <w:ind w:firstLine="1134"/>
        <w:jc w:val="both"/>
        <w:rPr>
          <w:rFonts w:eastAsia="Calibri"/>
        </w:rPr>
      </w:pPr>
      <w:r>
        <w:rPr>
          <w:bCs/>
        </w:rPr>
        <w:t>II – (...)</w:t>
      </w:r>
    </w:p>
    <w:p w14:paraId="13EE1E5F" w14:textId="77777777" w:rsidR="0010382A" w:rsidRPr="0010382A" w:rsidRDefault="0010382A" w:rsidP="0010382A">
      <w:pPr>
        <w:ind w:firstLine="1418"/>
        <w:rPr>
          <w:rFonts w:eastAsia="Calibri"/>
          <w:b/>
          <w:bCs/>
        </w:rPr>
      </w:pPr>
    </w:p>
    <w:p w14:paraId="72D1DF5F" w14:textId="714E7140" w:rsidR="0010382A" w:rsidRDefault="0010382A" w:rsidP="0010382A">
      <w:pPr>
        <w:ind w:firstLine="1418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5C7DC5">
        <w:rPr>
          <w:rFonts w:eastAsia="Calibri"/>
          <w:b/>
          <w:bCs/>
        </w:rPr>
        <w:t>2</w:t>
      </w:r>
      <w:r>
        <w:rPr>
          <w:rFonts w:eastAsia="Calibri"/>
          <w:b/>
          <w:bCs/>
        </w:rPr>
        <w:t>º</w:t>
      </w:r>
      <w:r>
        <w:rPr>
          <w:rFonts w:eastAsia="Calibri"/>
        </w:rPr>
        <w:t xml:space="preserve"> Esta Portaria entra em vigor nesta data.</w:t>
      </w:r>
    </w:p>
    <w:p w14:paraId="78733AC4" w14:textId="77777777" w:rsidR="0010382A" w:rsidRDefault="0010382A" w:rsidP="0010382A">
      <w:pPr>
        <w:ind w:firstLine="1418"/>
        <w:rPr>
          <w:rFonts w:eastAsia="Calibri"/>
        </w:rPr>
      </w:pPr>
    </w:p>
    <w:p w14:paraId="7C67C51F" w14:textId="77777777" w:rsidR="0010382A" w:rsidRDefault="0010382A" w:rsidP="0010382A">
      <w:pPr>
        <w:ind w:firstLine="1418"/>
        <w:jc w:val="both"/>
        <w:rPr>
          <w:rFonts w:eastAsia="Calibri"/>
        </w:rPr>
      </w:pPr>
    </w:p>
    <w:p w14:paraId="2CC041B9" w14:textId="15586D5A" w:rsidR="0010382A" w:rsidRDefault="0010382A" w:rsidP="0010382A">
      <w:pPr>
        <w:ind w:firstLine="1418"/>
        <w:jc w:val="both"/>
        <w:rPr>
          <w:rFonts w:eastAsia="Calibri"/>
        </w:rPr>
      </w:pPr>
      <w:r>
        <w:rPr>
          <w:rFonts w:eastAsia="Calibri"/>
        </w:rPr>
        <w:t>Câmara Municipal de Sorriso, Estado de Mato Grosso, em 18 de março de 2026.</w:t>
      </w:r>
    </w:p>
    <w:p w14:paraId="66A60EA0" w14:textId="77777777" w:rsidR="0010382A" w:rsidRDefault="0010382A" w:rsidP="0010382A">
      <w:pPr>
        <w:rPr>
          <w:rFonts w:eastAsia="Calibri"/>
        </w:rPr>
      </w:pPr>
    </w:p>
    <w:p w14:paraId="0B8C07B7" w14:textId="77777777" w:rsidR="0010382A" w:rsidRDefault="0010382A" w:rsidP="0010382A">
      <w:pPr>
        <w:rPr>
          <w:rFonts w:eastAsia="Calibri"/>
        </w:rPr>
      </w:pPr>
    </w:p>
    <w:p w14:paraId="1610A710" w14:textId="77777777" w:rsidR="0010382A" w:rsidRDefault="0010382A" w:rsidP="0010382A">
      <w:pPr>
        <w:rPr>
          <w:rFonts w:eastAsia="Calibri"/>
        </w:rPr>
      </w:pPr>
    </w:p>
    <w:p w14:paraId="17E5D167" w14:textId="77777777" w:rsidR="0010382A" w:rsidRDefault="0010382A" w:rsidP="0010382A">
      <w:pPr>
        <w:rPr>
          <w:rFonts w:eastAsia="Calibri"/>
        </w:rPr>
      </w:pPr>
    </w:p>
    <w:p w14:paraId="669F25EC" w14:textId="77777777" w:rsidR="0010382A" w:rsidRDefault="0010382A" w:rsidP="0010382A">
      <w:pPr>
        <w:rPr>
          <w:rFonts w:eastAsia="Calibri"/>
        </w:rPr>
      </w:pPr>
    </w:p>
    <w:p w14:paraId="027EAFD8" w14:textId="77777777" w:rsidR="0010382A" w:rsidRDefault="0010382A" w:rsidP="0010382A">
      <w:pPr>
        <w:jc w:val="center"/>
        <w:rPr>
          <w:rFonts w:eastAsia="Calibri"/>
          <w:b/>
          <w:bCs/>
        </w:rPr>
      </w:pPr>
      <w:r>
        <w:rPr>
          <w:b/>
          <w:bCs/>
        </w:rPr>
        <w:t>RODRIGO DESORDI FERNANDES</w:t>
      </w:r>
    </w:p>
    <w:p w14:paraId="512CB487" w14:textId="77777777" w:rsidR="0010382A" w:rsidRDefault="0010382A" w:rsidP="0010382A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B168EB0" w14:textId="77777777" w:rsidR="0010382A" w:rsidRDefault="0010382A" w:rsidP="0010382A">
      <w:pPr>
        <w:rPr>
          <w:rFonts w:eastAsia="Calibri"/>
        </w:rPr>
      </w:pPr>
    </w:p>
    <w:p w14:paraId="6B6CD924" w14:textId="77777777" w:rsidR="0010382A" w:rsidRDefault="0010382A" w:rsidP="0010382A">
      <w:pPr>
        <w:rPr>
          <w:rFonts w:eastAsia="Calibri"/>
        </w:rPr>
      </w:pPr>
    </w:p>
    <w:p w14:paraId="49D326CC" w14:textId="77777777" w:rsidR="0010382A" w:rsidRDefault="0010382A" w:rsidP="0010382A">
      <w:pPr>
        <w:rPr>
          <w:rFonts w:eastAsia="Calibri"/>
        </w:rPr>
      </w:pPr>
    </w:p>
    <w:p w14:paraId="44844F87" w14:textId="77777777" w:rsidR="0010382A" w:rsidRDefault="0010382A" w:rsidP="0010382A">
      <w:pPr>
        <w:rPr>
          <w:rFonts w:eastAsia="Calibri"/>
          <w:b/>
          <w:bCs/>
        </w:rPr>
      </w:pPr>
      <w:r>
        <w:rPr>
          <w:b/>
          <w:bCs/>
        </w:rPr>
        <w:t>Registre-se. Publique-se. Cumpra-se.</w:t>
      </w:r>
    </w:p>
    <w:p w14:paraId="75524804" w14:textId="77777777" w:rsidR="00B474E9" w:rsidRPr="00B474E9" w:rsidRDefault="00B474E9" w:rsidP="0010382A">
      <w:pPr>
        <w:ind w:left="3402"/>
        <w:jc w:val="both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48C9" w14:textId="77777777" w:rsidR="009B7DB4" w:rsidRDefault="009B7DB4">
      <w:r>
        <w:separator/>
      </w:r>
    </w:p>
  </w:endnote>
  <w:endnote w:type="continuationSeparator" w:id="0">
    <w:p w14:paraId="11901591" w14:textId="77777777" w:rsidR="009B7DB4" w:rsidRDefault="009B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B61BF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B61BF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B61BF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B61BF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E5321" w14:textId="77777777" w:rsidR="009B7DB4" w:rsidRDefault="009B7DB4">
      <w:r>
        <w:separator/>
      </w:r>
    </w:p>
  </w:footnote>
  <w:footnote w:type="continuationSeparator" w:id="0">
    <w:p w14:paraId="3C5662AF" w14:textId="77777777" w:rsidR="009B7DB4" w:rsidRDefault="009B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FD24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338933" r:id="rId2"/>
      </w:object>
    </w:r>
    <w:r w:rsidR="00B61BFA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B61BF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B61BF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B61BF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B61BF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D0C828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D68784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64C4A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7CE6D2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F3A5F8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684936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182CE5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2F27FA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416838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A6A3A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A341FA6" w:tentative="1">
      <w:start w:val="1"/>
      <w:numFmt w:val="lowerLetter"/>
      <w:lvlText w:val="%2."/>
      <w:lvlJc w:val="left"/>
      <w:pPr>
        <w:ind w:left="1440" w:hanging="360"/>
      </w:pPr>
    </w:lvl>
    <w:lvl w:ilvl="2" w:tplc="A5E86266" w:tentative="1">
      <w:start w:val="1"/>
      <w:numFmt w:val="lowerRoman"/>
      <w:lvlText w:val="%3."/>
      <w:lvlJc w:val="right"/>
      <w:pPr>
        <w:ind w:left="2160" w:hanging="180"/>
      </w:pPr>
    </w:lvl>
    <w:lvl w:ilvl="3" w:tplc="650E3740" w:tentative="1">
      <w:start w:val="1"/>
      <w:numFmt w:val="decimal"/>
      <w:lvlText w:val="%4."/>
      <w:lvlJc w:val="left"/>
      <w:pPr>
        <w:ind w:left="2880" w:hanging="360"/>
      </w:pPr>
    </w:lvl>
    <w:lvl w:ilvl="4" w:tplc="1B2E0190" w:tentative="1">
      <w:start w:val="1"/>
      <w:numFmt w:val="lowerLetter"/>
      <w:lvlText w:val="%5."/>
      <w:lvlJc w:val="left"/>
      <w:pPr>
        <w:ind w:left="3600" w:hanging="360"/>
      </w:pPr>
    </w:lvl>
    <w:lvl w:ilvl="5" w:tplc="539E418E" w:tentative="1">
      <w:start w:val="1"/>
      <w:numFmt w:val="lowerRoman"/>
      <w:lvlText w:val="%6."/>
      <w:lvlJc w:val="right"/>
      <w:pPr>
        <w:ind w:left="4320" w:hanging="180"/>
      </w:pPr>
    </w:lvl>
    <w:lvl w:ilvl="6" w:tplc="63040536" w:tentative="1">
      <w:start w:val="1"/>
      <w:numFmt w:val="decimal"/>
      <w:lvlText w:val="%7."/>
      <w:lvlJc w:val="left"/>
      <w:pPr>
        <w:ind w:left="5040" w:hanging="360"/>
      </w:pPr>
    </w:lvl>
    <w:lvl w:ilvl="7" w:tplc="31FE30DC" w:tentative="1">
      <w:start w:val="1"/>
      <w:numFmt w:val="lowerLetter"/>
      <w:lvlText w:val="%8."/>
      <w:lvlJc w:val="left"/>
      <w:pPr>
        <w:ind w:left="5760" w:hanging="360"/>
      </w:pPr>
    </w:lvl>
    <w:lvl w:ilvl="8" w:tplc="C2F81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C60D31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F38FEBA" w:tentative="1">
      <w:start w:val="1"/>
      <w:numFmt w:val="lowerLetter"/>
      <w:lvlText w:val="%2."/>
      <w:lvlJc w:val="left"/>
      <w:pPr>
        <w:ind w:left="1440" w:hanging="360"/>
      </w:pPr>
    </w:lvl>
    <w:lvl w:ilvl="2" w:tplc="C6D45EE8" w:tentative="1">
      <w:start w:val="1"/>
      <w:numFmt w:val="lowerRoman"/>
      <w:lvlText w:val="%3."/>
      <w:lvlJc w:val="right"/>
      <w:pPr>
        <w:ind w:left="2160" w:hanging="180"/>
      </w:pPr>
    </w:lvl>
    <w:lvl w:ilvl="3" w:tplc="4D5C59EC" w:tentative="1">
      <w:start w:val="1"/>
      <w:numFmt w:val="decimal"/>
      <w:lvlText w:val="%4."/>
      <w:lvlJc w:val="left"/>
      <w:pPr>
        <w:ind w:left="2880" w:hanging="360"/>
      </w:pPr>
    </w:lvl>
    <w:lvl w:ilvl="4" w:tplc="34EA84B2" w:tentative="1">
      <w:start w:val="1"/>
      <w:numFmt w:val="lowerLetter"/>
      <w:lvlText w:val="%5."/>
      <w:lvlJc w:val="left"/>
      <w:pPr>
        <w:ind w:left="3600" w:hanging="360"/>
      </w:pPr>
    </w:lvl>
    <w:lvl w:ilvl="5" w:tplc="0EC860B6" w:tentative="1">
      <w:start w:val="1"/>
      <w:numFmt w:val="lowerRoman"/>
      <w:lvlText w:val="%6."/>
      <w:lvlJc w:val="right"/>
      <w:pPr>
        <w:ind w:left="4320" w:hanging="180"/>
      </w:pPr>
    </w:lvl>
    <w:lvl w:ilvl="6" w:tplc="BA004610" w:tentative="1">
      <w:start w:val="1"/>
      <w:numFmt w:val="decimal"/>
      <w:lvlText w:val="%7."/>
      <w:lvlJc w:val="left"/>
      <w:pPr>
        <w:ind w:left="5040" w:hanging="360"/>
      </w:pPr>
    </w:lvl>
    <w:lvl w:ilvl="7" w:tplc="216ECAC8" w:tentative="1">
      <w:start w:val="1"/>
      <w:numFmt w:val="lowerLetter"/>
      <w:lvlText w:val="%8."/>
      <w:lvlJc w:val="left"/>
      <w:pPr>
        <w:ind w:left="5760" w:hanging="360"/>
      </w:pPr>
    </w:lvl>
    <w:lvl w:ilvl="8" w:tplc="D35E6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F0274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ACDEFE" w:tentative="1">
      <w:start w:val="1"/>
      <w:numFmt w:val="lowerLetter"/>
      <w:lvlText w:val="%2."/>
      <w:lvlJc w:val="left"/>
      <w:pPr>
        <w:ind w:left="1440" w:hanging="360"/>
      </w:pPr>
    </w:lvl>
    <w:lvl w:ilvl="2" w:tplc="65A02444" w:tentative="1">
      <w:start w:val="1"/>
      <w:numFmt w:val="lowerRoman"/>
      <w:lvlText w:val="%3."/>
      <w:lvlJc w:val="right"/>
      <w:pPr>
        <w:ind w:left="2160" w:hanging="180"/>
      </w:pPr>
    </w:lvl>
    <w:lvl w:ilvl="3" w:tplc="86E8D478" w:tentative="1">
      <w:start w:val="1"/>
      <w:numFmt w:val="decimal"/>
      <w:lvlText w:val="%4."/>
      <w:lvlJc w:val="left"/>
      <w:pPr>
        <w:ind w:left="2880" w:hanging="360"/>
      </w:pPr>
    </w:lvl>
    <w:lvl w:ilvl="4" w:tplc="B6849C6C" w:tentative="1">
      <w:start w:val="1"/>
      <w:numFmt w:val="lowerLetter"/>
      <w:lvlText w:val="%5."/>
      <w:lvlJc w:val="left"/>
      <w:pPr>
        <w:ind w:left="3600" w:hanging="360"/>
      </w:pPr>
    </w:lvl>
    <w:lvl w:ilvl="5" w:tplc="6A9447C6" w:tentative="1">
      <w:start w:val="1"/>
      <w:numFmt w:val="lowerRoman"/>
      <w:lvlText w:val="%6."/>
      <w:lvlJc w:val="right"/>
      <w:pPr>
        <w:ind w:left="4320" w:hanging="180"/>
      </w:pPr>
    </w:lvl>
    <w:lvl w:ilvl="6" w:tplc="D2B020AA" w:tentative="1">
      <w:start w:val="1"/>
      <w:numFmt w:val="decimal"/>
      <w:lvlText w:val="%7."/>
      <w:lvlJc w:val="left"/>
      <w:pPr>
        <w:ind w:left="5040" w:hanging="360"/>
      </w:pPr>
    </w:lvl>
    <w:lvl w:ilvl="7" w:tplc="885EF9EE" w:tentative="1">
      <w:start w:val="1"/>
      <w:numFmt w:val="lowerLetter"/>
      <w:lvlText w:val="%8."/>
      <w:lvlJc w:val="left"/>
      <w:pPr>
        <w:ind w:left="5760" w:hanging="360"/>
      </w:pPr>
    </w:lvl>
    <w:lvl w:ilvl="8" w:tplc="CC2C6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C9AA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E68992" w:tentative="1">
      <w:start w:val="1"/>
      <w:numFmt w:val="lowerLetter"/>
      <w:lvlText w:val="%2."/>
      <w:lvlJc w:val="left"/>
      <w:pPr>
        <w:ind w:left="1440" w:hanging="360"/>
      </w:pPr>
    </w:lvl>
    <w:lvl w:ilvl="2" w:tplc="332C9A88" w:tentative="1">
      <w:start w:val="1"/>
      <w:numFmt w:val="lowerRoman"/>
      <w:lvlText w:val="%3."/>
      <w:lvlJc w:val="right"/>
      <w:pPr>
        <w:ind w:left="2160" w:hanging="180"/>
      </w:pPr>
    </w:lvl>
    <w:lvl w:ilvl="3" w:tplc="E68AE70A" w:tentative="1">
      <w:start w:val="1"/>
      <w:numFmt w:val="decimal"/>
      <w:lvlText w:val="%4."/>
      <w:lvlJc w:val="left"/>
      <w:pPr>
        <w:ind w:left="2880" w:hanging="360"/>
      </w:pPr>
    </w:lvl>
    <w:lvl w:ilvl="4" w:tplc="0700C762" w:tentative="1">
      <w:start w:val="1"/>
      <w:numFmt w:val="lowerLetter"/>
      <w:lvlText w:val="%5."/>
      <w:lvlJc w:val="left"/>
      <w:pPr>
        <w:ind w:left="3600" w:hanging="360"/>
      </w:pPr>
    </w:lvl>
    <w:lvl w:ilvl="5" w:tplc="8C3A2B06" w:tentative="1">
      <w:start w:val="1"/>
      <w:numFmt w:val="lowerRoman"/>
      <w:lvlText w:val="%6."/>
      <w:lvlJc w:val="right"/>
      <w:pPr>
        <w:ind w:left="4320" w:hanging="180"/>
      </w:pPr>
    </w:lvl>
    <w:lvl w:ilvl="6" w:tplc="D764C63A" w:tentative="1">
      <w:start w:val="1"/>
      <w:numFmt w:val="decimal"/>
      <w:lvlText w:val="%7."/>
      <w:lvlJc w:val="left"/>
      <w:pPr>
        <w:ind w:left="5040" w:hanging="360"/>
      </w:pPr>
    </w:lvl>
    <w:lvl w:ilvl="7" w:tplc="52EECCAA" w:tentative="1">
      <w:start w:val="1"/>
      <w:numFmt w:val="lowerLetter"/>
      <w:lvlText w:val="%8."/>
      <w:lvlJc w:val="left"/>
      <w:pPr>
        <w:ind w:left="5760" w:hanging="360"/>
      </w:pPr>
    </w:lvl>
    <w:lvl w:ilvl="8" w:tplc="18806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5949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3EBFB8" w:tentative="1">
      <w:start w:val="1"/>
      <w:numFmt w:val="lowerLetter"/>
      <w:lvlText w:val="%2."/>
      <w:lvlJc w:val="left"/>
      <w:pPr>
        <w:ind w:left="1440" w:hanging="360"/>
      </w:pPr>
    </w:lvl>
    <w:lvl w:ilvl="2" w:tplc="86FA83C0" w:tentative="1">
      <w:start w:val="1"/>
      <w:numFmt w:val="lowerRoman"/>
      <w:lvlText w:val="%3."/>
      <w:lvlJc w:val="right"/>
      <w:pPr>
        <w:ind w:left="2160" w:hanging="180"/>
      </w:pPr>
    </w:lvl>
    <w:lvl w:ilvl="3" w:tplc="E13EB45C" w:tentative="1">
      <w:start w:val="1"/>
      <w:numFmt w:val="decimal"/>
      <w:lvlText w:val="%4."/>
      <w:lvlJc w:val="left"/>
      <w:pPr>
        <w:ind w:left="2880" w:hanging="360"/>
      </w:pPr>
    </w:lvl>
    <w:lvl w:ilvl="4" w:tplc="E4622FA8" w:tentative="1">
      <w:start w:val="1"/>
      <w:numFmt w:val="lowerLetter"/>
      <w:lvlText w:val="%5."/>
      <w:lvlJc w:val="left"/>
      <w:pPr>
        <w:ind w:left="3600" w:hanging="360"/>
      </w:pPr>
    </w:lvl>
    <w:lvl w:ilvl="5" w:tplc="9440032A" w:tentative="1">
      <w:start w:val="1"/>
      <w:numFmt w:val="lowerRoman"/>
      <w:lvlText w:val="%6."/>
      <w:lvlJc w:val="right"/>
      <w:pPr>
        <w:ind w:left="4320" w:hanging="180"/>
      </w:pPr>
    </w:lvl>
    <w:lvl w:ilvl="6" w:tplc="D8D85852" w:tentative="1">
      <w:start w:val="1"/>
      <w:numFmt w:val="decimal"/>
      <w:lvlText w:val="%7."/>
      <w:lvlJc w:val="left"/>
      <w:pPr>
        <w:ind w:left="5040" w:hanging="360"/>
      </w:pPr>
    </w:lvl>
    <w:lvl w:ilvl="7" w:tplc="B4C2F29E" w:tentative="1">
      <w:start w:val="1"/>
      <w:numFmt w:val="lowerLetter"/>
      <w:lvlText w:val="%8."/>
      <w:lvlJc w:val="left"/>
      <w:pPr>
        <w:ind w:left="5760" w:hanging="360"/>
      </w:pPr>
    </w:lvl>
    <w:lvl w:ilvl="8" w:tplc="45008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E1ED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9ACB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E8E2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7CA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E6F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C57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C0B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EE2A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D0A8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7404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F42A5E" w:tentative="1">
      <w:start w:val="1"/>
      <w:numFmt w:val="lowerLetter"/>
      <w:lvlText w:val="%2."/>
      <w:lvlJc w:val="left"/>
      <w:pPr>
        <w:ind w:left="1440" w:hanging="360"/>
      </w:pPr>
    </w:lvl>
    <w:lvl w:ilvl="2" w:tplc="A0149486" w:tentative="1">
      <w:start w:val="1"/>
      <w:numFmt w:val="lowerRoman"/>
      <w:lvlText w:val="%3."/>
      <w:lvlJc w:val="right"/>
      <w:pPr>
        <w:ind w:left="2160" w:hanging="180"/>
      </w:pPr>
    </w:lvl>
    <w:lvl w:ilvl="3" w:tplc="59407800" w:tentative="1">
      <w:start w:val="1"/>
      <w:numFmt w:val="decimal"/>
      <w:lvlText w:val="%4."/>
      <w:lvlJc w:val="left"/>
      <w:pPr>
        <w:ind w:left="2880" w:hanging="360"/>
      </w:pPr>
    </w:lvl>
    <w:lvl w:ilvl="4" w:tplc="078CC450" w:tentative="1">
      <w:start w:val="1"/>
      <w:numFmt w:val="lowerLetter"/>
      <w:lvlText w:val="%5."/>
      <w:lvlJc w:val="left"/>
      <w:pPr>
        <w:ind w:left="3600" w:hanging="360"/>
      </w:pPr>
    </w:lvl>
    <w:lvl w:ilvl="5" w:tplc="C1CAEDA4" w:tentative="1">
      <w:start w:val="1"/>
      <w:numFmt w:val="lowerRoman"/>
      <w:lvlText w:val="%6."/>
      <w:lvlJc w:val="right"/>
      <w:pPr>
        <w:ind w:left="4320" w:hanging="180"/>
      </w:pPr>
    </w:lvl>
    <w:lvl w:ilvl="6" w:tplc="748CBD18" w:tentative="1">
      <w:start w:val="1"/>
      <w:numFmt w:val="decimal"/>
      <w:lvlText w:val="%7."/>
      <w:lvlJc w:val="left"/>
      <w:pPr>
        <w:ind w:left="5040" w:hanging="360"/>
      </w:pPr>
    </w:lvl>
    <w:lvl w:ilvl="7" w:tplc="FB26A620" w:tentative="1">
      <w:start w:val="1"/>
      <w:numFmt w:val="lowerLetter"/>
      <w:lvlText w:val="%8."/>
      <w:lvlJc w:val="left"/>
      <w:pPr>
        <w:ind w:left="5760" w:hanging="360"/>
      </w:pPr>
    </w:lvl>
    <w:lvl w:ilvl="8" w:tplc="9F1C5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562D1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EEA8F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A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28A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C2C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BE4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9AE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C492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B079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77A5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21C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3BCA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01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E06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AEF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CF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CD0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9C84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B7C92"/>
    <w:multiLevelType w:val="hybridMultilevel"/>
    <w:tmpl w:val="DFB265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E6E47D4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650A700">
      <w:start w:val="1"/>
      <w:numFmt w:val="lowerLetter"/>
      <w:lvlText w:val="%2."/>
      <w:lvlJc w:val="left"/>
      <w:pPr>
        <w:ind w:left="1364" w:hanging="360"/>
      </w:pPr>
    </w:lvl>
    <w:lvl w:ilvl="2" w:tplc="3C249482">
      <w:start w:val="1"/>
      <w:numFmt w:val="lowerRoman"/>
      <w:lvlText w:val="%3."/>
      <w:lvlJc w:val="right"/>
      <w:pPr>
        <w:ind w:left="2084" w:hanging="180"/>
      </w:pPr>
    </w:lvl>
    <w:lvl w:ilvl="3" w:tplc="C762B098">
      <w:start w:val="1"/>
      <w:numFmt w:val="decimal"/>
      <w:lvlText w:val="%4."/>
      <w:lvlJc w:val="left"/>
      <w:pPr>
        <w:ind w:left="2804" w:hanging="360"/>
      </w:pPr>
    </w:lvl>
    <w:lvl w:ilvl="4" w:tplc="2F121F58">
      <w:start w:val="1"/>
      <w:numFmt w:val="lowerLetter"/>
      <w:lvlText w:val="%5."/>
      <w:lvlJc w:val="left"/>
      <w:pPr>
        <w:ind w:left="3524" w:hanging="360"/>
      </w:pPr>
    </w:lvl>
    <w:lvl w:ilvl="5" w:tplc="E8FA41C2">
      <w:start w:val="1"/>
      <w:numFmt w:val="lowerRoman"/>
      <w:lvlText w:val="%6."/>
      <w:lvlJc w:val="right"/>
      <w:pPr>
        <w:ind w:left="4244" w:hanging="180"/>
      </w:pPr>
    </w:lvl>
    <w:lvl w:ilvl="6" w:tplc="31BA37E4">
      <w:start w:val="1"/>
      <w:numFmt w:val="decimal"/>
      <w:lvlText w:val="%7."/>
      <w:lvlJc w:val="left"/>
      <w:pPr>
        <w:ind w:left="4964" w:hanging="360"/>
      </w:pPr>
    </w:lvl>
    <w:lvl w:ilvl="7" w:tplc="A2760B3E">
      <w:start w:val="1"/>
      <w:numFmt w:val="lowerLetter"/>
      <w:lvlText w:val="%8."/>
      <w:lvlJc w:val="left"/>
      <w:pPr>
        <w:ind w:left="5684" w:hanging="360"/>
      </w:pPr>
    </w:lvl>
    <w:lvl w:ilvl="8" w:tplc="C1B254DC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B06C8D7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AC2E4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1CF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E65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4FF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D2E6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FC8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4043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400A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D89C58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08AEA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51219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CAA9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AE526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3EE7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9E01FF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A10DB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05CD68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36F833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37C5406" w:tentative="1">
      <w:start w:val="1"/>
      <w:numFmt w:val="lowerLetter"/>
      <w:lvlText w:val="%2."/>
      <w:lvlJc w:val="left"/>
      <w:pPr>
        <w:ind w:left="1440" w:hanging="360"/>
      </w:pPr>
    </w:lvl>
    <w:lvl w:ilvl="2" w:tplc="D80AB6D8" w:tentative="1">
      <w:start w:val="1"/>
      <w:numFmt w:val="lowerRoman"/>
      <w:lvlText w:val="%3."/>
      <w:lvlJc w:val="right"/>
      <w:pPr>
        <w:ind w:left="2160" w:hanging="180"/>
      </w:pPr>
    </w:lvl>
    <w:lvl w:ilvl="3" w:tplc="2D4E79B6" w:tentative="1">
      <w:start w:val="1"/>
      <w:numFmt w:val="decimal"/>
      <w:lvlText w:val="%4."/>
      <w:lvlJc w:val="left"/>
      <w:pPr>
        <w:ind w:left="2880" w:hanging="360"/>
      </w:pPr>
    </w:lvl>
    <w:lvl w:ilvl="4" w:tplc="B7723670" w:tentative="1">
      <w:start w:val="1"/>
      <w:numFmt w:val="lowerLetter"/>
      <w:lvlText w:val="%5."/>
      <w:lvlJc w:val="left"/>
      <w:pPr>
        <w:ind w:left="3600" w:hanging="360"/>
      </w:pPr>
    </w:lvl>
    <w:lvl w:ilvl="5" w:tplc="DFC427EE" w:tentative="1">
      <w:start w:val="1"/>
      <w:numFmt w:val="lowerRoman"/>
      <w:lvlText w:val="%6."/>
      <w:lvlJc w:val="right"/>
      <w:pPr>
        <w:ind w:left="4320" w:hanging="180"/>
      </w:pPr>
    </w:lvl>
    <w:lvl w:ilvl="6" w:tplc="52748470" w:tentative="1">
      <w:start w:val="1"/>
      <w:numFmt w:val="decimal"/>
      <w:lvlText w:val="%7."/>
      <w:lvlJc w:val="left"/>
      <w:pPr>
        <w:ind w:left="5040" w:hanging="360"/>
      </w:pPr>
    </w:lvl>
    <w:lvl w:ilvl="7" w:tplc="4BF0968C" w:tentative="1">
      <w:start w:val="1"/>
      <w:numFmt w:val="lowerLetter"/>
      <w:lvlText w:val="%8."/>
      <w:lvlJc w:val="left"/>
      <w:pPr>
        <w:ind w:left="5760" w:hanging="360"/>
      </w:pPr>
    </w:lvl>
    <w:lvl w:ilvl="8" w:tplc="01CAE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5FDE31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2483B6" w:tentative="1">
      <w:start w:val="1"/>
      <w:numFmt w:val="lowerLetter"/>
      <w:lvlText w:val="%2."/>
      <w:lvlJc w:val="left"/>
      <w:pPr>
        <w:ind w:left="1440" w:hanging="360"/>
      </w:pPr>
    </w:lvl>
    <w:lvl w:ilvl="2" w:tplc="77BAACA0" w:tentative="1">
      <w:start w:val="1"/>
      <w:numFmt w:val="lowerRoman"/>
      <w:lvlText w:val="%3."/>
      <w:lvlJc w:val="right"/>
      <w:pPr>
        <w:ind w:left="2160" w:hanging="180"/>
      </w:pPr>
    </w:lvl>
    <w:lvl w:ilvl="3" w:tplc="2B86FF96" w:tentative="1">
      <w:start w:val="1"/>
      <w:numFmt w:val="decimal"/>
      <w:lvlText w:val="%4."/>
      <w:lvlJc w:val="left"/>
      <w:pPr>
        <w:ind w:left="2880" w:hanging="360"/>
      </w:pPr>
    </w:lvl>
    <w:lvl w:ilvl="4" w:tplc="E3C80E94" w:tentative="1">
      <w:start w:val="1"/>
      <w:numFmt w:val="lowerLetter"/>
      <w:lvlText w:val="%5."/>
      <w:lvlJc w:val="left"/>
      <w:pPr>
        <w:ind w:left="3600" w:hanging="360"/>
      </w:pPr>
    </w:lvl>
    <w:lvl w:ilvl="5" w:tplc="862A61C8" w:tentative="1">
      <w:start w:val="1"/>
      <w:numFmt w:val="lowerRoman"/>
      <w:lvlText w:val="%6."/>
      <w:lvlJc w:val="right"/>
      <w:pPr>
        <w:ind w:left="4320" w:hanging="180"/>
      </w:pPr>
    </w:lvl>
    <w:lvl w:ilvl="6" w:tplc="CC903216" w:tentative="1">
      <w:start w:val="1"/>
      <w:numFmt w:val="decimal"/>
      <w:lvlText w:val="%7."/>
      <w:lvlJc w:val="left"/>
      <w:pPr>
        <w:ind w:left="5040" w:hanging="360"/>
      </w:pPr>
    </w:lvl>
    <w:lvl w:ilvl="7" w:tplc="C7242A5C" w:tentative="1">
      <w:start w:val="1"/>
      <w:numFmt w:val="lowerLetter"/>
      <w:lvlText w:val="%8."/>
      <w:lvlJc w:val="left"/>
      <w:pPr>
        <w:ind w:left="5760" w:hanging="360"/>
      </w:pPr>
    </w:lvl>
    <w:lvl w:ilvl="8" w:tplc="75F01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74DA70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3C7134" w:tentative="1">
      <w:start w:val="1"/>
      <w:numFmt w:val="lowerLetter"/>
      <w:lvlText w:val="%2."/>
      <w:lvlJc w:val="left"/>
      <w:pPr>
        <w:ind w:left="1440" w:hanging="360"/>
      </w:pPr>
    </w:lvl>
    <w:lvl w:ilvl="2" w:tplc="518CD404" w:tentative="1">
      <w:start w:val="1"/>
      <w:numFmt w:val="lowerRoman"/>
      <w:lvlText w:val="%3."/>
      <w:lvlJc w:val="right"/>
      <w:pPr>
        <w:ind w:left="2160" w:hanging="180"/>
      </w:pPr>
    </w:lvl>
    <w:lvl w:ilvl="3" w:tplc="30CA1038" w:tentative="1">
      <w:start w:val="1"/>
      <w:numFmt w:val="decimal"/>
      <w:lvlText w:val="%4."/>
      <w:lvlJc w:val="left"/>
      <w:pPr>
        <w:ind w:left="2880" w:hanging="360"/>
      </w:pPr>
    </w:lvl>
    <w:lvl w:ilvl="4" w:tplc="B7CC98F6" w:tentative="1">
      <w:start w:val="1"/>
      <w:numFmt w:val="lowerLetter"/>
      <w:lvlText w:val="%5."/>
      <w:lvlJc w:val="left"/>
      <w:pPr>
        <w:ind w:left="3600" w:hanging="360"/>
      </w:pPr>
    </w:lvl>
    <w:lvl w:ilvl="5" w:tplc="79D2D6D4" w:tentative="1">
      <w:start w:val="1"/>
      <w:numFmt w:val="lowerRoman"/>
      <w:lvlText w:val="%6."/>
      <w:lvlJc w:val="right"/>
      <w:pPr>
        <w:ind w:left="4320" w:hanging="180"/>
      </w:pPr>
    </w:lvl>
    <w:lvl w:ilvl="6" w:tplc="FC46B470" w:tentative="1">
      <w:start w:val="1"/>
      <w:numFmt w:val="decimal"/>
      <w:lvlText w:val="%7."/>
      <w:lvlJc w:val="left"/>
      <w:pPr>
        <w:ind w:left="5040" w:hanging="360"/>
      </w:pPr>
    </w:lvl>
    <w:lvl w:ilvl="7" w:tplc="A244AB88" w:tentative="1">
      <w:start w:val="1"/>
      <w:numFmt w:val="lowerLetter"/>
      <w:lvlText w:val="%8."/>
      <w:lvlJc w:val="left"/>
      <w:pPr>
        <w:ind w:left="5760" w:hanging="360"/>
      </w:pPr>
    </w:lvl>
    <w:lvl w:ilvl="8" w:tplc="033A0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DAD49CC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4B47EFA" w:tentative="1">
      <w:start w:val="1"/>
      <w:numFmt w:val="lowerLetter"/>
      <w:lvlText w:val="%2."/>
      <w:lvlJc w:val="left"/>
      <w:pPr>
        <w:ind w:left="1364" w:hanging="360"/>
      </w:pPr>
    </w:lvl>
    <w:lvl w:ilvl="2" w:tplc="BE4E3F34" w:tentative="1">
      <w:start w:val="1"/>
      <w:numFmt w:val="lowerRoman"/>
      <w:lvlText w:val="%3."/>
      <w:lvlJc w:val="right"/>
      <w:pPr>
        <w:ind w:left="2084" w:hanging="180"/>
      </w:pPr>
    </w:lvl>
    <w:lvl w:ilvl="3" w:tplc="3A1475EC" w:tentative="1">
      <w:start w:val="1"/>
      <w:numFmt w:val="decimal"/>
      <w:lvlText w:val="%4."/>
      <w:lvlJc w:val="left"/>
      <w:pPr>
        <w:ind w:left="2804" w:hanging="360"/>
      </w:pPr>
    </w:lvl>
    <w:lvl w:ilvl="4" w:tplc="672A0D54" w:tentative="1">
      <w:start w:val="1"/>
      <w:numFmt w:val="lowerLetter"/>
      <w:lvlText w:val="%5."/>
      <w:lvlJc w:val="left"/>
      <w:pPr>
        <w:ind w:left="3524" w:hanging="360"/>
      </w:pPr>
    </w:lvl>
    <w:lvl w:ilvl="5" w:tplc="9F200EAA" w:tentative="1">
      <w:start w:val="1"/>
      <w:numFmt w:val="lowerRoman"/>
      <w:lvlText w:val="%6."/>
      <w:lvlJc w:val="right"/>
      <w:pPr>
        <w:ind w:left="4244" w:hanging="180"/>
      </w:pPr>
    </w:lvl>
    <w:lvl w:ilvl="6" w:tplc="DEC6035E" w:tentative="1">
      <w:start w:val="1"/>
      <w:numFmt w:val="decimal"/>
      <w:lvlText w:val="%7."/>
      <w:lvlJc w:val="left"/>
      <w:pPr>
        <w:ind w:left="4964" w:hanging="360"/>
      </w:pPr>
    </w:lvl>
    <w:lvl w:ilvl="7" w:tplc="6DEED664" w:tentative="1">
      <w:start w:val="1"/>
      <w:numFmt w:val="lowerLetter"/>
      <w:lvlText w:val="%8."/>
      <w:lvlJc w:val="left"/>
      <w:pPr>
        <w:ind w:left="5684" w:hanging="360"/>
      </w:pPr>
    </w:lvl>
    <w:lvl w:ilvl="8" w:tplc="43F8111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B0B0F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B2AF3E" w:tentative="1">
      <w:start w:val="1"/>
      <w:numFmt w:val="lowerLetter"/>
      <w:lvlText w:val="%2."/>
      <w:lvlJc w:val="left"/>
      <w:pPr>
        <w:ind w:left="1440" w:hanging="360"/>
      </w:pPr>
    </w:lvl>
    <w:lvl w:ilvl="2" w:tplc="6060C6C6" w:tentative="1">
      <w:start w:val="1"/>
      <w:numFmt w:val="lowerRoman"/>
      <w:lvlText w:val="%3."/>
      <w:lvlJc w:val="right"/>
      <w:pPr>
        <w:ind w:left="2160" w:hanging="180"/>
      </w:pPr>
    </w:lvl>
    <w:lvl w:ilvl="3" w:tplc="51466334" w:tentative="1">
      <w:start w:val="1"/>
      <w:numFmt w:val="decimal"/>
      <w:lvlText w:val="%4."/>
      <w:lvlJc w:val="left"/>
      <w:pPr>
        <w:ind w:left="2880" w:hanging="360"/>
      </w:pPr>
    </w:lvl>
    <w:lvl w:ilvl="4" w:tplc="2F6A7FC4" w:tentative="1">
      <w:start w:val="1"/>
      <w:numFmt w:val="lowerLetter"/>
      <w:lvlText w:val="%5."/>
      <w:lvlJc w:val="left"/>
      <w:pPr>
        <w:ind w:left="3600" w:hanging="360"/>
      </w:pPr>
    </w:lvl>
    <w:lvl w:ilvl="5" w:tplc="05B42C9E" w:tentative="1">
      <w:start w:val="1"/>
      <w:numFmt w:val="lowerRoman"/>
      <w:lvlText w:val="%6."/>
      <w:lvlJc w:val="right"/>
      <w:pPr>
        <w:ind w:left="4320" w:hanging="180"/>
      </w:pPr>
    </w:lvl>
    <w:lvl w:ilvl="6" w:tplc="00D8ACD2" w:tentative="1">
      <w:start w:val="1"/>
      <w:numFmt w:val="decimal"/>
      <w:lvlText w:val="%7."/>
      <w:lvlJc w:val="left"/>
      <w:pPr>
        <w:ind w:left="5040" w:hanging="360"/>
      </w:pPr>
    </w:lvl>
    <w:lvl w:ilvl="7" w:tplc="A5D46698" w:tentative="1">
      <w:start w:val="1"/>
      <w:numFmt w:val="lowerLetter"/>
      <w:lvlText w:val="%8."/>
      <w:lvlJc w:val="left"/>
      <w:pPr>
        <w:ind w:left="5760" w:hanging="360"/>
      </w:pPr>
    </w:lvl>
    <w:lvl w:ilvl="8" w:tplc="5BFA1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66910054">
    <w:abstractNumId w:val="20"/>
  </w:num>
  <w:num w:numId="2" w16cid:durableId="565604275">
    <w:abstractNumId w:val="7"/>
  </w:num>
  <w:num w:numId="3" w16cid:durableId="676925978">
    <w:abstractNumId w:val="11"/>
  </w:num>
  <w:num w:numId="4" w16cid:durableId="1718164861">
    <w:abstractNumId w:val="29"/>
  </w:num>
  <w:num w:numId="5" w16cid:durableId="73170208">
    <w:abstractNumId w:val="0"/>
  </w:num>
  <w:num w:numId="6" w16cid:durableId="1730761438">
    <w:abstractNumId w:val="12"/>
  </w:num>
  <w:num w:numId="7" w16cid:durableId="135996047">
    <w:abstractNumId w:val="30"/>
  </w:num>
  <w:num w:numId="8" w16cid:durableId="11276977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3978481">
    <w:abstractNumId w:val="1"/>
  </w:num>
  <w:num w:numId="10" w16cid:durableId="379324231">
    <w:abstractNumId w:val="0"/>
    <w:lvlOverride w:ilvl="0">
      <w:startOverride w:val="1"/>
    </w:lvlOverride>
  </w:num>
  <w:num w:numId="11" w16cid:durableId="256447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5406515">
    <w:abstractNumId w:val="7"/>
  </w:num>
  <w:num w:numId="13" w16cid:durableId="167598792">
    <w:abstractNumId w:val="29"/>
  </w:num>
  <w:num w:numId="14" w16cid:durableId="547421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1621938">
    <w:abstractNumId w:val="21"/>
  </w:num>
  <w:num w:numId="16" w16cid:durableId="1662114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33555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4866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666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4733079">
    <w:abstractNumId w:val="26"/>
  </w:num>
  <w:num w:numId="21" w16cid:durableId="679743116">
    <w:abstractNumId w:val="9"/>
  </w:num>
  <w:num w:numId="22" w16cid:durableId="448206580">
    <w:abstractNumId w:val="33"/>
  </w:num>
  <w:num w:numId="23" w16cid:durableId="1892689656">
    <w:abstractNumId w:val="36"/>
  </w:num>
  <w:num w:numId="24" w16cid:durableId="1838572288">
    <w:abstractNumId w:val="34"/>
  </w:num>
  <w:num w:numId="25" w16cid:durableId="735199501">
    <w:abstractNumId w:val="13"/>
  </w:num>
  <w:num w:numId="26" w16cid:durableId="1735274923">
    <w:abstractNumId w:val="35"/>
  </w:num>
  <w:num w:numId="27" w16cid:durableId="1179078986">
    <w:abstractNumId w:val="8"/>
  </w:num>
  <w:num w:numId="28" w16cid:durableId="1231186888">
    <w:abstractNumId w:val="32"/>
  </w:num>
  <w:num w:numId="29" w16cid:durableId="20670420">
    <w:abstractNumId w:val="17"/>
  </w:num>
  <w:num w:numId="30" w16cid:durableId="945387710">
    <w:abstractNumId w:val="2"/>
  </w:num>
  <w:num w:numId="31" w16cid:durableId="542404242">
    <w:abstractNumId w:val="27"/>
  </w:num>
  <w:num w:numId="32" w16cid:durableId="592084122">
    <w:abstractNumId w:val="18"/>
  </w:num>
  <w:num w:numId="33" w16cid:durableId="1947224391">
    <w:abstractNumId w:val="16"/>
  </w:num>
  <w:num w:numId="34" w16cid:durableId="639576021">
    <w:abstractNumId w:val="3"/>
  </w:num>
  <w:num w:numId="35" w16cid:durableId="876427499">
    <w:abstractNumId w:val="4"/>
  </w:num>
  <w:num w:numId="36" w16cid:durableId="741105434">
    <w:abstractNumId w:val="15"/>
  </w:num>
  <w:num w:numId="37" w16cid:durableId="1436167885">
    <w:abstractNumId w:val="10"/>
  </w:num>
  <w:num w:numId="38" w16cid:durableId="371077751">
    <w:abstractNumId w:val="14"/>
  </w:num>
  <w:num w:numId="39" w16cid:durableId="845630757">
    <w:abstractNumId w:val="24"/>
  </w:num>
  <w:num w:numId="40" w16cid:durableId="404452950">
    <w:abstractNumId w:val="31"/>
  </w:num>
  <w:num w:numId="41" w16cid:durableId="1986733575">
    <w:abstractNumId w:val="19"/>
  </w:num>
  <w:num w:numId="42" w16cid:durableId="832792875">
    <w:abstractNumId w:val="25"/>
  </w:num>
  <w:num w:numId="43" w16cid:durableId="1481266601">
    <w:abstractNumId w:val="6"/>
  </w:num>
  <w:num w:numId="44" w16cid:durableId="940186468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0382A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321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C7DC5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A7E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7DB4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1BFA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4390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4BF9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C4B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F0F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099EC4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8A4E8-E621-44AE-8BCE-621102BD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18</cp:revision>
  <cp:lastPrinted>2026-03-18T15:36:00Z</cp:lastPrinted>
  <dcterms:created xsi:type="dcterms:W3CDTF">2024-02-22T12:08:00Z</dcterms:created>
  <dcterms:modified xsi:type="dcterms:W3CDTF">2026-03-18T15:36:00Z</dcterms:modified>
</cp:coreProperties>
</file>