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44/2026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23 de março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22025C2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6554184" w14:textId="77777777" w:rsidR="00314FA7" w:rsidRDefault="00314FA7" w:rsidP="00314FA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FBF4E14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79232908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4EA1AF4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</w:p>
    <w:p w14:paraId="3418F701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</w:p>
    <w:p w14:paraId="3CC8BE93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</w:p>
    <w:p w14:paraId="7C43E5BD" w14:textId="312200D9" w:rsidR="00314FA7" w:rsidRDefault="00314FA7" w:rsidP="00314FA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 e Lei Complementar.</w:t>
      </w:r>
    </w:p>
    <w:p w14:paraId="53D189C8" w14:textId="77777777" w:rsidR="00314FA7" w:rsidRDefault="00314FA7" w:rsidP="00314FA7">
      <w:pPr>
        <w:tabs>
          <w:tab w:val="left" w:pos="4820"/>
        </w:tabs>
        <w:rPr>
          <w:iCs/>
        </w:rPr>
      </w:pPr>
    </w:p>
    <w:p w14:paraId="289F9CE4" w14:textId="77777777" w:rsidR="00314FA7" w:rsidRDefault="00314FA7" w:rsidP="00314FA7">
      <w:pPr>
        <w:tabs>
          <w:tab w:val="left" w:pos="4820"/>
        </w:tabs>
        <w:rPr>
          <w:iCs/>
        </w:rPr>
      </w:pPr>
    </w:p>
    <w:p w14:paraId="0E52AB80" w14:textId="77777777" w:rsidR="00314FA7" w:rsidRDefault="00314FA7" w:rsidP="00314FA7">
      <w:pPr>
        <w:tabs>
          <w:tab w:val="left" w:pos="4820"/>
        </w:tabs>
        <w:rPr>
          <w:iCs/>
        </w:rPr>
      </w:pPr>
    </w:p>
    <w:p w14:paraId="148A0AB8" w14:textId="77777777" w:rsidR="00314FA7" w:rsidRDefault="00314FA7" w:rsidP="00314FA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EC9F7AF" w14:textId="77777777" w:rsidR="00314FA7" w:rsidRDefault="00314FA7" w:rsidP="00314FA7">
      <w:pPr>
        <w:tabs>
          <w:tab w:val="left" w:pos="4820"/>
        </w:tabs>
        <w:ind w:firstLine="1418"/>
        <w:jc w:val="both"/>
        <w:rPr>
          <w:iCs/>
        </w:rPr>
      </w:pPr>
    </w:p>
    <w:p w14:paraId="752FA8F2" w14:textId="77777777" w:rsidR="00314FA7" w:rsidRDefault="00314FA7" w:rsidP="00314FA7">
      <w:pPr>
        <w:tabs>
          <w:tab w:val="left" w:pos="4820"/>
        </w:tabs>
        <w:ind w:firstLine="1418"/>
        <w:jc w:val="both"/>
        <w:rPr>
          <w:iCs/>
        </w:rPr>
      </w:pPr>
    </w:p>
    <w:p w14:paraId="40714AD8" w14:textId="77777777" w:rsidR="00314FA7" w:rsidRDefault="00314FA7" w:rsidP="00314FA7">
      <w:pPr>
        <w:tabs>
          <w:tab w:val="left" w:pos="4820"/>
        </w:tabs>
        <w:ind w:firstLine="1418"/>
        <w:jc w:val="both"/>
        <w:rPr>
          <w:iCs/>
        </w:rPr>
      </w:pPr>
    </w:p>
    <w:p w14:paraId="55510EEB" w14:textId="29878353" w:rsidR="00314FA7" w:rsidRDefault="00314FA7" w:rsidP="00314FA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1</w:t>
      </w:r>
      <w:r>
        <w:rPr>
          <w:iCs/>
        </w:rPr>
        <w:t>9</w:t>
      </w:r>
      <w:r>
        <w:rPr>
          <w:iCs/>
        </w:rPr>
        <w:t xml:space="preserve">/2026 </w:t>
      </w:r>
      <w:r>
        <w:rPr>
          <w:iCs/>
        </w:rPr>
        <w:t>e</w:t>
      </w:r>
      <w:r>
        <w:rPr>
          <w:iCs/>
        </w:rPr>
        <w:t xml:space="preserve"> </w:t>
      </w:r>
      <w:r>
        <w:rPr>
          <w:iCs/>
        </w:rPr>
        <w:t>20</w:t>
      </w:r>
      <w:r>
        <w:rPr>
          <w:iCs/>
        </w:rPr>
        <w:t>/2026 e o</w:t>
      </w:r>
      <w:r>
        <w:rPr>
          <w:iCs/>
        </w:rPr>
        <w:t xml:space="preserve"> </w:t>
      </w:r>
      <w:r>
        <w:rPr>
          <w:iCs/>
        </w:rPr>
        <w:t>Autógrafo de Lei Complementar n° 0</w:t>
      </w:r>
      <w:r>
        <w:rPr>
          <w:iCs/>
        </w:rPr>
        <w:t>8</w:t>
      </w:r>
      <w:r>
        <w:rPr>
          <w:iCs/>
        </w:rPr>
        <w:t xml:space="preserve">/2026, cujos projetos tramitaram e foram aprovados na </w:t>
      </w:r>
      <w:r>
        <w:rPr>
          <w:iCs/>
        </w:rPr>
        <w:t>7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23</w:t>
      </w:r>
      <w:r>
        <w:rPr>
          <w:iCs/>
        </w:rPr>
        <w:t xml:space="preserve"> de março de 2026.</w:t>
      </w:r>
    </w:p>
    <w:p w14:paraId="21B62E08" w14:textId="77777777" w:rsidR="00314FA7" w:rsidRDefault="00314FA7" w:rsidP="00314FA7">
      <w:pPr>
        <w:tabs>
          <w:tab w:val="left" w:pos="4820"/>
        </w:tabs>
        <w:ind w:firstLine="1418"/>
        <w:jc w:val="both"/>
        <w:rPr>
          <w:iCs/>
        </w:rPr>
      </w:pPr>
    </w:p>
    <w:p w14:paraId="6510A885" w14:textId="77777777" w:rsidR="00314FA7" w:rsidRDefault="00314FA7" w:rsidP="00314FA7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4B1DD852" w14:textId="77777777" w:rsidR="00314FA7" w:rsidRDefault="00314FA7" w:rsidP="00314FA7">
      <w:pPr>
        <w:tabs>
          <w:tab w:val="left" w:pos="4820"/>
        </w:tabs>
        <w:jc w:val="both"/>
        <w:rPr>
          <w:iCs/>
        </w:rPr>
      </w:pPr>
    </w:p>
    <w:p w14:paraId="5300B21B" w14:textId="77777777" w:rsidR="00314FA7" w:rsidRDefault="00314FA7" w:rsidP="00314FA7">
      <w:pPr>
        <w:tabs>
          <w:tab w:val="left" w:pos="1418"/>
        </w:tabs>
        <w:jc w:val="both"/>
        <w:rPr>
          <w:iCs/>
        </w:rPr>
      </w:pPr>
    </w:p>
    <w:p w14:paraId="5CBD9A5C" w14:textId="77777777" w:rsidR="00314FA7" w:rsidRDefault="00314FA7" w:rsidP="00314FA7">
      <w:pPr>
        <w:tabs>
          <w:tab w:val="left" w:pos="1418"/>
        </w:tabs>
        <w:jc w:val="both"/>
        <w:rPr>
          <w:iCs/>
        </w:rPr>
      </w:pPr>
    </w:p>
    <w:p w14:paraId="191918D1" w14:textId="70D7B27B" w:rsidR="002A1E6C" w:rsidRDefault="00314FA7" w:rsidP="00314FA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9CA" w14:textId="77777777" w:rsidR="00E1104F" w:rsidRDefault="00E1104F">
      <w:r>
        <w:separator/>
      </w:r>
    </w:p>
  </w:endnote>
  <w:endnote w:type="continuationSeparator" w:id="0">
    <w:p w14:paraId="1AFCAF25" w14:textId="77777777" w:rsidR="00E1104F" w:rsidRDefault="00E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337E" w14:textId="77777777" w:rsidR="00E1104F" w:rsidRDefault="00E1104F">
      <w:r>
        <w:separator/>
      </w:r>
    </w:p>
  </w:footnote>
  <w:footnote w:type="continuationSeparator" w:id="0">
    <w:p w14:paraId="61D1ACE3" w14:textId="77777777" w:rsidR="00E1104F" w:rsidRDefault="00E1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EEC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7694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F0A31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44F6CC" w:tentative="1">
      <w:start w:val="1"/>
      <w:numFmt w:val="lowerLetter"/>
      <w:lvlText w:val="%2."/>
      <w:lvlJc w:val="left"/>
      <w:pPr>
        <w:ind w:left="1440" w:hanging="360"/>
      </w:pPr>
    </w:lvl>
    <w:lvl w:ilvl="2" w:tplc="75108244" w:tentative="1">
      <w:start w:val="1"/>
      <w:numFmt w:val="lowerRoman"/>
      <w:lvlText w:val="%3."/>
      <w:lvlJc w:val="right"/>
      <w:pPr>
        <w:ind w:left="2160" w:hanging="180"/>
      </w:pPr>
    </w:lvl>
    <w:lvl w:ilvl="3" w:tplc="CFC8D26E" w:tentative="1">
      <w:start w:val="1"/>
      <w:numFmt w:val="decimal"/>
      <w:lvlText w:val="%4."/>
      <w:lvlJc w:val="left"/>
      <w:pPr>
        <w:ind w:left="2880" w:hanging="360"/>
      </w:pPr>
    </w:lvl>
    <w:lvl w:ilvl="4" w:tplc="72768072" w:tentative="1">
      <w:start w:val="1"/>
      <w:numFmt w:val="lowerLetter"/>
      <w:lvlText w:val="%5."/>
      <w:lvlJc w:val="left"/>
      <w:pPr>
        <w:ind w:left="3600" w:hanging="360"/>
      </w:pPr>
    </w:lvl>
    <w:lvl w:ilvl="5" w:tplc="FE966890" w:tentative="1">
      <w:start w:val="1"/>
      <w:numFmt w:val="lowerRoman"/>
      <w:lvlText w:val="%6."/>
      <w:lvlJc w:val="right"/>
      <w:pPr>
        <w:ind w:left="4320" w:hanging="180"/>
      </w:pPr>
    </w:lvl>
    <w:lvl w:ilvl="6" w:tplc="BFE08BF6" w:tentative="1">
      <w:start w:val="1"/>
      <w:numFmt w:val="decimal"/>
      <w:lvlText w:val="%7."/>
      <w:lvlJc w:val="left"/>
      <w:pPr>
        <w:ind w:left="5040" w:hanging="360"/>
      </w:pPr>
    </w:lvl>
    <w:lvl w:ilvl="7" w:tplc="D3E82B2E" w:tentative="1">
      <w:start w:val="1"/>
      <w:numFmt w:val="lowerLetter"/>
      <w:lvlText w:val="%8."/>
      <w:lvlJc w:val="left"/>
      <w:pPr>
        <w:ind w:left="5760" w:hanging="360"/>
      </w:pPr>
    </w:lvl>
    <w:lvl w:ilvl="8" w:tplc="D2D6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6DA5B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F20370A" w:tentative="1">
      <w:start w:val="1"/>
      <w:numFmt w:val="lowerLetter"/>
      <w:lvlText w:val="%2."/>
      <w:lvlJc w:val="left"/>
      <w:pPr>
        <w:ind w:left="1440" w:hanging="360"/>
      </w:pPr>
    </w:lvl>
    <w:lvl w:ilvl="2" w:tplc="E95E6A1A" w:tentative="1">
      <w:start w:val="1"/>
      <w:numFmt w:val="lowerRoman"/>
      <w:lvlText w:val="%3."/>
      <w:lvlJc w:val="right"/>
      <w:pPr>
        <w:ind w:left="2160" w:hanging="180"/>
      </w:pPr>
    </w:lvl>
    <w:lvl w:ilvl="3" w:tplc="D95082AE" w:tentative="1">
      <w:start w:val="1"/>
      <w:numFmt w:val="decimal"/>
      <w:lvlText w:val="%4."/>
      <w:lvlJc w:val="left"/>
      <w:pPr>
        <w:ind w:left="2880" w:hanging="360"/>
      </w:pPr>
    </w:lvl>
    <w:lvl w:ilvl="4" w:tplc="E2A2F986" w:tentative="1">
      <w:start w:val="1"/>
      <w:numFmt w:val="lowerLetter"/>
      <w:lvlText w:val="%5."/>
      <w:lvlJc w:val="left"/>
      <w:pPr>
        <w:ind w:left="3600" w:hanging="360"/>
      </w:pPr>
    </w:lvl>
    <w:lvl w:ilvl="5" w:tplc="34E47C3E" w:tentative="1">
      <w:start w:val="1"/>
      <w:numFmt w:val="lowerRoman"/>
      <w:lvlText w:val="%6."/>
      <w:lvlJc w:val="right"/>
      <w:pPr>
        <w:ind w:left="4320" w:hanging="180"/>
      </w:pPr>
    </w:lvl>
    <w:lvl w:ilvl="6" w:tplc="E89A04E2" w:tentative="1">
      <w:start w:val="1"/>
      <w:numFmt w:val="decimal"/>
      <w:lvlText w:val="%7."/>
      <w:lvlJc w:val="left"/>
      <w:pPr>
        <w:ind w:left="5040" w:hanging="360"/>
      </w:pPr>
    </w:lvl>
    <w:lvl w:ilvl="7" w:tplc="AF747DB6" w:tentative="1">
      <w:start w:val="1"/>
      <w:numFmt w:val="lowerLetter"/>
      <w:lvlText w:val="%8."/>
      <w:lvlJc w:val="left"/>
      <w:pPr>
        <w:ind w:left="5760" w:hanging="360"/>
      </w:pPr>
    </w:lvl>
    <w:lvl w:ilvl="8" w:tplc="13CCF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542EF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866492" w:tentative="1">
      <w:start w:val="1"/>
      <w:numFmt w:val="lowerLetter"/>
      <w:lvlText w:val="%2."/>
      <w:lvlJc w:val="left"/>
      <w:pPr>
        <w:ind w:left="1440" w:hanging="360"/>
      </w:pPr>
    </w:lvl>
    <w:lvl w:ilvl="2" w:tplc="BDA602B6" w:tentative="1">
      <w:start w:val="1"/>
      <w:numFmt w:val="lowerRoman"/>
      <w:lvlText w:val="%3."/>
      <w:lvlJc w:val="right"/>
      <w:pPr>
        <w:ind w:left="2160" w:hanging="180"/>
      </w:pPr>
    </w:lvl>
    <w:lvl w:ilvl="3" w:tplc="81F4DA2A" w:tentative="1">
      <w:start w:val="1"/>
      <w:numFmt w:val="decimal"/>
      <w:lvlText w:val="%4."/>
      <w:lvlJc w:val="left"/>
      <w:pPr>
        <w:ind w:left="2880" w:hanging="360"/>
      </w:pPr>
    </w:lvl>
    <w:lvl w:ilvl="4" w:tplc="23BEA708" w:tentative="1">
      <w:start w:val="1"/>
      <w:numFmt w:val="lowerLetter"/>
      <w:lvlText w:val="%5."/>
      <w:lvlJc w:val="left"/>
      <w:pPr>
        <w:ind w:left="3600" w:hanging="360"/>
      </w:pPr>
    </w:lvl>
    <w:lvl w:ilvl="5" w:tplc="70DC2748" w:tentative="1">
      <w:start w:val="1"/>
      <w:numFmt w:val="lowerRoman"/>
      <w:lvlText w:val="%6."/>
      <w:lvlJc w:val="right"/>
      <w:pPr>
        <w:ind w:left="4320" w:hanging="180"/>
      </w:pPr>
    </w:lvl>
    <w:lvl w:ilvl="6" w:tplc="825EBF6A" w:tentative="1">
      <w:start w:val="1"/>
      <w:numFmt w:val="decimal"/>
      <w:lvlText w:val="%7."/>
      <w:lvlJc w:val="left"/>
      <w:pPr>
        <w:ind w:left="5040" w:hanging="360"/>
      </w:pPr>
    </w:lvl>
    <w:lvl w:ilvl="7" w:tplc="BD202032" w:tentative="1">
      <w:start w:val="1"/>
      <w:numFmt w:val="lowerLetter"/>
      <w:lvlText w:val="%8."/>
      <w:lvlJc w:val="left"/>
      <w:pPr>
        <w:ind w:left="5760" w:hanging="360"/>
      </w:pPr>
    </w:lvl>
    <w:lvl w:ilvl="8" w:tplc="9932A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80C74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222E94" w:tentative="1">
      <w:start w:val="1"/>
      <w:numFmt w:val="lowerLetter"/>
      <w:lvlText w:val="%2."/>
      <w:lvlJc w:val="left"/>
      <w:pPr>
        <w:ind w:left="1440" w:hanging="360"/>
      </w:pPr>
    </w:lvl>
    <w:lvl w:ilvl="2" w:tplc="503C71FE" w:tentative="1">
      <w:start w:val="1"/>
      <w:numFmt w:val="lowerRoman"/>
      <w:lvlText w:val="%3."/>
      <w:lvlJc w:val="right"/>
      <w:pPr>
        <w:ind w:left="2160" w:hanging="180"/>
      </w:pPr>
    </w:lvl>
    <w:lvl w:ilvl="3" w:tplc="9676A4A8" w:tentative="1">
      <w:start w:val="1"/>
      <w:numFmt w:val="decimal"/>
      <w:lvlText w:val="%4."/>
      <w:lvlJc w:val="left"/>
      <w:pPr>
        <w:ind w:left="2880" w:hanging="360"/>
      </w:pPr>
    </w:lvl>
    <w:lvl w:ilvl="4" w:tplc="580C51D8" w:tentative="1">
      <w:start w:val="1"/>
      <w:numFmt w:val="lowerLetter"/>
      <w:lvlText w:val="%5."/>
      <w:lvlJc w:val="left"/>
      <w:pPr>
        <w:ind w:left="3600" w:hanging="360"/>
      </w:pPr>
    </w:lvl>
    <w:lvl w:ilvl="5" w:tplc="355ECBC4" w:tentative="1">
      <w:start w:val="1"/>
      <w:numFmt w:val="lowerRoman"/>
      <w:lvlText w:val="%6."/>
      <w:lvlJc w:val="right"/>
      <w:pPr>
        <w:ind w:left="4320" w:hanging="180"/>
      </w:pPr>
    </w:lvl>
    <w:lvl w:ilvl="6" w:tplc="CF9EA088" w:tentative="1">
      <w:start w:val="1"/>
      <w:numFmt w:val="decimal"/>
      <w:lvlText w:val="%7."/>
      <w:lvlJc w:val="left"/>
      <w:pPr>
        <w:ind w:left="5040" w:hanging="360"/>
      </w:pPr>
    </w:lvl>
    <w:lvl w:ilvl="7" w:tplc="FC5E3C40" w:tentative="1">
      <w:start w:val="1"/>
      <w:numFmt w:val="lowerLetter"/>
      <w:lvlText w:val="%8."/>
      <w:lvlJc w:val="left"/>
      <w:pPr>
        <w:ind w:left="5760" w:hanging="360"/>
      </w:pPr>
    </w:lvl>
    <w:lvl w:ilvl="8" w:tplc="CE52C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A687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8D1BE" w:tentative="1">
      <w:start w:val="1"/>
      <w:numFmt w:val="lowerLetter"/>
      <w:lvlText w:val="%2."/>
      <w:lvlJc w:val="left"/>
      <w:pPr>
        <w:ind w:left="1440" w:hanging="360"/>
      </w:pPr>
    </w:lvl>
    <w:lvl w:ilvl="2" w:tplc="19E4B9F8" w:tentative="1">
      <w:start w:val="1"/>
      <w:numFmt w:val="lowerRoman"/>
      <w:lvlText w:val="%3."/>
      <w:lvlJc w:val="right"/>
      <w:pPr>
        <w:ind w:left="2160" w:hanging="180"/>
      </w:pPr>
    </w:lvl>
    <w:lvl w:ilvl="3" w:tplc="0902E988" w:tentative="1">
      <w:start w:val="1"/>
      <w:numFmt w:val="decimal"/>
      <w:lvlText w:val="%4."/>
      <w:lvlJc w:val="left"/>
      <w:pPr>
        <w:ind w:left="2880" w:hanging="360"/>
      </w:pPr>
    </w:lvl>
    <w:lvl w:ilvl="4" w:tplc="8564C8D0" w:tentative="1">
      <w:start w:val="1"/>
      <w:numFmt w:val="lowerLetter"/>
      <w:lvlText w:val="%5."/>
      <w:lvlJc w:val="left"/>
      <w:pPr>
        <w:ind w:left="3600" w:hanging="360"/>
      </w:pPr>
    </w:lvl>
    <w:lvl w:ilvl="5" w:tplc="68F06116" w:tentative="1">
      <w:start w:val="1"/>
      <w:numFmt w:val="lowerRoman"/>
      <w:lvlText w:val="%6."/>
      <w:lvlJc w:val="right"/>
      <w:pPr>
        <w:ind w:left="4320" w:hanging="180"/>
      </w:pPr>
    </w:lvl>
    <w:lvl w:ilvl="6" w:tplc="FC76CCF0" w:tentative="1">
      <w:start w:val="1"/>
      <w:numFmt w:val="decimal"/>
      <w:lvlText w:val="%7."/>
      <w:lvlJc w:val="left"/>
      <w:pPr>
        <w:ind w:left="5040" w:hanging="360"/>
      </w:pPr>
    </w:lvl>
    <w:lvl w:ilvl="7" w:tplc="CDACD30A" w:tentative="1">
      <w:start w:val="1"/>
      <w:numFmt w:val="lowerLetter"/>
      <w:lvlText w:val="%8."/>
      <w:lvlJc w:val="left"/>
      <w:pPr>
        <w:ind w:left="5760" w:hanging="360"/>
      </w:pPr>
    </w:lvl>
    <w:lvl w:ilvl="8" w:tplc="AAF89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2FE6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6D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0D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4E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A6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A9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F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22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5C43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51A1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BE04FA" w:tentative="1">
      <w:start w:val="1"/>
      <w:numFmt w:val="lowerLetter"/>
      <w:lvlText w:val="%2."/>
      <w:lvlJc w:val="left"/>
      <w:pPr>
        <w:ind w:left="1440" w:hanging="360"/>
      </w:pPr>
    </w:lvl>
    <w:lvl w:ilvl="2" w:tplc="69BCD0B2" w:tentative="1">
      <w:start w:val="1"/>
      <w:numFmt w:val="lowerRoman"/>
      <w:lvlText w:val="%3."/>
      <w:lvlJc w:val="right"/>
      <w:pPr>
        <w:ind w:left="2160" w:hanging="180"/>
      </w:pPr>
    </w:lvl>
    <w:lvl w:ilvl="3" w:tplc="EAA202C2" w:tentative="1">
      <w:start w:val="1"/>
      <w:numFmt w:val="decimal"/>
      <w:lvlText w:val="%4."/>
      <w:lvlJc w:val="left"/>
      <w:pPr>
        <w:ind w:left="2880" w:hanging="360"/>
      </w:pPr>
    </w:lvl>
    <w:lvl w:ilvl="4" w:tplc="4B961BFA" w:tentative="1">
      <w:start w:val="1"/>
      <w:numFmt w:val="lowerLetter"/>
      <w:lvlText w:val="%5."/>
      <w:lvlJc w:val="left"/>
      <w:pPr>
        <w:ind w:left="3600" w:hanging="360"/>
      </w:pPr>
    </w:lvl>
    <w:lvl w:ilvl="5" w:tplc="8A5C4DE8" w:tentative="1">
      <w:start w:val="1"/>
      <w:numFmt w:val="lowerRoman"/>
      <w:lvlText w:val="%6."/>
      <w:lvlJc w:val="right"/>
      <w:pPr>
        <w:ind w:left="4320" w:hanging="180"/>
      </w:pPr>
    </w:lvl>
    <w:lvl w:ilvl="6" w:tplc="42FAEA72" w:tentative="1">
      <w:start w:val="1"/>
      <w:numFmt w:val="decimal"/>
      <w:lvlText w:val="%7."/>
      <w:lvlJc w:val="left"/>
      <w:pPr>
        <w:ind w:left="5040" w:hanging="360"/>
      </w:pPr>
    </w:lvl>
    <w:lvl w:ilvl="7" w:tplc="C2C6B7E4" w:tentative="1">
      <w:start w:val="1"/>
      <w:numFmt w:val="lowerLetter"/>
      <w:lvlText w:val="%8."/>
      <w:lvlJc w:val="left"/>
      <w:pPr>
        <w:ind w:left="5760" w:hanging="360"/>
      </w:pPr>
    </w:lvl>
    <w:lvl w:ilvl="8" w:tplc="5EFA1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A81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DE3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F48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AE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2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A7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01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41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A6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3E0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08A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DC3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05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79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02F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2A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E22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C04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BBCE6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06C084">
      <w:start w:val="1"/>
      <w:numFmt w:val="lowerLetter"/>
      <w:lvlText w:val="%2."/>
      <w:lvlJc w:val="left"/>
      <w:pPr>
        <w:ind w:left="1364" w:hanging="360"/>
      </w:pPr>
    </w:lvl>
    <w:lvl w:ilvl="2" w:tplc="2528F90C">
      <w:start w:val="1"/>
      <w:numFmt w:val="lowerRoman"/>
      <w:lvlText w:val="%3."/>
      <w:lvlJc w:val="right"/>
      <w:pPr>
        <w:ind w:left="2084" w:hanging="180"/>
      </w:pPr>
    </w:lvl>
    <w:lvl w:ilvl="3" w:tplc="E2F2068C">
      <w:start w:val="1"/>
      <w:numFmt w:val="decimal"/>
      <w:lvlText w:val="%4."/>
      <w:lvlJc w:val="left"/>
      <w:pPr>
        <w:ind w:left="2804" w:hanging="360"/>
      </w:pPr>
    </w:lvl>
    <w:lvl w:ilvl="4" w:tplc="6BD65F02">
      <w:start w:val="1"/>
      <w:numFmt w:val="lowerLetter"/>
      <w:lvlText w:val="%5."/>
      <w:lvlJc w:val="left"/>
      <w:pPr>
        <w:ind w:left="3524" w:hanging="360"/>
      </w:pPr>
    </w:lvl>
    <w:lvl w:ilvl="5" w:tplc="4B928284">
      <w:start w:val="1"/>
      <w:numFmt w:val="lowerRoman"/>
      <w:lvlText w:val="%6."/>
      <w:lvlJc w:val="right"/>
      <w:pPr>
        <w:ind w:left="4244" w:hanging="180"/>
      </w:pPr>
    </w:lvl>
    <w:lvl w:ilvl="6" w:tplc="87065BAC">
      <w:start w:val="1"/>
      <w:numFmt w:val="decimal"/>
      <w:lvlText w:val="%7."/>
      <w:lvlJc w:val="left"/>
      <w:pPr>
        <w:ind w:left="4964" w:hanging="360"/>
      </w:pPr>
    </w:lvl>
    <w:lvl w:ilvl="7" w:tplc="678863EC">
      <w:start w:val="1"/>
      <w:numFmt w:val="lowerLetter"/>
      <w:lvlText w:val="%8."/>
      <w:lvlJc w:val="left"/>
      <w:pPr>
        <w:ind w:left="5684" w:hanging="360"/>
      </w:pPr>
    </w:lvl>
    <w:lvl w:ilvl="8" w:tplc="DBF60A3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8CC6C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320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7A1B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0E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C8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A0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27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EA9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7C8F5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21E62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5892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600C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22C0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E00D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D6DA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A6FA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4EDB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29C52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8857AC" w:tentative="1">
      <w:start w:val="1"/>
      <w:numFmt w:val="lowerLetter"/>
      <w:lvlText w:val="%2."/>
      <w:lvlJc w:val="left"/>
      <w:pPr>
        <w:ind w:left="1440" w:hanging="360"/>
      </w:pPr>
    </w:lvl>
    <w:lvl w:ilvl="2" w:tplc="D40694A2" w:tentative="1">
      <w:start w:val="1"/>
      <w:numFmt w:val="lowerRoman"/>
      <w:lvlText w:val="%3."/>
      <w:lvlJc w:val="right"/>
      <w:pPr>
        <w:ind w:left="2160" w:hanging="180"/>
      </w:pPr>
    </w:lvl>
    <w:lvl w:ilvl="3" w:tplc="7FE87950" w:tentative="1">
      <w:start w:val="1"/>
      <w:numFmt w:val="decimal"/>
      <w:lvlText w:val="%4."/>
      <w:lvlJc w:val="left"/>
      <w:pPr>
        <w:ind w:left="2880" w:hanging="360"/>
      </w:pPr>
    </w:lvl>
    <w:lvl w:ilvl="4" w:tplc="8FB0FBE2" w:tentative="1">
      <w:start w:val="1"/>
      <w:numFmt w:val="lowerLetter"/>
      <w:lvlText w:val="%5."/>
      <w:lvlJc w:val="left"/>
      <w:pPr>
        <w:ind w:left="3600" w:hanging="360"/>
      </w:pPr>
    </w:lvl>
    <w:lvl w:ilvl="5" w:tplc="B588D7D6" w:tentative="1">
      <w:start w:val="1"/>
      <w:numFmt w:val="lowerRoman"/>
      <w:lvlText w:val="%6."/>
      <w:lvlJc w:val="right"/>
      <w:pPr>
        <w:ind w:left="4320" w:hanging="180"/>
      </w:pPr>
    </w:lvl>
    <w:lvl w:ilvl="6" w:tplc="A880CE58" w:tentative="1">
      <w:start w:val="1"/>
      <w:numFmt w:val="decimal"/>
      <w:lvlText w:val="%7."/>
      <w:lvlJc w:val="left"/>
      <w:pPr>
        <w:ind w:left="5040" w:hanging="360"/>
      </w:pPr>
    </w:lvl>
    <w:lvl w:ilvl="7" w:tplc="B428E41E" w:tentative="1">
      <w:start w:val="1"/>
      <w:numFmt w:val="lowerLetter"/>
      <w:lvlText w:val="%8."/>
      <w:lvlJc w:val="left"/>
      <w:pPr>
        <w:ind w:left="5760" w:hanging="360"/>
      </w:pPr>
    </w:lvl>
    <w:lvl w:ilvl="8" w:tplc="EA184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5E11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1C3B4A" w:tentative="1">
      <w:start w:val="1"/>
      <w:numFmt w:val="lowerLetter"/>
      <w:lvlText w:val="%2."/>
      <w:lvlJc w:val="left"/>
      <w:pPr>
        <w:ind w:left="1440" w:hanging="360"/>
      </w:pPr>
    </w:lvl>
    <w:lvl w:ilvl="2" w:tplc="D0BAEDE6" w:tentative="1">
      <w:start w:val="1"/>
      <w:numFmt w:val="lowerRoman"/>
      <w:lvlText w:val="%3."/>
      <w:lvlJc w:val="right"/>
      <w:pPr>
        <w:ind w:left="2160" w:hanging="180"/>
      </w:pPr>
    </w:lvl>
    <w:lvl w:ilvl="3" w:tplc="377622FC" w:tentative="1">
      <w:start w:val="1"/>
      <w:numFmt w:val="decimal"/>
      <w:lvlText w:val="%4."/>
      <w:lvlJc w:val="left"/>
      <w:pPr>
        <w:ind w:left="2880" w:hanging="360"/>
      </w:pPr>
    </w:lvl>
    <w:lvl w:ilvl="4" w:tplc="63B21FE2" w:tentative="1">
      <w:start w:val="1"/>
      <w:numFmt w:val="lowerLetter"/>
      <w:lvlText w:val="%5."/>
      <w:lvlJc w:val="left"/>
      <w:pPr>
        <w:ind w:left="3600" w:hanging="360"/>
      </w:pPr>
    </w:lvl>
    <w:lvl w:ilvl="5" w:tplc="8E245CD4" w:tentative="1">
      <w:start w:val="1"/>
      <w:numFmt w:val="lowerRoman"/>
      <w:lvlText w:val="%6."/>
      <w:lvlJc w:val="right"/>
      <w:pPr>
        <w:ind w:left="4320" w:hanging="180"/>
      </w:pPr>
    </w:lvl>
    <w:lvl w:ilvl="6" w:tplc="B830AB30" w:tentative="1">
      <w:start w:val="1"/>
      <w:numFmt w:val="decimal"/>
      <w:lvlText w:val="%7."/>
      <w:lvlJc w:val="left"/>
      <w:pPr>
        <w:ind w:left="5040" w:hanging="360"/>
      </w:pPr>
    </w:lvl>
    <w:lvl w:ilvl="7" w:tplc="CC9036D2" w:tentative="1">
      <w:start w:val="1"/>
      <w:numFmt w:val="lowerLetter"/>
      <w:lvlText w:val="%8."/>
      <w:lvlJc w:val="left"/>
      <w:pPr>
        <w:ind w:left="5760" w:hanging="360"/>
      </w:pPr>
    </w:lvl>
    <w:lvl w:ilvl="8" w:tplc="8C4A9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EA0F8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D0BC7C" w:tentative="1">
      <w:start w:val="1"/>
      <w:numFmt w:val="lowerLetter"/>
      <w:lvlText w:val="%2."/>
      <w:lvlJc w:val="left"/>
      <w:pPr>
        <w:ind w:left="1440" w:hanging="360"/>
      </w:pPr>
    </w:lvl>
    <w:lvl w:ilvl="2" w:tplc="6F9C3A36" w:tentative="1">
      <w:start w:val="1"/>
      <w:numFmt w:val="lowerRoman"/>
      <w:lvlText w:val="%3."/>
      <w:lvlJc w:val="right"/>
      <w:pPr>
        <w:ind w:left="2160" w:hanging="180"/>
      </w:pPr>
    </w:lvl>
    <w:lvl w:ilvl="3" w:tplc="719E5904" w:tentative="1">
      <w:start w:val="1"/>
      <w:numFmt w:val="decimal"/>
      <w:lvlText w:val="%4."/>
      <w:lvlJc w:val="left"/>
      <w:pPr>
        <w:ind w:left="2880" w:hanging="360"/>
      </w:pPr>
    </w:lvl>
    <w:lvl w:ilvl="4" w:tplc="54FE1006" w:tentative="1">
      <w:start w:val="1"/>
      <w:numFmt w:val="lowerLetter"/>
      <w:lvlText w:val="%5."/>
      <w:lvlJc w:val="left"/>
      <w:pPr>
        <w:ind w:left="3600" w:hanging="360"/>
      </w:pPr>
    </w:lvl>
    <w:lvl w:ilvl="5" w:tplc="FF76F5E6" w:tentative="1">
      <w:start w:val="1"/>
      <w:numFmt w:val="lowerRoman"/>
      <w:lvlText w:val="%6."/>
      <w:lvlJc w:val="right"/>
      <w:pPr>
        <w:ind w:left="4320" w:hanging="180"/>
      </w:pPr>
    </w:lvl>
    <w:lvl w:ilvl="6" w:tplc="43F805C4" w:tentative="1">
      <w:start w:val="1"/>
      <w:numFmt w:val="decimal"/>
      <w:lvlText w:val="%7."/>
      <w:lvlJc w:val="left"/>
      <w:pPr>
        <w:ind w:left="5040" w:hanging="360"/>
      </w:pPr>
    </w:lvl>
    <w:lvl w:ilvl="7" w:tplc="82EE5E60" w:tentative="1">
      <w:start w:val="1"/>
      <w:numFmt w:val="lowerLetter"/>
      <w:lvlText w:val="%8."/>
      <w:lvlJc w:val="left"/>
      <w:pPr>
        <w:ind w:left="5760" w:hanging="360"/>
      </w:pPr>
    </w:lvl>
    <w:lvl w:ilvl="8" w:tplc="05364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96EF0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8E644A" w:tentative="1">
      <w:start w:val="1"/>
      <w:numFmt w:val="lowerLetter"/>
      <w:lvlText w:val="%2."/>
      <w:lvlJc w:val="left"/>
      <w:pPr>
        <w:ind w:left="1364" w:hanging="360"/>
      </w:pPr>
    </w:lvl>
    <w:lvl w:ilvl="2" w:tplc="CCD8EE70" w:tentative="1">
      <w:start w:val="1"/>
      <w:numFmt w:val="lowerRoman"/>
      <w:lvlText w:val="%3."/>
      <w:lvlJc w:val="right"/>
      <w:pPr>
        <w:ind w:left="2084" w:hanging="180"/>
      </w:pPr>
    </w:lvl>
    <w:lvl w:ilvl="3" w:tplc="C9D0C9DE" w:tentative="1">
      <w:start w:val="1"/>
      <w:numFmt w:val="decimal"/>
      <w:lvlText w:val="%4."/>
      <w:lvlJc w:val="left"/>
      <w:pPr>
        <w:ind w:left="2804" w:hanging="360"/>
      </w:pPr>
    </w:lvl>
    <w:lvl w:ilvl="4" w:tplc="05F01D6A" w:tentative="1">
      <w:start w:val="1"/>
      <w:numFmt w:val="lowerLetter"/>
      <w:lvlText w:val="%5."/>
      <w:lvlJc w:val="left"/>
      <w:pPr>
        <w:ind w:left="3524" w:hanging="360"/>
      </w:pPr>
    </w:lvl>
    <w:lvl w:ilvl="5" w:tplc="BBDA15E4" w:tentative="1">
      <w:start w:val="1"/>
      <w:numFmt w:val="lowerRoman"/>
      <w:lvlText w:val="%6."/>
      <w:lvlJc w:val="right"/>
      <w:pPr>
        <w:ind w:left="4244" w:hanging="180"/>
      </w:pPr>
    </w:lvl>
    <w:lvl w:ilvl="6" w:tplc="2026A5F4" w:tentative="1">
      <w:start w:val="1"/>
      <w:numFmt w:val="decimal"/>
      <w:lvlText w:val="%7."/>
      <w:lvlJc w:val="left"/>
      <w:pPr>
        <w:ind w:left="4964" w:hanging="360"/>
      </w:pPr>
    </w:lvl>
    <w:lvl w:ilvl="7" w:tplc="2DA6C832" w:tentative="1">
      <w:start w:val="1"/>
      <w:numFmt w:val="lowerLetter"/>
      <w:lvlText w:val="%8."/>
      <w:lvlJc w:val="left"/>
      <w:pPr>
        <w:ind w:left="5684" w:hanging="360"/>
      </w:pPr>
    </w:lvl>
    <w:lvl w:ilvl="8" w:tplc="C73603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826A8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8E6ED2" w:tentative="1">
      <w:start w:val="1"/>
      <w:numFmt w:val="lowerLetter"/>
      <w:lvlText w:val="%2."/>
      <w:lvlJc w:val="left"/>
      <w:pPr>
        <w:ind w:left="1440" w:hanging="360"/>
      </w:pPr>
    </w:lvl>
    <w:lvl w:ilvl="2" w:tplc="CBC02A2C" w:tentative="1">
      <w:start w:val="1"/>
      <w:numFmt w:val="lowerRoman"/>
      <w:lvlText w:val="%3."/>
      <w:lvlJc w:val="right"/>
      <w:pPr>
        <w:ind w:left="2160" w:hanging="180"/>
      </w:pPr>
    </w:lvl>
    <w:lvl w:ilvl="3" w:tplc="1D128D86" w:tentative="1">
      <w:start w:val="1"/>
      <w:numFmt w:val="decimal"/>
      <w:lvlText w:val="%4."/>
      <w:lvlJc w:val="left"/>
      <w:pPr>
        <w:ind w:left="2880" w:hanging="360"/>
      </w:pPr>
    </w:lvl>
    <w:lvl w:ilvl="4" w:tplc="BDCCF5F4" w:tentative="1">
      <w:start w:val="1"/>
      <w:numFmt w:val="lowerLetter"/>
      <w:lvlText w:val="%5."/>
      <w:lvlJc w:val="left"/>
      <w:pPr>
        <w:ind w:left="3600" w:hanging="360"/>
      </w:pPr>
    </w:lvl>
    <w:lvl w:ilvl="5" w:tplc="3B9E9538" w:tentative="1">
      <w:start w:val="1"/>
      <w:numFmt w:val="lowerRoman"/>
      <w:lvlText w:val="%6."/>
      <w:lvlJc w:val="right"/>
      <w:pPr>
        <w:ind w:left="4320" w:hanging="180"/>
      </w:pPr>
    </w:lvl>
    <w:lvl w:ilvl="6" w:tplc="0A084BD4" w:tentative="1">
      <w:start w:val="1"/>
      <w:numFmt w:val="decimal"/>
      <w:lvlText w:val="%7."/>
      <w:lvlJc w:val="left"/>
      <w:pPr>
        <w:ind w:left="5040" w:hanging="360"/>
      </w:pPr>
    </w:lvl>
    <w:lvl w:ilvl="7" w:tplc="8646B358" w:tentative="1">
      <w:start w:val="1"/>
      <w:numFmt w:val="lowerLetter"/>
      <w:lvlText w:val="%8."/>
      <w:lvlJc w:val="left"/>
      <w:pPr>
        <w:ind w:left="5760" w:hanging="360"/>
      </w:pPr>
    </w:lvl>
    <w:lvl w:ilvl="8" w:tplc="C4E8A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9614845">
    <w:abstractNumId w:val="19"/>
  </w:num>
  <w:num w:numId="2" w16cid:durableId="2086146229">
    <w:abstractNumId w:val="6"/>
  </w:num>
  <w:num w:numId="3" w16cid:durableId="1000042646">
    <w:abstractNumId w:val="10"/>
  </w:num>
  <w:num w:numId="4" w16cid:durableId="730932772">
    <w:abstractNumId w:val="27"/>
  </w:num>
  <w:num w:numId="5" w16cid:durableId="1509371847">
    <w:abstractNumId w:val="0"/>
  </w:num>
  <w:num w:numId="6" w16cid:durableId="45033045">
    <w:abstractNumId w:val="11"/>
  </w:num>
  <w:num w:numId="7" w16cid:durableId="774596418">
    <w:abstractNumId w:val="28"/>
  </w:num>
  <w:num w:numId="8" w16cid:durableId="846477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0844556">
    <w:abstractNumId w:val="1"/>
  </w:num>
  <w:num w:numId="10" w16cid:durableId="737749262">
    <w:abstractNumId w:val="0"/>
    <w:lvlOverride w:ilvl="0">
      <w:startOverride w:val="1"/>
    </w:lvlOverride>
  </w:num>
  <w:num w:numId="11" w16cid:durableId="1147669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669014">
    <w:abstractNumId w:val="6"/>
  </w:num>
  <w:num w:numId="13" w16cid:durableId="2003309641">
    <w:abstractNumId w:val="27"/>
  </w:num>
  <w:num w:numId="14" w16cid:durableId="859708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9146613">
    <w:abstractNumId w:val="20"/>
  </w:num>
  <w:num w:numId="16" w16cid:durableId="1828980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4376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0758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42393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486965">
    <w:abstractNumId w:val="24"/>
  </w:num>
  <w:num w:numId="21" w16cid:durableId="1936858707">
    <w:abstractNumId w:val="8"/>
  </w:num>
  <w:num w:numId="22" w16cid:durableId="867261139">
    <w:abstractNumId w:val="31"/>
  </w:num>
  <w:num w:numId="23" w16cid:durableId="606887994">
    <w:abstractNumId w:val="34"/>
  </w:num>
  <w:num w:numId="24" w16cid:durableId="1856920232">
    <w:abstractNumId w:val="32"/>
  </w:num>
  <w:num w:numId="25" w16cid:durableId="198668323">
    <w:abstractNumId w:val="12"/>
  </w:num>
  <w:num w:numId="26" w16cid:durableId="475612221">
    <w:abstractNumId w:val="33"/>
  </w:num>
  <w:num w:numId="27" w16cid:durableId="1316761058">
    <w:abstractNumId w:val="7"/>
  </w:num>
  <w:num w:numId="28" w16cid:durableId="384261576">
    <w:abstractNumId w:val="30"/>
  </w:num>
  <w:num w:numId="29" w16cid:durableId="1866212617">
    <w:abstractNumId w:val="16"/>
  </w:num>
  <w:num w:numId="30" w16cid:durableId="5060079">
    <w:abstractNumId w:val="2"/>
  </w:num>
  <w:num w:numId="31" w16cid:durableId="334773047">
    <w:abstractNumId w:val="25"/>
  </w:num>
  <w:num w:numId="32" w16cid:durableId="524171962">
    <w:abstractNumId w:val="17"/>
  </w:num>
  <w:num w:numId="33" w16cid:durableId="870073127">
    <w:abstractNumId w:val="15"/>
  </w:num>
  <w:num w:numId="34" w16cid:durableId="1439567255">
    <w:abstractNumId w:val="3"/>
  </w:num>
  <w:num w:numId="35" w16cid:durableId="258605436">
    <w:abstractNumId w:val="4"/>
  </w:num>
  <w:num w:numId="36" w16cid:durableId="1920558307">
    <w:abstractNumId w:val="14"/>
  </w:num>
  <w:num w:numId="37" w16cid:durableId="1844709070">
    <w:abstractNumId w:val="9"/>
  </w:num>
  <w:num w:numId="38" w16cid:durableId="2027054555">
    <w:abstractNumId w:val="13"/>
  </w:num>
  <w:num w:numId="39" w16cid:durableId="468789805">
    <w:abstractNumId w:val="22"/>
  </w:num>
  <w:num w:numId="40" w16cid:durableId="473447277">
    <w:abstractNumId w:val="29"/>
  </w:num>
  <w:num w:numId="41" w16cid:durableId="106245180">
    <w:abstractNumId w:val="18"/>
  </w:num>
  <w:num w:numId="42" w16cid:durableId="9889425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255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A7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104F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C573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2026-03-23T15:12:00Z</dcterms:modified>
</cp:coreProperties>
</file>