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EBDAA2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A4B21">
        <w:rPr>
          <w:rFonts w:ascii="Times New Roman" w:hAnsi="Times New Roman"/>
          <w:szCs w:val="24"/>
        </w:rPr>
        <w:t>45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6FDDC60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4B21">
        <w:rPr>
          <w:rFonts w:ascii="Times New Roman" w:hAnsi="Times New Roman"/>
          <w:szCs w:val="24"/>
        </w:rPr>
        <w:t>24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906ED62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AE166E">
        <w:rPr>
          <w:b/>
          <w:bCs/>
          <w:iCs/>
        </w:rPr>
        <w:t>s</w:t>
      </w:r>
      <w:r w:rsidR="009973C5">
        <w:rPr>
          <w:b/>
          <w:bCs/>
          <w:iCs/>
        </w:rPr>
        <w:t xml:space="preserve">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5134ECD8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</w:t>
      </w:r>
      <w:r w:rsidR="00AE166E">
        <w:rPr>
          <w:iCs/>
        </w:rPr>
        <w:t>s</w:t>
      </w:r>
      <w:r w:rsidR="00880E6B" w:rsidRPr="00C515A6">
        <w:rPr>
          <w:iCs/>
        </w:rPr>
        <w:t xml:space="preserve"> Requerimentos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FA4B21">
        <w:rPr>
          <w:iCs/>
        </w:rPr>
        <w:t>31</w:t>
      </w:r>
      <w:r w:rsidR="00880E6B" w:rsidRPr="00C515A6">
        <w:rPr>
          <w:iCs/>
        </w:rPr>
        <w:t>/2026</w:t>
      </w:r>
      <w:r w:rsidR="00AE166E">
        <w:rPr>
          <w:iCs/>
        </w:rPr>
        <w:t xml:space="preserve">, </w:t>
      </w:r>
      <w:r w:rsidR="00FA4B21">
        <w:rPr>
          <w:iCs/>
        </w:rPr>
        <w:t>32</w:t>
      </w:r>
      <w:r w:rsidR="00D5177C">
        <w:rPr>
          <w:iCs/>
        </w:rPr>
        <w:t>/</w:t>
      </w:r>
      <w:r w:rsidR="00AE166E">
        <w:rPr>
          <w:iCs/>
        </w:rPr>
        <w:t>2026</w:t>
      </w:r>
      <w:r w:rsidR="00880E6B" w:rsidRPr="00C515A6">
        <w:rPr>
          <w:iCs/>
        </w:rPr>
        <w:t xml:space="preserve"> e </w:t>
      </w:r>
      <w:r w:rsidRPr="00C515A6">
        <w:rPr>
          <w:iCs/>
        </w:rPr>
        <w:t>as Indicações n</w:t>
      </w:r>
      <w:r w:rsidRPr="00C515A6">
        <w:rPr>
          <w:iCs/>
          <w:vertAlign w:val="superscript"/>
        </w:rPr>
        <w:t>os</w:t>
      </w:r>
      <w:r w:rsidRPr="00C515A6">
        <w:rPr>
          <w:iCs/>
        </w:rPr>
        <w:t xml:space="preserve"> </w:t>
      </w:r>
      <w:r w:rsidR="00FA4B21">
        <w:rPr>
          <w:iCs/>
        </w:rPr>
        <w:t>117</w:t>
      </w:r>
      <w:r w:rsidR="00D5177C">
        <w:rPr>
          <w:iCs/>
        </w:rPr>
        <w:t>/2026</w:t>
      </w:r>
      <w:r w:rsidR="00A644E3" w:rsidRPr="00C515A6">
        <w:rPr>
          <w:iCs/>
        </w:rPr>
        <w:t xml:space="preserve"> a </w:t>
      </w:r>
      <w:r w:rsidR="004B7AF9">
        <w:rPr>
          <w:iCs/>
        </w:rPr>
        <w:t>1</w:t>
      </w:r>
      <w:r w:rsidR="00FA4B21">
        <w:rPr>
          <w:iCs/>
        </w:rPr>
        <w:t>37</w:t>
      </w:r>
      <w:r w:rsidR="00F17B01" w:rsidRPr="00C515A6">
        <w:rPr>
          <w:iCs/>
        </w:rPr>
        <w:t>/202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que tramitaram na </w:t>
      </w:r>
      <w:r w:rsidR="00FA4B21">
        <w:rPr>
          <w:iCs/>
        </w:rPr>
        <w:t>7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FA4B21">
        <w:rPr>
          <w:iCs/>
        </w:rPr>
        <w:t>23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8D74" w14:textId="77777777" w:rsidR="002C485C" w:rsidRDefault="002C485C">
      <w:r>
        <w:separator/>
      </w:r>
    </w:p>
  </w:endnote>
  <w:endnote w:type="continuationSeparator" w:id="0">
    <w:p w14:paraId="659433A2" w14:textId="77777777" w:rsidR="002C485C" w:rsidRDefault="002C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5827" w14:textId="77777777" w:rsidR="002C485C" w:rsidRDefault="002C485C">
      <w:r>
        <w:separator/>
      </w:r>
    </w:p>
  </w:footnote>
  <w:footnote w:type="continuationSeparator" w:id="0">
    <w:p w14:paraId="3A141650" w14:textId="77777777" w:rsidR="002C485C" w:rsidRDefault="002C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FA3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529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82C6D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EC3300" w:tentative="1">
      <w:start w:val="1"/>
      <w:numFmt w:val="lowerLetter"/>
      <w:lvlText w:val="%2."/>
      <w:lvlJc w:val="left"/>
      <w:pPr>
        <w:ind w:left="1440" w:hanging="360"/>
      </w:pPr>
    </w:lvl>
    <w:lvl w:ilvl="2" w:tplc="CFF6C194" w:tentative="1">
      <w:start w:val="1"/>
      <w:numFmt w:val="lowerRoman"/>
      <w:lvlText w:val="%3."/>
      <w:lvlJc w:val="right"/>
      <w:pPr>
        <w:ind w:left="2160" w:hanging="180"/>
      </w:pPr>
    </w:lvl>
    <w:lvl w:ilvl="3" w:tplc="DA4AE7DA" w:tentative="1">
      <w:start w:val="1"/>
      <w:numFmt w:val="decimal"/>
      <w:lvlText w:val="%4."/>
      <w:lvlJc w:val="left"/>
      <w:pPr>
        <w:ind w:left="2880" w:hanging="360"/>
      </w:pPr>
    </w:lvl>
    <w:lvl w:ilvl="4" w:tplc="237A5190" w:tentative="1">
      <w:start w:val="1"/>
      <w:numFmt w:val="lowerLetter"/>
      <w:lvlText w:val="%5."/>
      <w:lvlJc w:val="left"/>
      <w:pPr>
        <w:ind w:left="3600" w:hanging="360"/>
      </w:pPr>
    </w:lvl>
    <w:lvl w:ilvl="5" w:tplc="787EF222" w:tentative="1">
      <w:start w:val="1"/>
      <w:numFmt w:val="lowerRoman"/>
      <w:lvlText w:val="%6."/>
      <w:lvlJc w:val="right"/>
      <w:pPr>
        <w:ind w:left="4320" w:hanging="180"/>
      </w:pPr>
    </w:lvl>
    <w:lvl w:ilvl="6" w:tplc="81D0A21A" w:tentative="1">
      <w:start w:val="1"/>
      <w:numFmt w:val="decimal"/>
      <w:lvlText w:val="%7."/>
      <w:lvlJc w:val="left"/>
      <w:pPr>
        <w:ind w:left="5040" w:hanging="360"/>
      </w:pPr>
    </w:lvl>
    <w:lvl w:ilvl="7" w:tplc="615EC066" w:tentative="1">
      <w:start w:val="1"/>
      <w:numFmt w:val="lowerLetter"/>
      <w:lvlText w:val="%8."/>
      <w:lvlJc w:val="left"/>
      <w:pPr>
        <w:ind w:left="5760" w:hanging="360"/>
      </w:pPr>
    </w:lvl>
    <w:lvl w:ilvl="8" w:tplc="B4FA5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94056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7ECFA2" w:tentative="1">
      <w:start w:val="1"/>
      <w:numFmt w:val="lowerLetter"/>
      <w:lvlText w:val="%2."/>
      <w:lvlJc w:val="left"/>
      <w:pPr>
        <w:ind w:left="1440" w:hanging="360"/>
      </w:pPr>
    </w:lvl>
    <w:lvl w:ilvl="2" w:tplc="25FED490" w:tentative="1">
      <w:start w:val="1"/>
      <w:numFmt w:val="lowerRoman"/>
      <w:lvlText w:val="%3."/>
      <w:lvlJc w:val="right"/>
      <w:pPr>
        <w:ind w:left="2160" w:hanging="180"/>
      </w:pPr>
    </w:lvl>
    <w:lvl w:ilvl="3" w:tplc="12EC3ADA" w:tentative="1">
      <w:start w:val="1"/>
      <w:numFmt w:val="decimal"/>
      <w:lvlText w:val="%4."/>
      <w:lvlJc w:val="left"/>
      <w:pPr>
        <w:ind w:left="2880" w:hanging="360"/>
      </w:pPr>
    </w:lvl>
    <w:lvl w:ilvl="4" w:tplc="165E8BA2" w:tentative="1">
      <w:start w:val="1"/>
      <w:numFmt w:val="lowerLetter"/>
      <w:lvlText w:val="%5."/>
      <w:lvlJc w:val="left"/>
      <w:pPr>
        <w:ind w:left="3600" w:hanging="360"/>
      </w:pPr>
    </w:lvl>
    <w:lvl w:ilvl="5" w:tplc="2DBE42A8" w:tentative="1">
      <w:start w:val="1"/>
      <w:numFmt w:val="lowerRoman"/>
      <w:lvlText w:val="%6."/>
      <w:lvlJc w:val="right"/>
      <w:pPr>
        <w:ind w:left="4320" w:hanging="180"/>
      </w:pPr>
    </w:lvl>
    <w:lvl w:ilvl="6" w:tplc="98D0E57C" w:tentative="1">
      <w:start w:val="1"/>
      <w:numFmt w:val="decimal"/>
      <w:lvlText w:val="%7."/>
      <w:lvlJc w:val="left"/>
      <w:pPr>
        <w:ind w:left="5040" w:hanging="360"/>
      </w:pPr>
    </w:lvl>
    <w:lvl w:ilvl="7" w:tplc="4B16F510" w:tentative="1">
      <w:start w:val="1"/>
      <w:numFmt w:val="lowerLetter"/>
      <w:lvlText w:val="%8."/>
      <w:lvlJc w:val="left"/>
      <w:pPr>
        <w:ind w:left="5760" w:hanging="360"/>
      </w:pPr>
    </w:lvl>
    <w:lvl w:ilvl="8" w:tplc="22323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48A3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E6C6E2" w:tentative="1">
      <w:start w:val="1"/>
      <w:numFmt w:val="lowerLetter"/>
      <w:lvlText w:val="%2."/>
      <w:lvlJc w:val="left"/>
      <w:pPr>
        <w:ind w:left="1440" w:hanging="360"/>
      </w:pPr>
    </w:lvl>
    <w:lvl w:ilvl="2" w:tplc="74C4E75C" w:tentative="1">
      <w:start w:val="1"/>
      <w:numFmt w:val="lowerRoman"/>
      <w:lvlText w:val="%3."/>
      <w:lvlJc w:val="right"/>
      <w:pPr>
        <w:ind w:left="2160" w:hanging="180"/>
      </w:pPr>
    </w:lvl>
    <w:lvl w:ilvl="3" w:tplc="3D7C4AC6" w:tentative="1">
      <w:start w:val="1"/>
      <w:numFmt w:val="decimal"/>
      <w:lvlText w:val="%4."/>
      <w:lvlJc w:val="left"/>
      <w:pPr>
        <w:ind w:left="2880" w:hanging="360"/>
      </w:pPr>
    </w:lvl>
    <w:lvl w:ilvl="4" w:tplc="EFC4DEAA" w:tentative="1">
      <w:start w:val="1"/>
      <w:numFmt w:val="lowerLetter"/>
      <w:lvlText w:val="%5."/>
      <w:lvlJc w:val="left"/>
      <w:pPr>
        <w:ind w:left="3600" w:hanging="360"/>
      </w:pPr>
    </w:lvl>
    <w:lvl w:ilvl="5" w:tplc="B22E216E" w:tentative="1">
      <w:start w:val="1"/>
      <w:numFmt w:val="lowerRoman"/>
      <w:lvlText w:val="%6."/>
      <w:lvlJc w:val="right"/>
      <w:pPr>
        <w:ind w:left="4320" w:hanging="180"/>
      </w:pPr>
    </w:lvl>
    <w:lvl w:ilvl="6" w:tplc="D10A2328" w:tentative="1">
      <w:start w:val="1"/>
      <w:numFmt w:val="decimal"/>
      <w:lvlText w:val="%7."/>
      <w:lvlJc w:val="left"/>
      <w:pPr>
        <w:ind w:left="5040" w:hanging="360"/>
      </w:pPr>
    </w:lvl>
    <w:lvl w:ilvl="7" w:tplc="11A2B164" w:tentative="1">
      <w:start w:val="1"/>
      <w:numFmt w:val="lowerLetter"/>
      <w:lvlText w:val="%8."/>
      <w:lvlJc w:val="left"/>
      <w:pPr>
        <w:ind w:left="5760" w:hanging="360"/>
      </w:pPr>
    </w:lvl>
    <w:lvl w:ilvl="8" w:tplc="D2385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52F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E080A2" w:tentative="1">
      <w:start w:val="1"/>
      <w:numFmt w:val="lowerLetter"/>
      <w:lvlText w:val="%2."/>
      <w:lvlJc w:val="left"/>
      <w:pPr>
        <w:ind w:left="1440" w:hanging="360"/>
      </w:pPr>
    </w:lvl>
    <w:lvl w:ilvl="2" w:tplc="351845B4" w:tentative="1">
      <w:start w:val="1"/>
      <w:numFmt w:val="lowerRoman"/>
      <w:lvlText w:val="%3."/>
      <w:lvlJc w:val="right"/>
      <w:pPr>
        <w:ind w:left="2160" w:hanging="180"/>
      </w:pPr>
    </w:lvl>
    <w:lvl w:ilvl="3" w:tplc="68A4CCBE" w:tentative="1">
      <w:start w:val="1"/>
      <w:numFmt w:val="decimal"/>
      <w:lvlText w:val="%4."/>
      <w:lvlJc w:val="left"/>
      <w:pPr>
        <w:ind w:left="2880" w:hanging="360"/>
      </w:pPr>
    </w:lvl>
    <w:lvl w:ilvl="4" w:tplc="2C7E58C2" w:tentative="1">
      <w:start w:val="1"/>
      <w:numFmt w:val="lowerLetter"/>
      <w:lvlText w:val="%5."/>
      <w:lvlJc w:val="left"/>
      <w:pPr>
        <w:ind w:left="3600" w:hanging="360"/>
      </w:pPr>
    </w:lvl>
    <w:lvl w:ilvl="5" w:tplc="6F4416C6" w:tentative="1">
      <w:start w:val="1"/>
      <w:numFmt w:val="lowerRoman"/>
      <w:lvlText w:val="%6."/>
      <w:lvlJc w:val="right"/>
      <w:pPr>
        <w:ind w:left="4320" w:hanging="180"/>
      </w:pPr>
    </w:lvl>
    <w:lvl w:ilvl="6" w:tplc="FAC27420" w:tentative="1">
      <w:start w:val="1"/>
      <w:numFmt w:val="decimal"/>
      <w:lvlText w:val="%7."/>
      <w:lvlJc w:val="left"/>
      <w:pPr>
        <w:ind w:left="5040" w:hanging="360"/>
      </w:pPr>
    </w:lvl>
    <w:lvl w:ilvl="7" w:tplc="799CBB2A" w:tentative="1">
      <w:start w:val="1"/>
      <w:numFmt w:val="lowerLetter"/>
      <w:lvlText w:val="%8."/>
      <w:lvlJc w:val="left"/>
      <w:pPr>
        <w:ind w:left="5760" w:hanging="360"/>
      </w:pPr>
    </w:lvl>
    <w:lvl w:ilvl="8" w:tplc="D2F0B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E06B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E00084" w:tentative="1">
      <w:start w:val="1"/>
      <w:numFmt w:val="lowerLetter"/>
      <w:lvlText w:val="%2."/>
      <w:lvlJc w:val="left"/>
      <w:pPr>
        <w:ind w:left="1440" w:hanging="360"/>
      </w:pPr>
    </w:lvl>
    <w:lvl w:ilvl="2" w:tplc="1F60EC74" w:tentative="1">
      <w:start w:val="1"/>
      <w:numFmt w:val="lowerRoman"/>
      <w:lvlText w:val="%3."/>
      <w:lvlJc w:val="right"/>
      <w:pPr>
        <w:ind w:left="2160" w:hanging="180"/>
      </w:pPr>
    </w:lvl>
    <w:lvl w:ilvl="3" w:tplc="BD80717C" w:tentative="1">
      <w:start w:val="1"/>
      <w:numFmt w:val="decimal"/>
      <w:lvlText w:val="%4."/>
      <w:lvlJc w:val="left"/>
      <w:pPr>
        <w:ind w:left="2880" w:hanging="360"/>
      </w:pPr>
    </w:lvl>
    <w:lvl w:ilvl="4" w:tplc="034A8D94" w:tentative="1">
      <w:start w:val="1"/>
      <w:numFmt w:val="lowerLetter"/>
      <w:lvlText w:val="%5."/>
      <w:lvlJc w:val="left"/>
      <w:pPr>
        <w:ind w:left="3600" w:hanging="360"/>
      </w:pPr>
    </w:lvl>
    <w:lvl w:ilvl="5" w:tplc="F1B65654" w:tentative="1">
      <w:start w:val="1"/>
      <w:numFmt w:val="lowerRoman"/>
      <w:lvlText w:val="%6."/>
      <w:lvlJc w:val="right"/>
      <w:pPr>
        <w:ind w:left="4320" w:hanging="180"/>
      </w:pPr>
    </w:lvl>
    <w:lvl w:ilvl="6" w:tplc="434C34F4" w:tentative="1">
      <w:start w:val="1"/>
      <w:numFmt w:val="decimal"/>
      <w:lvlText w:val="%7."/>
      <w:lvlJc w:val="left"/>
      <w:pPr>
        <w:ind w:left="5040" w:hanging="360"/>
      </w:pPr>
    </w:lvl>
    <w:lvl w:ilvl="7" w:tplc="F60CAB3C" w:tentative="1">
      <w:start w:val="1"/>
      <w:numFmt w:val="lowerLetter"/>
      <w:lvlText w:val="%8."/>
      <w:lvlJc w:val="left"/>
      <w:pPr>
        <w:ind w:left="5760" w:hanging="360"/>
      </w:pPr>
    </w:lvl>
    <w:lvl w:ilvl="8" w:tplc="912E1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B10C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04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4A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C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CE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09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29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EB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81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F36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E2E02" w:tentative="1">
      <w:start w:val="1"/>
      <w:numFmt w:val="lowerLetter"/>
      <w:lvlText w:val="%2."/>
      <w:lvlJc w:val="left"/>
      <w:pPr>
        <w:ind w:left="1440" w:hanging="360"/>
      </w:pPr>
    </w:lvl>
    <w:lvl w:ilvl="2" w:tplc="8B6645D8" w:tentative="1">
      <w:start w:val="1"/>
      <w:numFmt w:val="lowerRoman"/>
      <w:lvlText w:val="%3."/>
      <w:lvlJc w:val="right"/>
      <w:pPr>
        <w:ind w:left="2160" w:hanging="180"/>
      </w:pPr>
    </w:lvl>
    <w:lvl w:ilvl="3" w:tplc="F878AABC" w:tentative="1">
      <w:start w:val="1"/>
      <w:numFmt w:val="decimal"/>
      <w:lvlText w:val="%4."/>
      <w:lvlJc w:val="left"/>
      <w:pPr>
        <w:ind w:left="2880" w:hanging="360"/>
      </w:pPr>
    </w:lvl>
    <w:lvl w:ilvl="4" w:tplc="5F5CB824" w:tentative="1">
      <w:start w:val="1"/>
      <w:numFmt w:val="lowerLetter"/>
      <w:lvlText w:val="%5."/>
      <w:lvlJc w:val="left"/>
      <w:pPr>
        <w:ind w:left="3600" w:hanging="360"/>
      </w:pPr>
    </w:lvl>
    <w:lvl w:ilvl="5" w:tplc="B2166AC2" w:tentative="1">
      <w:start w:val="1"/>
      <w:numFmt w:val="lowerRoman"/>
      <w:lvlText w:val="%6."/>
      <w:lvlJc w:val="right"/>
      <w:pPr>
        <w:ind w:left="4320" w:hanging="180"/>
      </w:pPr>
    </w:lvl>
    <w:lvl w:ilvl="6" w:tplc="03427E20" w:tentative="1">
      <w:start w:val="1"/>
      <w:numFmt w:val="decimal"/>
      <w:lvlText w:val="%7."/>
      <w:lvlJc w:val="left"/>
      <w:pPr>
        <w:ind w:left="5040" w:hanging="360"/>
      </w:pPr>
    </w:lvl>
    <w:lvl w:ilvl="7" w:tplc="03D8B4BE" w:tentative="1">
      <w:start w:val="1"/>
      <w:numFmt w:val="lowerLetter"/>
      <w:lvlText w:val="%8."/>
      <w:lvlJc w:val="left"/>
      <w:pPr>
        <w:ind w:left="5760" w:hanging="360"/>
      </w:pPr>
    </w:lvl>
    <w:lvl w:ilvl="8" w:tplc="93080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2AC0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1023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A9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4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A5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40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4A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CC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8E3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F444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04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DCD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8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A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0E3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4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E0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C40DB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580731A">
      <w:start w:val="1"/>
      <w:numFmt w:val="lowerLetter"/>
      <w:lvlText w:val="%2."/>
      <w:lvlJc w:val="left"/>
      <w:pPr>
        <w:ind w:left="1364" w:hanging="360"/>
      </w:pPr>
    </w:lvl>
    <w:lvl w:ilvl="2" w:tplc="20ACDBFC">
      <w:start w:val="1"/>
      <w:numFmt w:val="lowerRoman"/>
      <w:lvlText w:val="%3."/>
      <w:lvlJc w:val="right"/>
      <w:pPr>
        <w:ind w:left="2084" w:hanging="180"/>
      </w:pPr>
    </w:lvl>
    <w:lvl w:ilvl="3" w:tplc="0AD29BC4">
      <w:start w:val="1"/>
      <w:numFmt w:val="decimal"/>
      <w:lvlText w:val="%4."/>
      <w:lvlJc w:val="left"/>
      <w:pPr>
        <w:ind w:left="2804" w:hanging="360"/>
      </w:pPr>
    </w:lvl>
    <w:lvl w:ilvl="4" w:tplc="1E7A8336">
      <w:start w:val="1"/>
      <w:numFmt w:val="lowerLetter"/>
      <w:lvlText w:val="%5."/>
      <w:lvlJc w:val="left"/>
      <w:pPr>
        <w:ind w:left="3524" w:hanging="360"/>
      </w:pPr>
    </w:lvl>
    <w:lvl w:ilvl="5" w:tplc="473AD878">
      <w:start w:val="1"/>
      <w:numFmt w:val="lowerRoman"/>
      <w:lvlText w:val="%6."/>
      <w:lvlJc w:val="right"/>
      <w:pPr>
        <w:ind w:left="4244" w:hanging="180"/>
      </w:pPr>
    </w:lvl>
    <w:lvl w:ilvl="6" w:tplc="20B42464">
      <w:start w:val="1"/>
      <w:numFmt w:val="decimal"/>
      <w:lvlText w:val="%7."/>
      <w:lvlJc w:val="left"/>
      <w:pPr>
        <w:ind w:left="4964" w:hanging="360"/>
      </w:pPr>
    </w:lvl>
    <w:lvl w:ilvl="7" w:tplc="58FC55B4">
      <w:start w:val="1"/>
      <w:numFmt w:val="lowerLetter"/>
      <w:lvlText w:val="%8."/>
      <w:lvlJc w:val="left"/>
      <w:pPr>
        <w:ind w:left="5684" w:hanging="360"/>
      </w:pPr>
    </w:lvl>
    <w:lvl w:ilvl="8" w:tplc="703E74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828C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067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644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A8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67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85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E2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C0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67F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28B2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CD615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8C8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00BF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14CD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DC91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58CDE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8AE4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34BE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E1027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8E31D6" w:tentative="1">
      <w:start w:val="1"/>
      <w:numFmt w:val="lowerLetter"/>
      <w:lvlText w:val="%2."/>
      <w:lvlJc w:val="left"/>
      <w:pPr>
        <w:ind w:left="1440" w:hanging="360"/>
      </w:pPr>
    </w:lvl>
    <w:lvl w:ilvl="2" w:tplc="50CE6506" w:tentative="1">
      <w:start w:val="1"/>
      <w:numFmt w:val="lowerRoman"/>
      <w:lvlText w:val="%3."/>
      <w:lvlJc w:val="right"/>
      <w:pPr>
        <w:ind w:left="2160" w:hanging="180"/>
      </w:pPr>
    </w:lvl>
    <w:lvl w:ilvl="3" w:tplc="094878EC" w:tentative="1">
      <w:start w:val="1"/>
      <w:numFmt w:val="decimal"/>
      <w:lvlText w:val="%4."/>
      <w:lvlJc w:val="left"/>
      <w:pPr>
        <w:ind w:left="2880" w:hanging="360"/>
      </w:pPr>
    </w:lvl>
    <w:lvl w:ilvl="4" w:tplc="867A7E42" w:tentative="1">
      <w:start w:val="1"/>
      <w:numFmt w:val="lowerLetter"/>
      <w:lvlText w:val="%5."/>
      <w:lvlJc w:val="left"/>
      <w:pPr>
        <w:ind w:left="3600" w:hanging="360"/>
      </w:pPr>
    </w:lvl>
    <w:lvl w:ilvl="5" w:tplc="2510340A" w:tentative="1">
      <w:start w:val="1"/>
      <w:numFmt w:val="lowerRoman"/>
      <w:lvlText w:val="%6."/>
      <w:lvlJc w:val="right"/>
      <w:pPr>
        <w:ind w:left="4320" w:hanging="180"/>
      </w:pPr>
    </w:lvl>
    <w:lvl w:ilvl="6" w:tplc="EBBE5992" w:tentative="1">
      <w:start w:val="1"/>
      <w:numFmt w:val="decimal"/>
      <w:lvlText w:val="%7."/>
      <w:lvlJc w:val="left"/>
      <w:pPr>
        <w:ind w:left="5040" w:hanging="360"/>
      </w:pPr>
    </w:lvl>
    <w:lvl w:ilvl="7" w:tplc="A70AB538" w:tentative="1">
      <w:start w:val="1"/>
      <w:numFmt w:val="lowerLetter"/>
      <w:lvlText w:val="%8."/>
      <w:lvlJc w:val="left"/>
      <w:pPr>
        <w:ind w:left="5760" w:hanging="360"/>
      </w:pPr>
    </w:lvl>
    <w:lvl w:ilvl="8" w:tplc="DC98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14029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E20F34" w:tentative="1">
      <w:start w:val="1"/>
      <w:numFmt w:val="lowerLetter"/>
      <w:lvlText w:val="%2."/>
      <w:lvlJc w:val="left"/>
      <w:pPr>
        <w:ind w:left="1440" w:hanging="360"/>
      </w:pPr>
    </w:lvl>
    <w:lvl w:ilvl="2" w:tplc="7AE4EAE4" w:tentative="1">
      <w:start w:val="1"/>
      <w:numFmt w:val="lowerRoman"/>
      <w:lvlText w:val="%3."/>
      <w:lvlJc w:val="right"/>
      <w:pPr>
        <w:ind w:left="2160" w:hanging="180"/>
      </w:pPr>
    </w:lvl>
    <w:lvl w:ilvl="3" w:tplc="ED044E5C" w:tentative="1">
      <w:start w:val="1"/>
      <w:numFmt w:val="decimal"/>
      <w:lvlText w:val="%4."/>
      <w:lvlJc w:val="left"/>
      <w:pPr>
        <w:ind w:left="2880" w:hanging="360"/>
      </w:pPr>
    </w:lvl>
    <w:lvl w:ilvl="4" w:tplc="83FE2056" w:tentative="1">
      <w:start w:val="1"/>
      <w:numFmt w:val="lowerLetter"/>
      <w:lvlText w:val="%5."/>
      <w:lvlJc w:val="left"/>
      <w:pPr>
        <w:ind w:left="3600" w:hanging="360"/>
      </w:pPr>
    </w:lvl>
    <w:lvl w:ilvl="5" w:tplc="C3CC2538" w:tentative="1">
      <w:start w:val="1"/>
      <w:numFmt w:val="lowerRoman"/>
      <w:lvlText w:val="%6."/>
      <w:lvlJc w:val="right"/>
      <w:pPr>
        <w:ind w:left="4320" w:hanging="180"/>
      </w:pPr>
    </w:lvl>
    <w:lvl w:ilvl="6" w:tplc="1C0EBDA8" w:tentative="1">
      <w:start w:val="1"/>
      <w:numFmt w:val="decimal"/>
      <w:lvlText w:val="%7."/>
      <w:lvlJc w:val="left"/>
      <w:pPr>
        <w:ind w:left="5040" w:hanging="360"/>
      </w:pPr>
    </w:lvl>
    <w:lvl w:ilvl="7" w:tplc="77A68EDC" w:tentative="1">
      <w:start w:val="1"/>
      <w:numFmt w:val="lowerLetter"/>
      <w:lvlText w:val="%8."/>
      <w:lvlJc w:val="left"/>
      <w:pPr>
        <w:ind w:left="5760" w:hanging="360"/>
      </w:pPr>
    </w:lvl>
    <w:lvl w:ilvl="8" w:tplc="F0BCE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DAC6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9AADF8" w:tentative="1">
      <w:start w:val="1"/>
      <w:numFmt w:val="lowerLetter"/>
      <w:lvlText w:val="%2."/>
      <w:lvlJc w:val="left"/>
      <w:pPr>
        <w:ind w:left="1440" w:hanging="360"/>
      </w:pPr>
    </w:lvl>
    <w:lvl w:ilvl="2" w:tplc="9222CAD8" w:tentative="1">
      <w:start w:val="1"/>
      <w:numFmt w:val="lowerRoman"/>
      <w:lvlText w:val="%3."/>
      <w:lvlJc w:val="right"/>
      <w:pPr>
        <w:ind w:left="2160" w:hanging="180"/>
      </w:pPr>
    </w:lvl>
    <w:lvl w:ilvl="3" w:tplc="6E286608" w:tentative="1">
      <w:start w:val="1"/>
      <w:numFmt w:val="decimal"/>
      <w:lvlText w:val="%4."/>
      <w:lvlJc w:val="left"/>
      <w:pPr>
        <w:ind w:left="2880" w:hanging="360"/>
      </w:pPr>
    </w:lvl>
    <w:lvl w:ilvl="4" w:tplc="9AC855BE" w:tentative="1">
      <w:start w:val="1"/>
      <w:numFmt w:val="lowerLetter"/>
      <w:lvlText w:val="%5."/>
      <w:lvlJc w:val="left"/>
      <w:pPr>
        <w:ind w:left="3600" w:hanging="360"/>
      </w:pPr>
    </w:lvl>
    <w:lvl w:ilvl="5" w:tplc="D070CF4A" w:tentative="1">
      <w:start w:val="1"/>
      <w:numFmt w:val="lowerRoman"/>
      <w:lvlText w:val="%6."/>
      <w:lvlJc w:val="right"/>
      <w:pPr>
        <w:ind w:left="4320" w:hanging="180"/>
      </w:pPr>
    </w:lvl>
    <w:lvl w:ilvl="6" w:tplc="E148421C" w:tentative="1">
      <w:start w:val="1"/>
      <w:numFmt w:val="decimal"/>
      <w:lvlText w:val="%7."/>
      <w:lvlJc w:val="left"/>
      <w:pPr>
        <w:ind w:left="5040" w:hanging="360"/>
      </w:pPr>
    </w:lvl>
    <w:lvl w:ilvl="7" w:tplc="7B7A968E" w:tentative="1">
      <w:start w:val="1"/>
      <w:numFmt w:val="lowerLetter"/>
      <w:lvlText w:val="%8."/>
      <w:lvlJc w:val="left"/>
      <w:pPr>
        <w:ind w:left="5760" w:hanging="360"/>
      </w:pPr>
    </w:lvl>
    <w:lvl w:ilvl="8" w:tplc="56BE1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6BE8D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582681A" w:tentative="1">
      <w:start w:val="1"/>
      <w:numFmt w:val="lowerLetter"/>
      <w:lvlText w:val="%2."/>
      <w:lvlJc w:val="left"/>
      <w:pPr>
        <w:ind w:left="1364" w:hanging="360"/>
      </w:pPr>
    </w:lvl>
    <w:lvl w:ilvl="2" w:tplc="40FED78C" w:tentative="1">
      <w:start w:val="1"/>
      <w:numFmt w:val="lowerRoman"/>
      <w:lvlText w:val="%3."/>
      <w:lvlJc w:val="right"/>
      <w:pPr>
        <w:ind w:left="2084" w:hanging="180"/>
      </w:pPr>
    </w:lvl>
    <w:lvl w:ilvl="3" w:tplc="9B1E3CD4" w:tentative="1">
      <w:start w:val="1"/>
      <w:numFmt w:val="decimal"/>
      <w:lvlText w:val="%4."/>
      <w:lvlJc w:val="left"/>
      <w:pPr>
        <w:ind w:left="2804" w:hanging="360"/>
      </w:pPr>
    </w:lvl>
    <w:lvl w:ilvl="4" w:tplc="214CA59C" w:tentative="1">
      <w:start w:val="1"/>
      <w:numFmt w:val="lowerLetter"/>
      <w:lvlText w:val="%5."/>
      <w:lvlJc w:val="left"/>
      <w:pPr>
        <w:ind w:left="3524" w:hanging="360"/>
      </w:pPr>
    </w:lvl>
    <w:lvl w:ilvl="5" w:tplc="E6CCB644" w:tentative="1">
      <w:start w:val="1"/>
      <w:numFmt w:val="lowerRoman"/>
      <w:lvlText w:val="%6."/>
      <w:lvlJc w:val="right"/>
      <w:pPr>
        <w:ind w:left="4244" w:hanging="180"/>
      </w:pPr>
    </w:lvl>
    <w:lvl w:ilvl="6" w:tplc="D50A98D2" w:tentative="1">
      <w:start w:val="1"/>
      <w:numFmt w:val="decimal"/>
      <w:lvlText w:val="%7."/>
      <w:lvlJc w:val="left"/>
      <w:pPr>
        <w:ind w:left="4964" w:hanging="360"/>
      </w:pPr>
    </w:lvl>
    <w:lvl w:ilvl="7" w:tplc="43907554" w:tentative="1">
      <w:start w:val="1"/>
      <w:numFmt w:val="lowerLetter"/>
      <w:lvlText w:val="%8."/>
      <w:lvlJc w:val="left"/>
      <w:pPr>
        <w:ind w:left="5684" w:hanging="360"/>
      </w:pPr>
    </w:lvl>
    <w:lvl w:ilvl="8" w:tplc="878803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F445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B4BC96" w:tentative="1">
      <w:start w:val="1"/>
      <w:numFmt w:val="lowerLetter"/>
      <w:lvlText w:val="%2."/>
      <w:lvlJc w:val="left"/>
      <w:pPr>
        <w:ind w:left="1440" w:hanging="360"/>
      </w:pPr>
    </w:lvl>
    <w:lvl w:ilvl="2" w:tplc="66B46AE8" w:tentative="1">
      <w:start w:val="1"/>
      <w:numFmt w:val="lowerRoman"/>
      <w:lvlText w:val="%3."/>
      <w:lvlJc w:val="right"/>
      <w:pPr>
        <w:ind w:left="2160" w:hanging="180"/>
      </w:pPr>
    </w:lvl>
    <w:lvl w:ilvl="3" w:tplc="E5B2596C" w:tentative="1">
      <w:start w:val="1"/>
      <w:numFmt w:val="decimal"/>
      <w:lvlText w:val="%4."/>
      <w:lvlJc w:val="left"/>
      <w:pPr>
        <w:ind w:left="2880" w:hanging="360"/>
      </w:pPr>
    </w:lvl>
    <w:lvl w:ilvl="4" w:tplc="EA960D06" w:tentative="1">
      <w:start w:val="1"/>
      <w:numFmt w:val="lowerLetter"/>
      <w:lvlText w:val="%5."/>
      <w:lvlJc w:val="left"/>
      <w:pPr>
        <w:ind w:left="3600" w:hanging="360"/>
      </w:pPr>
    </w:lvl>
    <w:lvl w:ilvl="5" w:tplc="EEB42D54" w:tentative="1">
      <w:start w:val="1"/>
      <w:numFmt w:val="lowerRoman"/>
      <w:lvlText w:val="%6."/>
      <w:lvlJc w:val="right"/>
      <w:pPr>
        <w:ind w:left="4320" w:hanging="180"/>
      </w:pPr>
    </w:lvl>
    <w:lvl w:ilvl="6" w:tplc="7F3E0A8E" w:tentative="1">
      <w:start w:val="1"/>
      <w:numFmt w:val="decimal"/>
      <w:lvlText w:val="%7."/>
      <w:lvlJc w:val="left"/>
      <w:pPr>
        <w:ind w:left="5040" w:hanging="360"/>
      </w:pPr>
    </w:lvl>
    <w:lvl w:ilvl="7" w:tplc="2D6E2CD8" w:tentative="1">
      <w:start w:val="1"/>
      <w:numFmt w:val="lowerLetter"/>
      <w:lvlText w:val="%8."/>
      <w:lvlJc w:val="left"/>
      <w:pPr>
        <w:ind w:left="5760" w:hanging="360"/>
      </w:pPr>
    </w:lvl>
    <w:lvl w:ilvl="8" w:tplc="E3329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6683339">
    <w:abstractNumId w:val="19"/>
  </w:num>
  <w:num w:numId="2" w16cid:durableId="1600409079">
    <w:abstractNumId w:val="6"/>
  </w:num>
  <w:num w:numId="3" w16cid:durableId="1687823183">
    <w:abstractNumId w:val="10"/>
  </w:num>
  <w:num w:numId="4" w16cid:durableId="163740978">
    <w:abstractNumId w:val="27"/>
  </w:num>
  <w:num w:numId="5" w16cid:durableId="1830511004">
    <w:abstractNumId w:val="0"/>
  </w:num>
  <w:num w:numId="6" w16cid:durableId="2089227951">
    <w:abstractNumId w:val="11"/>
  </w:num>
  <w:num w:numId="7" w16cid:durableId="1828545203">
    <w:abstractNumId w:val="28"/>
  </w:num>
  <w:num w:numId="8" w16cid:durableId="1197618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180964">
    <w:abstractNumId w:val="1"/>
  </w:num>
  <w:num w:numId="10" w16cid:durableId="2004772676">
    <w:abstractNumId w:val="0"/>
    <w:lvlOverride w:ilvl="0">
      <w:startOverride w:val="1"/>
    </w:lvlOverride>
  </w:num>
  <w:num w:numId="11" w16cid:durableId="199159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004937">
    <w:abstractNumId w:val="6"/>
  </w:num>
  <w:num w:numId="13" w16cid:durableId="1467626302">
    <w:abstractNumId w:val="27"/>
  </w:num>
  <w:num w:numId="14" w16cid:durableId="57359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6824023">
    <w:abstractNumId w:val="20"/>
  </w:num>
  <w:num w:numId="16" w16cid:durableId="3919319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76746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050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9759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7741033">
    <w:abstractNumId w:val="24"/>
  </w:num>
  <w:num w:numId="21" w16cid:durableId="191843326">
    <w:abstractNumId w:val="8"/>
  </w:num>
  <w:num w:numId="22" w16cid:durableId="1898740123">
    <w:abstractNumId w:val="31"/>
  </w:num>
  <w:num w:numId="23" w16cid:durableId="42095998">
    <w:abstractNumId w:val="34"/>
  </w:num>
  <w:num w:numId="24" w16cid:durableId="1033850512">
    <w:abstractNumId w:val="32"/>
  </w:num>
  <w:num w:numId="25" w16cid:durableId="61413704">
    <w:abstractNumId w:val="12"/>
  </w:num>
  <w:num w:numId="26" w16cid:durableId="1451049889">
    <w:abstractNumId w:val="33"/>
  </w:num>
  <w:num w:numId="27" w16cid:durableId="1391926872">
    <w:abstractNumId w:val="7"/>
  </w:num>
  <w:num w:numId="28" w16cid:durableId="1590579226">
    <w:abstractNumId w:val="30"/>
  </w:num>
  <w:num w:numId="29" w16cid:durableId="1435781673">
    <w:abstractNumId w:val="16"/>
  </w:num>
  <w:num w:numId="30" w16cid:durableId="1979719391">
    <w:abstractNumId w:val="2"/>
  </w:num>
  <w:num w:numId="31" w16cid:durableId="2017535207">
    <w:abstractNumId w:val="25"/>
  </w:num>
  <w:num w:numId="32" w16cid:durableId="186792075">
    <w:abstractNumId w:val="17"/>
  </w:num>
  <w:num w:numId="33" w16cid:durableId="1781876587">
    <w:abstractNumId w:val="15"/>
  </w:num>
  <w:num w:numId="34" w16cid:durableId="1122924100">
    <w:abstractNumId w:val="3"/>
  </w:num>
  <w:num w:numId="35" w16cid:durableId="1125200986">
    <w:abstractNumId w:val="4"/>
  </w:num>
  <w:num w:numId="36" w16cid:durableId="2094205506">
    <w:abstractNumId w:val="14"/>
  </w:num>
  <w:num w:numId="37" w16cid:durableId="916481463">
    <w:abstractNumId w:val="9"/>
  </w:num>
  <w:num w:numId="38" w16cid:durableId="1045645308">
    <w:abstractNumId w:val="13"/>
  </w:num>
  <w:num w:numId="39" w16cid:durableId="1157040537">
    <w:abstractNumId w:val="22"/>
  </w:num>
  <w:num w:numId="40" w16cid:durableId="1166238800">
    <w:abstractNumId w:val="29"/>
  </w:num>
  <w:num w:numId="41" w16cid:durableId="1769891292">
    <w:abstractNumId w:val="18"/>
  </w:num>
  <w:num w:numId="42" w16cid:durableId="14780615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0C9D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485C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B7AF9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9221B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3803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CA2"/>
    <w:rsid w:val="00F97FF3"/>
    <w:rsid w:val="00FA0E0D"/>
    <w:rsid w:val="00FA0E97"/>
    <w:rsid w:val="00FA2693"/>
    <w:rsid w:val="00FA35C8"/>
    <w:rsid w:val="00FA4B21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5A45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38</cp:revision>
  <cp:lastPrinted>2026-02-10T14:34:00Z</cp:lastPrinted>
  <dcterms:created xsi:type="dcterms:W3CDTF">2024-02-15T14:56:00Z</dcterms:created>
  <dcterms:modified xsi:type="dcterms:W3CDTF">2026-03-24T14:23:00Z</dcterms:modified>
</cp:coreProperties>
</file>