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3AF794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3656C6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EC9860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696A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23696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699C2F9" w14:textId="77777777" w:rsidR="003656C6" w:rsidRDefault="003656C6" w:rsidP="003656C6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3D9C771" w14:textId="77777777" w:rsidR="003656C6" w:rsidRDefault="003656C6" w:rsidP="003656C6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54C4ECA0" w14:textId="77777777" w:rsidR="003656C6" w:rsidRDefault="003656C6" w:rsidP="003656C6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21B6A745" w14:textId="77777777" w:rsidR="003656C6" w:rsidRDefault="003656C6" w:rsidP="003656C6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773BC02E" w14:textId="77777777" w:rsidR="003656C6" w:rsidRDefault="003656C6" w:rsidP="003656C6">
      <w:pPr>
        <w:jc w:val="both"/>
      </w:pPr>
    </w:p>
    <w:p w14:paraId="4A4894CE" w14:textId="77777777" w:rsidR="003656C6" w:rsidRDefault="003656C6" w:rsidP="003656C6">
      <w:pPr>
        <w:jc w:val="both"/>
      </w:pPr>
    </w:p>
    <w:p w14:paraId="5D81727C" w14:textId="640B7B4F" w:rsidR="003656C6" w:rsidRDefault="003656C6" w:rsidP="003656C6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A11DC1C" w14:textId="77777777" w:rsidR="003656C6" w:rsidRDefault="003656C6" w:rsidP="003656C6">
      <w:pPr>
        <w:jc w:val="both"/>
      </w:pPr>
    </w:p>
    <w:p w14:paraId="2A35E894" w14:textId="77777777" w:rsidR="003656C6" w:rsidRDefault="003656C6" w:rsidP="003656C6">
      <w:pPr>
        <w:ind w:firstLine="1418"/>
        <w:jc w:val="both"/>
      </w:pPr>
    </w:p>
    <w:p w14:paraId="71283766" w14:textId="77777777" w:rsidR="003656C6" w:rsidRDefault="003656C6" w:rsidP="003656C6">
      <w:pPr>
        <w:ind w:firstLine="1418"/>
        <w:jc w:val="both"/>
      </w:pPr>
    </w:p>
    <w:p w14:paraId="2EE248C1" w14:textId="77777777" w:rsidR="003656C6" w:rsidRDefault="003656C6" w:rsidP="003656C6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3A0DE1F7" w14:textId="77777777" w:rsidR="003656C6" w:rsidRDefault="003656C6" w:rsidP="003656C6">
      <w:pPr>
        <w:tabs>
          <w:tab w:val="left" w:pos="4820"/>
        </w:tabs>
        <w:ind w:firstLine="1418"/>
        <w:jc w:val="both"/>
        <w:rPr>
          <w:iCs/>
        </w:rPr>
      </w:pPr>
    </w:p>
    <w:p w14:paraId="41A29001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147B56F3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2B43CA7E" w14:textId="131AF52F" w:rsidR="002F19C6" w:rsidRPr="002F19C6" w:rsidRDefault="003656C6" w:rsidP="003656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2A2E58">
        <w:rPr>
          <w:iCs/>
          <w:color w:val="000000"/>
        </w:rPr>
        <w:t>3</w:t>
      </w:r>
      <w:r>
        <w:rPr>
          <w:iCs/>
          <w:color w:val="000000"/>
        </w:rPr>
        <w:t>4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23696A">
        <w:rPr>
          <w:iCs/>
          <w:color w:val="000000"/>
        </w:rPr>
        <w:t>7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23696A">
        <w:t>23</w:t>
      </w:r>
      <w:r w:rsidR="0023696A" w:rsidRPr="002A1E6C">
        <w:t xml:space="preserve"> de </w:t>
      </w:r>
      <w:r w:rsidR="0023696A">
        <w:t>março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FF61" w14:textId="77777777" w:rsidR="0054112F" w:rsidRDefault="0054112F">
      <w:r>
        <w:separator/>
      </w:r>
    </w:p>
  </w:endnote>
  <w:endnote w:type="continuationSeparator" w:id="0">
    <w:p w14:paraId="0D05CB27" w14:textId="77777777" w:rsidR="0054112F" w:rsidRDefault="0054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0FE6" w14:textId="77777777" w:rsidR="0054112F" w:rsidRDefault="0054112F">
      <w:r>
        <w:separator/>
      </w:r>
    </w:p>
  </w:footnote>
  <w:footnote w:type="continuationSeparator" w:id="0">
    <w:p w14:paraId="399F3D3A" w14:textId="77777777" w:rsidR="0054112F" w:rsidRDefault="0054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74C6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8607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34EDB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1C5940" w:tentative="1">
      <w:start w:val="1"/>
      <w:numFmt w:val="lowerLetter"/>
      <w:lvlText w:val="%2."/>
      <w:lvlJc w:val="left"/>
      <w:pPr>
        <w:ind w:left="1440" w:hanging="360"/>
      </w:pPr>
    </w:lvl>
    <w:lvl w:ilvl="2" w:tplc="7DA0FD48" w:tentative="1">
      <w:start w:val="1"/>
      <w:numFmt w:val="lowerRoman"/>
      <w:lvlText w:val="%3."/>
      <w:lvlJc w:val="right"/>
      <w:pPr>
        <w:ind w:left="2160" w:hanging="180"/>
      </w:pPr>
    </w:lvl>
    <w:lvl w:ilvl="3" w:tplc="4412C2D6" w:tentative="1">
      <w:start w:val="1"/>
      <w:numFmt w:val="decimal"/>
      <w:lvlText w:val="%4."/>
      <w:lvlJc w:val="left"/>
      <w:pPr>
        <w:ind w:left="2880" w:hanging="360"/>
      </w:pPr>
    </w:lvl>
    <w:lvl w:ilvl="4" w:tplc="1AC2F1EC" w:tentative="1">
      <w:start w:val="1"/>
      <w:numFmt w:val="lowerLetter"/>
      <w:lvlText w:val="%5."/>
      <w:lvlJc w:val="left"/>
      <w:pPr>
        <w:ind w:left="3600" w:hanging="360"/>
      </w:pPr>
    </w:lvl>
    <w:lvl w:ilvl="5" w:tplc="B5AAE8D6" w:tentative="1">
      <w:start w:val="1"/>
      <w:numFmt w:val="lowerRoman"/>
      <w:lvlText w:val="%6."/>
      <w:lvlJc w:val="right"/>
      <w:pPr>
        <w:ind w:left="4320" w:hanging="180"/>
      </w:pPr>
    </w:lvl>
    <w:lvl w:ilvl="6" w:tplc="08E81E2C" w:tentative="1">
      <w:start w:val="1"/>
      <w:numFmt w:val="decimal"/>
      <w:lvlText w:val="%7."/>
      <w:lvlJc w:val="left"/>
      <w:pPr>
        <w:ind w:left="5040" w:hanging="360"/>
      </w:pPr>
    </w:lvl>
    <w:lvl w:ilvl="7" w:tplc="F6D284CA" w:tentative="1">
      <w:start w:val="1"/>
      <w:numFmt w:val="lowerLetter"/>
      <w:lvlText w:val="%8."/>
      <w:lvlJc w:val="left"/>
      <w:pPr>
        <w:ind w:left="5760" w:hanging="360"/>
      </w:pPr>
    </w:lvl>
    <w:lvl w:ilvl="8" w:tplc="9BC6A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6301A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56792A" w:tentative="1">
      <w:start w:val="1"/>
      <w:numFmt w:val="lowerLetter"/>
      <w:lvlText w:val="%2."/>
      <w:lvlJc w:val="left"/>
      <w:pPr>
        <w:ind w:left="1440" w:hanging="360"/>
      </w:pPr>
    </w:lvl>
    <w:lvl w:ilvl="2" w:tplc="A4E6ABB2" w:tentative="1">
      <w:start w:val="1"/>
      <w:numFmt w:val="lowerRoman"/>
      <w:lvlText w:val="%3."/>
      <w:lvlJc w:val="right"/>
      <w:pPr>
        <w:ind w:left="2160" w:hanging="180"/>
      </w:pPr>
    </w:lvl>
    <w:lvl w:ilvl="3" w:tplc="72CA1FDA" w:tentative="1">
      <w:start w:val="1"/>
      <w:numFmt w:val="decimal"/>
      <w:lvlText w:val="%4."/>
      <w:lvlJc w:val="left"/>
      <w:pPr>
        <w:ind w:left="2880" w:hanging="360"/>
      </w:pPr>
    </w:lvl>
    <w:lvl w:ilvl="4" w:tplc="76CE5096" w:tentative="1">
      <w:start w:val="1"/>
      <w:numFmt w:val="lowerLetter"/>
      <w:lvlText w:val="%5."/>
      <w:lvlJc w:val="left"/>
      <w:pPr>
        <w:ind w:left="3600" w:hanging="360"/>
      </w:pPr>
    </w:lvl>
    <w:lvl w:ilvl="5" w:tplc="FBA0F14A" w:tentative="1">
      <w:start w:val="1"/>
      <w:numFmt w:val="lowerRoman"/>
      <w:lvlText w:val="%6."/>
      <w:lvlJc w:val="right"/>
      <w:pPr>
        <w:ind w:left="4320" w:hanging="180"/>
      </w:pPr>
    </w:lvl>
    <w:lvl w:ilvl="6" w:tplc="235CE6C2" w:tentative="1">
      <w:start w:val="1"/>
      <w:numFmt w:val="decimal"/>
      <w:lvlText w:val="%7."/>
      <w:lvlJc w:val="left"/>
      <w:pPr>
        <w:ind w:left="5040" w:hanging="360"/>
      </w:pPr>
    </w:lvl>
    <w:lvl w:ilvl="7" w:tplc="21C29BFE" w:tentative="1">
      <w:start w:val="1"/>
      <w:numFmt w:val="lowerLetter"/>
      <w:lvlText w:val="%8."/>
      <w:lvlJc w:val="left"/>
      <w:pPr>
        <w:ind w:left="5760" w:hanging="360"/>
      </w:pPr>
    </w:lvl>
    <w:lvl w:ilvl="8" w:tplc="0BA2B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C0824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DA29D6" w:tentative="1">
      <w:start w:val="1"/>
      <w:numFmt w:val="lowerLetter"/>
      <w:lvlText w:val="%2."/>
      <w:lvlJc w:val="left"/>
      <w:pPr>
        <w:ind w:left="1440" w:hanging="360"/>
      </w:pPr>
    </w:lvl>
    <w:lvl w:ilvl="2" w:tplc="39968FC0" w:tentative="1">
      <w:start w:val="1"/>
      <w:numFmt w:val="lowerRoman"/>
      <w:lvlText w:val="%3."/>
      <w:lvlJc w:val="right"/>
      <w:pPr>
        <w:ind w:left="2160" w:hanging="180"/>
      </w:pPr>
    </w:lvl>
    <w:lvl w:ilvl="3" w:tplc="2D766CAA" w:tentative="1">
      <w:start w:val="1"/>
      <w:numFmt w:val="decimal"/>
      <w:lvlText w:val="%4."/>
      <w:lvlJc w:val="left"/>
      <w:pPr>
        <w:ind w:left="2880" w:hanging="360"/>
      </w:pPr>
    </w:lvl>
    <w:lvl w:ilvl="4" w:tplc="0D4EAFA8" w:tentative="1">
      <w:start w:val="1"/>
      <w:numFmt w:val="lowerLetter"/>
      <w:lvlText w:val="%5."/>
      <w:lvlJc w:val="left"/>
      <w:pPr>
        <w:ind w:left="3600" w:hanging="360"/>
      </w:pPr>
    </w:lvl>
    <w:lvl w:ilvl="5" w:tplc="43C43EC8" w:tentative="1">
      <w:start w:val="1"/>
      <w:numFmt w:val="lowerRoman"/>
      <w:lvlText w:val="%6."/>
      <w:lvlJc w:val="right"/>
      <w:pPr>
        <w:ind w:left="4320" w:hanging="180"/>
      </w:pPr>
    </w:lvl>
    <w:lvl w:ilvl="6" w:tplc="04B28554" w:tentative="1">
      <w:start w:val="1"/>
      <w:numFmt w:val="decimal"/>
      <w:lvlText w:val="%7."/>
      <w:lvlJc w:val="left"/>
      <w:pPr>
        <w:ind w:left="5040" w:hanging="360"/>
      </w:pPr>
    </w:lvl>
    <w:lvl w:ilvl="7" w:tplc="8B6AEAE6" w:tentative="1">
      <w:start w:val="1"/>
      <w:numFmt w:val="lowerLetter"/>
      <w:lvlText w:val="%8."/>
      <w:lvlJc w:val="left"/>
      <w:pPr>
        <w:ind w:left="5760" w:hanging="360"/>
      </w:pPr>
    </w:lvl>
    <w:lvl w:ilvl="8" w:tplc="315E6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6FA9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80EAD6" w:tentative="1">
      <w:start w:val="1"/>
      <w:numFmt w:val="lowerLetter"/>
      <w:lvlText w:val="%2."/>
      <w:lvlJc w:val="left"/>
      <w:pPr>
        <w:ind w:left="1440" w:hanging="360"/>
      </w:pPr>
    </w:lvl>
    <w:lvl w:ilvl="2" w:tplc="DAC8E350" w:tentative="1">
      <w:start w:val="1"/>
      <w:numFmt w:val="lowerRoman"/>
      <w:lvlText w:val="%3."/>
      <w:lvlJc w:val="right"/>
      <w:pPr>
        <w:ind w:left="2160" w:hanging="180"/>
      </w:pPr>
    </w:lvl>
    <w:lvl w:ilvl="3" w:tplc="147AF182" w:tentative="1">
      <w:start w:val="1"/>
      <w:numFmt w:val="decimal"/>
      <w:lvlText w:val="%4."/>
      <w:lvlJc w:val="left"/>
      <w:pPr>
        <w:ind w:left="2880" w:hanging="360"/>
      </w:pPr>
    </w:lvl>
    <w:lvl w:ilvl="4" w:tplc="9B1E735E" w:tentative="1">
      <w:start w:val="1"/>
      <w:numFmt w:val="lowerLetter"/>
      <w:lvlText w:val="%5."/>
      <w:lvlJc w:val="left"/>
      <w:pPr>
        <w:ind w:left="3600" w:hanging="360"/>
      </w:pPr>
    </w:lvl>
    <w:lvl w:ilvl="5" w:tplc="4044CFFE" w:tentative="1">
      <w:start w:val="1"/>
      <w:numFmt w:val="lowerRoman"/>
      <w:lvlText w:val="%6."/>
      <w:lvlJc w:val="right"/>
      <w:pPr>
        <w:ind w:left="4320" w:hanging="180"/>
      </w:pPr>
    </w:lvl>
    <w:lvl w:ilvl="6" w:tplc="CFC65F98" w:tentative="1">
      <w:start w:val="1"/>
      <w:numFmt w:val="decimal"/>
      <w:lvlText w:val="%7."/>
      <w:lvlJc w:val="left"/>
      <w:pPr>
        <w:ind w:left="5040" w:hanging="360"/>
      </w:pPr>
    </w:lvl>
    <w:lvl w:ilvl="7" w:tplc="A8D80072" w:tentative="1">
      <w:start w:val="1"/>
      <w:numFmt w:val="lowerLetter"/>
      <w:lvlText w:val="%8."/>
      <w:lvlJc w:val="left"/>
      <w:pPr>
        <w:ind w:left="5760" w:hanging="360"/>
      </w:pPr>
    </w:lvl>
    <w:lvl w:ilvl="8" w:tplc="854EA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0BEB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9E7AEC" w:tentative="1">
      <w:start w:val="1"/>
      <w:numFmt w:val="lowerLetter"/>
      <w:lvlText w:val="%2."/>
      <w:lvlJc w:val="left"/>
      <w:pPr>
        <w:ind w:left="1440" w:hanging="360"/>
      </w:pPr>
    </w:lvl>
    <w:lvl w:ilvl="2" w:tplc="35C8AF1C" w:tentative="1">
      <w:start w:val="1"/>
      <w:numFmt w:val="lowerRoman"/>
      <w:lvlText w:val="%3."/>
      <w:lvlJc w:val="right"/>
      <w:pPr>
        <w:ind w:left="2160" w:hanging="180"/>
      </w:pPr>
    </w:lvl>
    <w:lvl w:ilvl="3" w:tplc="3AC4CADC" w:tentative="1">
      <w:start w:val="1"/>
      <w:numFmt w:val="decimal"/>
      <w:lvlText w:val="%4."/>
      <w:lvlJc w:val="left"/>
      <w:pPr>
        <w:ind w:left="2880" w:hanging="360"/>
      </w:pPr>
    </w:lvl>
    <w:lvl w:ilvl="4" w:tplc="E82A4FA2" w:tentative="1">
      <w:start w:val="1"/>
      <w:numFmt w:val="lowerLetter"/>
      <w:lvlText w:val="%5."/>
      <w:lvlJc w:val="left"/>
      <w:pPr>
        <w:ind w:left="3600" w:hanging="360"/>
      </w:pPr>
    </w:lvl>
    <w:lvl w:ilvl="5" w:tplc="892E1D1E" w:tentative="1">
      <w:start w:val="1"/>
      <w:numFmt w:val="lowerRoman"/>
      <w:lvlText w:val="%6."/>
      <w:lvlJc w:val="right"/>
      <w:pPr>
        <w:ind w:left="4320" w:hanging="180"/>
      </w:pPr>
    </w:lvl>
    <w:lvl w:ilvl="6" w:tplc="6F301A22" w:tentative="1">
      <w:start w:val="1"/>
      <w:numFmt w:val="decimal"/>
      <w:lvlText w:val="%7."/>
      <w:lvlJc w:val="left"/>
      <w:pPr>
        <w:ind w:left="5040" w:hanging="360"/>
      </w:pPr>
    </w:lvl>
    <w:lvl w:ilvl="7" w:tplc="DAFC80FA" w:tentative="1">
      <w:start w:val="1"/>
      <w:numFmt w:val="lowerLetter"/>
      <w:lvlText w:val="%8."/>
      <w:lvlJc w:val="left"/>
      <w:pPr>
        <w:ind w:left="5760" w:hanging="360"/>
      </w:pPr>
    </w:lvl>
    <w:lvl w:ilvl="8" w:tplc="63A2C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0EC7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EE6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8C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54D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46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80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62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C8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980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6F6B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09384" w:tentative="1">
      <w:start w:val="1"/>
      <w:numFmt w:val="lowerLetter"/>
      <w:lvlText w:val="%2."/>
      <w:lvlJc w:val="left"/>
      <w:pPr>
        <w:ind w:left="1440" w:hanging="360"/>
      </w:pPr>
    </w:lvl>
    <w:lvl w:ilvl="2" w:tplc="CE5052D2" w:tentative="1">
      <w:start w:val="1"/>
      <w:numFmt w:val="lowerRoman"/>
      <w:lvlText w:val="%3."/>
      <w:lvlJc w:val="right"/>
      <w:pPr>
        <w:ind w:left="2160" w:hanging="180"/>
      </w:pPr>
    </w:lvl>
    <w:lvl w:ilvl="3" w:tplc="BB3453CC" w:tentative="1">
      <w:start w:val="1"/>
      <w:numFmt w:val="decimal"/>
      <w:lvlText w:val="%4."/>
      <w:lvlJc w:val="left"/>
      <w:pPr>
        <w:ind w:left="2880" w:hanging="360"/>
      </w:pPr>
    </w:lvl>
    <w:lvl w:ilvl="4" w:tplc="218422A4" w:tentative="1">
      <w:start w:val="1"/>
      <w:numFmt w:val="lowerLetter"/>
      <w:lvlText w:val="%5."/>
      <w:lvlJc w:val="left"/>
      <w:pPr>
        <w:ind w:left="3600" w:hanging="360"/>
      </w:pPr>
    </w:lvl>
    <w:lvl w:ilvl="5" w:tplc="602AAEC2" w:tentative="1">
      <w:start w:val="1"/>
      <w:numFmt w:val="lowerRoman"/>
      <w:lvlText w:val="%6."/>
      <w:lvlJc w:val="right"/>
      <w:pPr>
        <w:ind w:left="4320" w:hanging="180"/>
      </w:pPr>
    </w:lvl>
    <w:lvl w:ilvl="6" w:tplc="B580776E" w:tentative="1">
      <w:start w:val="1"/>
      <w:numFmt w:val="decimal"/>
      <w:lvlText w:val="%7."/>
      <w:lvlJc w:val="left"/>
      <w:pPr>
        <w:ind w:left="5040" w:hanging="360"/>
      </w:pPr>
    </w:lvl>
    <w:lvl w:ilvl="7" w:tplc="4EDE2DC8" w:tentative="1">
      <w:start w:val="1"/>
      <w:numFmt w:val="lowerLetter"/>
      <w:lvlText w:val="%8."/>
      <w:lvlJc w:val="left"/>
      <w:pPr>
        <w:ind w:left="5760" w:hanging="360"/>
      </w:pPr>
    </w:lvl>
    <w:lvl w:ilvl="8" w:tplc="C3F2D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D542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E3B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303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8F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EC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166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CF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28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05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DFCB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2F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E25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B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03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129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A4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C99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385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29A21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B8AC34A">
      <w:start w:val="1"/>
      <w:numFmt w:val="lowerLetter"/>
      <w:lvlText w:val="%2."/>
      <w:lvlJc w:val="left"/>
      <w:pPr>
        <w:ind w:left="1364" w:hanging="360"/>
      </w:pPr>
    </w:lvl>
    <w:lvl w:ilvl="2" w:tplc="965E38EA">
      <w:start w:val="1"/>
      <w:numFmt w:val="lowerRoman"/>
      <w:lvlText w:val="%3."/>
      <w:lvlJc w:val="right"/>
      <w:pPr>
        <w:ind w:left="2084" w:hanging="180"/>
      </w:pPr>
    </w:lvl>
    <w:lvl w:ilvl="3" w:tplc="C1B48E8A">
      <w:start w:val="1"/>
      <w:numFmt w:val="decimal"/>
      <w:lvlText w:val="%4."/>
      <w:lvlJc w:val="left"/>
      <w:pPr>
        <w:ind w:left="2804" w:hanging="360"/>
      </w:pPr>
    </w:lvl>
    <w:lvl w:ilvl="4" w:tplc="B734D646">
      <w:start w:val="1"/>
      <w:numFmt w:val="lowerLetter"/>
      <w:lvlText w:val="%5."/>
      <w:lvlJc w:val="left"/>
      <w:pPr>
        <w:ind w:left="3524" w:hanging="360"/>
      </w:pPr>
    </w:lvl>
    <w:lvl w:ilvl="5" w:tplc="C144F45C">
      <w:start w:val="1"/>
      <w:numFmt w:val="lowerRoman"/>
      <w:lvlText w:val="%6."/>
      <w:lvlJc w:val="right"/>
      <w:pPr>
        <w:ind w:left="4244" w:hanging="180"/>
      </w:pPr>
    </w:lvl>
    <w:lvl w:ilvl="6" w:tplc="12942392">
      <w:start w:val="1"/>
      <w:numFmt w:val="decimal"/>
      <w:lvlText w:val="%7."/>
      <w:lvlJc w:val="left"/>
      <w:pPr>
        <w:ind w:left="4964" w:hanging="360"/>
      </w:pPr>
    </w:lvl>
    <w:lvl w:ilvl="7" w:tplc="1B62F878">
      <w:start w:val="1"/>
      <w:numFmt w:val="lowerLetter"/>
      <w:lvlText w:val="%8."/>
      <w:lvlJc w:val="left"/>
      <w:pPr>
        <w:ind w:left="5684" w:hanging="360"/>
      </w:pPr>
    </w:lvl>
    <w:lvl w:ilvl="8" w:tplc="AD3EC06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C9C9D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15C5E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C8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87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38CF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AA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2C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5E03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B44D8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B9EEC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8870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9A1B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88F5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E292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0AD1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E448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9EE5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48A33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4E0AC00" w:tentative="1">
      <w:start w:val="1"/>
      <w:numFmt w:val="lowerLetter"/>
      <w:lvlText w:val="%2."/>
      <w:lvlJc w:val="left"/>
      <w:pPr>
        <w:ind w:left="1440" w:hanging="360"/>
      </w:pPr>
    </w:lvl>
    <w:lvl w:ilvl="2" w:tplc="311421A0" w:tentative="1">
      <w:start w:val="1"/>
      <w:numFmt w:val="lowerRoman"/>
      <w:lvlText w:val="%3."/>
      <w:lvlJc w:val="right"/>
      <w:pPr>
        <w:ind w:left="2160" w:hanging="180"/>
      </w:pPr>
    </w:lvl>
    <w:lvl w:ilvl="3" w:tplc="74C8A2FE" w:tentative="1">
      <w:start w:val="1"/>
      <w:numFmt w:val="decimal"/>
      <w:lvlText w:val="%4."/>
      <w:lvlJc w:val="left"/>
      <w:pPr>
        <w:ind w:left="2880" w:hanging="360"/>
      </w:pPr>
    </w:lvl>
    <w:lvl w:ilvl="4" w:tplc="5D1EB96A" w:tentative="1">
      <w:start w:val="1"/>
      <w:numFmt w:val="lowerLetter"/>
      <w:lvlText w:val="%5."/>
      <w:lvlJc w:val="left"/>
      <w:pPr>
        <w:ind w:left="3600" w:hanging="360"/>
      </w:pPr>
    </w:lvl>
    <w:lvl w:ilvl="5" w:tplc="8A08EF70" w:tentative="1">
      <w:start w:val="1"/>
      <w:numFmt w:val="lowerRoman"/>
      <w:lvlText w:val="%6."/>
      <w:lvlJc w:val="right"/>
      <w:pPr>
        <w:ind w:left="4320" w:hanging="180"/>
      </w:pPr>
    </w:lvl>
    <w:lvl w:ilvl="6" w:tplc="3BB862EA" w:tentative="1">
      <w:start w:val="1"/>
      <w:numFmt w:val="decimal"/>
      <w:lvlText w:val="%7."/>
      <w:lvlJc w:val="left"/>
      <w:pPr>
        <w:ind w:left="5040" w:hanging="360"/>
      </w:pPr>
    </w:lvl>
    <w:lvl w:ilvl="7" w:tplc="0792B71C" w:tentative="1">
      <w:start w:val="1"/>
      <w:numFmt w:val="lowerLetter"/>
      <w:lvlText w:val="%8."/>
      <w:lvlJc w:val="left"/>
      <w:pPr>
        <w:ind w:left="5760" w:hanging="360"/>
      </w:pPr>
    </w:lvl>
    <w:lvl w:ilvl="8" w:tplc="3EA6F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86EB1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96BE12" w:tentative="1">
      <w:start w:val="1"/>
      <w:numFmt w:val="lowerLetter"/>
      <w:lvlText w:val="%2."/>
      <w:lvlJc w:val="left"/>
      <w:pPr>
        <w:ind w:left="1440" w:hanging="360"/>
      </w:pPr>
    </w:lvl>
    <w:lvl w:ilvl="2" w:tplc="379A622A" w:tentative="1">
      <w:start w:val="1"/>
      <w:numFmt w:val="lowerRoman"/>
      <w:lvlText w:val="%3."/>
      <w:lvlJc w:val="right"/>
      <w:pPr>
        <w:ind w:left="2160" w:hanging="180"/>
      </w:pPr>
    </w:lvl>
    <w:lvl w:ilvl="3" w:tplc="80861B86" w:tentative="1">
      <w:start w:val="1"/>
      <w:numFmt w:val="decimal"/>
      <w:lvlText w:val="%4."/>
      <w:lvlJc w:val="left"/>
      <w:pPr>
        <w:ind w:left="2880" w:hanging="360"/>
      </w:pPr>
    </w:lvl>
    <w:lvl w:ilvl="4" w:tplc="671E69C2" w:tentative="1">
      <w:start w:val="1"/>
      <w:numFmt w:val="lowerLetter"/>
      <w:lvlText w:val="%5."/>
      <w:lvlJc w:val="left"/>
      <w:pPr>
        <w:ind w:left="3600" w:hanging="360"/>
      </w:pPr>
    </w:lvl>
    <w:lvl w:ilvl="5" w:tplc="C9B4A152" w:tentative="1">
      <w:start w:val="1"/>
      <w:numFmt w:val="lowerRoman"/>
      <w:lvlText w:val="%6."/>
      <w:lvlJc w:val="right"/>
      <w:pPr>
        <w:ind w:left="4320" w:hanging="180"/>
      </w:pPr>
    </w:lvl>
    <w:lvl w:ilvl="6" w:tplc="3E524170" w:tentative="1">
      <w:start w:val="1"/>
      <w:numFmt w:val="decimal"/>
      <w:lvlText w:val="%7."/>
      <w:lvlJc w:val="left"/>
      <w:pPr>
        <w:ind w:left="5040" w:hanging="360"/>
      </w:pPr>
    </w:lvl>
    <w:lvl w:ilvl="7" w:tplc="BD5A9AD0" w:tentative="1">
      <w:start w:val="1"/>
      <w:numFmt w:val="lowerLetter"/>
      <w:lvlText w:val="%8."/>
      <w:lvlJc w:val="left"/>
      <w:pPr>
        <w:ind w:left="5760" w:hanging="360"/>
      </w:pPr>
    </w:lvl>
    <w:lvl w:ilvl="8" w:tplc="C276D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24424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8A0336" w:tentative="1">
      <w:start w:val="1"/>
      <w:numFmt w:val="lowerLetter"/>
      <w:lvlText w:val="%2."/>
      <w:lvlJc w:val="left"/>
      <w:pPr>
        <w:ind w:left="1440" w:hanging="360"/>
      </w:pPr>
    </w:lvl>
    <w:lvl w:ilvl="2" w:tplc="72908B50" w:tentative="1">
      <w:start w:val="1"/>
      <w:numFmt w:val="lowerRoman"/>
      <w:lvlText w:val="%3."/>
      <w:lvlJc w:val="right"/>
      <w:pPr>
        <w:ind w:left="2160" w:hanging="180"/>
      </w:pPr>
    </w:lvl>
    <w:lvl w:ilvl="3" w:tplc="F10295EC" w:tentative="1">
      <w:start w:val="1"/>
      <w:numFmt w:val="decimal"/>
      <w:lvlText w:val="%4."/>
      <w:lvlJc w:val="left"/>
      <w:pPr>
        <w:ind w:left="2880" w:hanging="360"/>
      </w:pPr>
    </w:lvl>
    <w:lvl w:ilvl="4" w:tplc="FCF049AE" w:tentative="1">
      <w:start w:val="1"/>
      <w:numFmt w:val="lowerLetter"/>
      <w:lvlText w:val="%5."/>
      <w:lvlJc w:val="left"/>
      <w:pPr>
        <w:ind w:left="3600" w:hanging="360"/>
      </w:pPr>
    </w:lvl>
    <w:lvl w:ilvl="5" w:tplc="26D634A6" w:tentative="1">
      <w:start w:val="1"/>
      <w:numFmt w:val="lowerRoman"/>
      <w:lvlText w:val="%6."/>
      <w:lvlJc w:val="right"/>
      <w:pPr>
        <w:ind w:left="4320" w:hanging="180"/>
      </w:pPr>
    </w:lvl>
    <w:lvl w:ilvl="6" w:tplc="53EC111C" w:tentative="1">
      <w:start w:val="1"/>
      <w:numFmt w:val="decimal"/>
      <w:lvlText w:val="%7."/>
      <w:lvlJc w:val="left"/>
      <w:pPr>
        <w:ind w:left="5040" w:hanging="360"/>
      </w:pPr>
    </w:lvl>
    <w:lvl w:ilvl="7" w:tplc="B9269116" w:tentative="1">
      <w:start w:val="1"/>
      <w:numFmt w:val="lowerLetter"/>
      <w:lvlText w:val="%8."/>
      <w:lvlJc w:val="left"/>
      <w:pPr>
        <w:ind w:left="5760" w:hanging="360"/>
      </w:pPr>
    </w:lvl>
    <w:lvl w:ilvl="8" w:tplc="8D5C7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54A7A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54F520" w:tentative="1">
      <w:start w:val="1"/>
      <w:numFmt w:val="lowerLetter"/>
      <w:lvlText w:val="%2."/>
      <w:lvlJc w:val="left"/>
      <w:pPr>
        <w:ind w:left="1364" w:hanging="360"/>
      </w:pPr>
    </w:lvl>
    <w:lvl w:ilvl="2" w:tplc="86A28740" w:tentative="1">
      <w:start w:val="1"/>
      <w:numFmt w:val="lowerRoman"/>
      <w:lvlText w:val="%3."/>
      <w:lvlJc w:val="right"/>
      <w:pPr>
        <w:ind w:left="2084" w:hanging="180"/>
      </w:pPr>
    </w:lvl>
    <w:lvl w:ilvl="3" w:tplc="3E883CA0" w:tentative="1">
      <w:start w:val="1"/>
      <w:numFmt w:val="decimal"/>
      <w:lvlText w:val="%4."/>
      <w:lvlJc w:val="left"/>
      <w:pPr>
        <w:ind w:left="2804" w:hanging="360"/>
      </w:pPr>
    </w:lvl>
    <w:lvl w:ilvl="4" w:tplc="0F08F30E" w:tentative="1">
      <w:start w:val="1"/>
      <w:numFmt w:val="lowerLetter"/>
      <w:lvlText w:val="%5."/>
      <w:lvlJc w:val="left"/>
      <w:pPr>
        <w:ind w:left="3524" w:hanging="360"/>
      </w:pPr>
    </w:lvl>
    <w:lvl w:ilvl="5" w:tplc="E2CA182A" w:tentative="1">
      <w:start w:val="1"/>
      <w:numFmt w:val="lowerRoman"/>
      <w:lvlText w:val="%6."/>
      <w:lvlJc w:val="right"/>
      <w:pPr>
        <w:ind w:left="4244" w:hanging="180"/>
      </w:pPr>
    </w:lvl>
    <w:lvl w:ilvl="6" w:tplc="592A306C" w:tentative="1">
      <w:start w:val="1"/>
      <w:numFmt w:val="decimal"/>
      <w:lvlText w:val="%7."/>
      <w:lvlJc w:val="left"/>
      <w:pPr>
        <w:ind w:left="4964" w:hanging="360"/>
      </w:pPr>
    </w:lvl>
    <w:lvl w:ilvl="7" w:tplc="004A7328" w:tentative="1">
      <w:start w:val="1"/>
      <w:numFmt w:val="lowerLetter"/>
      <w:lvlText w:val="%8."/>
      <w:lvlJc w:val="left"/>
      <w:pPr>
        <w:ind w:left="5684" w:hanging="360"/>
      </w:pPr>
    </w:lvl>
    <w:lvl w:ilvl="8" w:tplc="209A0C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ADE64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448890" w:tentative="1">
      <w:start w:val="1"/>
      <w:numFmt w:val="lowerLetter"/>
      <w:lvlText w:val="%2."/>
      <w:lvlJc w:val="left"/>
      <w:pPr>
        <w:ind w:left="1440" w:hanging="360"/>
      </w:pPr>
    </w:lvl>
    <w:lvl w:ilvl="2" w:tplc="A7840D1E" w:tentative="1">
      <w:start w:val="1"/>
      <w:numFmt w:val="lowerRoman"/>
      <w:lvlText w:val="%3."/>
      <w:lvlJc w:val="right"/>
      <w:pPr>
        <w:ind w:left="2160" w:hanging="180"/>
      </w:pPr>
    </w:lvl>
    <w:lvl w:ilvl="3" w:tplc="B46C4482" w:tentative="1">
      <w:start w:val="1"/>
      <w:numFmt w:val="decimal"/>
      <w:lvlText w:val="%4."/>
      <w:lvlJc w:val="left"/>
      <w:pPr>
        <w:ind w:left="2880" w:hanging="360"/>
      </w:pPr>
    </w:lvl>
    <w:lvl w:ilvl="4" w:tplc="AFC216C0" w:tentative="1">
      <w:start w:val="1"/>
      <w:numFmt w:val="lowerLetter"/>
      <w:lvlText w:val="%5."/>
      <w:lvlJc w:val="left"/>
      <w:pPr>
        <w:ind w:left="3600" w:hanging="360"/>
      </w:pPr>
    </w:lvl>
    <w:lvl w:ilvl="5" w:tplc="316C494A" w:tentative="1">
      <w:start w:val="1"/>
      <w:numFmt w:val="lowerRoman"/>
      <w:lvlText w:val="%6."/>
      <w:lvlJc w:val="right"/>
      <w:pPr>
        <w:ind w:left="4320" w:hanging="180"/>
      </w:pPr>
    </w:lvl>
    <w:lvl w:ilvl="6" w:tplc="12907F70" w:tentative="1">
      <w:start w:val="1"/>
      <w:numFmt w:val="decimal"/>
      <w:lvlText w:val="%7."/>
      <w:lvlJc w:val="left"/>
      <w:pPr>
        <w:ind w:left="5040" w:hanging="360"/>
      </w:pPr>
    </w:lvl>
    <w:lvl w:ilvl="7" w:tplc="73B2EA22" w:tentative="1">
      <w:start w:val="1"/>
      <w:numFmt w:val="lowerLetter"/>
      <w:lvlText w:val="%8."/>
      <w:lvlJc w:val="left"/>
      <w:pPr>
        <w:ind w:left="5760" w:hanging="360"/>
      </w:pPr>
    </w:lvl>
    <w:lvl w:ilvl="8" w:tplc="A34C2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63991736">
    <w:abstractNumId w:val="19"/>
  </w:num>
  <w:num w:numId="2" w16cid:durableId="417754353">
    <w:abstractNumId w:val="6"/>
  </w:num>
  <w:num w:numId="3" w16cid:durableId="978151580">
    <w:abstractNumId w:val="10"/>
  </w:num>
  <w:num w:numId="4" w16cid:durableId="1413235218">
    <w:abstractNumId w:val="27"/>
  </w:num>
  <w:num w:numId="5" w16cid:durableId="1901398238">
    <w:abstractNumId w:val="0"/>
  </w:num>
  <w:num w:numId="6" w16cid:durableId="1388185575">
    <w:abstractNumId w:val="11"/>
  </w:num>
  <w:num w:numId="7" w16cid:durableId="2002271895">
    <w:abstractNumId w:val="28"/>
  </w:num>
  <w:num w:numId="8" w16cid:durableId="16007986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3754883">
    <w:abstractNumId w:val="1"/>
  </w:num>
  <w:num w:numId="10" w16cid:durableId="166478974">
    <w:abstractNumId w:val="0"/>
    <w:lvlOverride w:ilvl="0">
      <w:startOverride w:val="1"/>
    </w:lvlOverride>
  </w:num>
  <w:num w:numId="11" w16cid:durableId="859008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0189984">
    <w:abstractNumId w:val="6"/>
  </w:num>
  <w:num w:numId="13" w16cid:durableId="1083527969">
    <w:abstractNumId w:val="27"/>
  </w:num>
  <w:num w:numId="14" w16cid:durableId="1073047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4505872">
    <w:abstractNumId w:val="20"/>
  </w:num>
  <w:num w:numId="16" w16cid:durableId="11573796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8357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1064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62357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2383642">
    <w:abstractNumId w:val="24"/>
  </w:num>
  <w:num w:numId="21" w16cid:durableId="940532949">
    <w:abstractNumId w:val="8"/>
  </w:num>
  <w:num w:numId="22" w16cid:durableId="35392380">
    <w:abstractNumId w:val="31"/>
  </w:num>
  <w:num w:numId="23" w16cid:durableId="1536848704">
    <w:abstractNumId w:val="34"/>
  </w:num>
  <w:num w:numId="24" w16cid:durableId="1133132428">
    <w:abstractNumId w:val="32"/>
  </w:num>
  <w:num w:numId="25" w16cid:durableId="260837847">
    <w:abstractNumId w:val="12"/>
  </w:num>
  <w:num w:numId="26" w16cid:durableId="1528716720">
    <w:abstractNumId w:val="33"/>
  </w:num>
  <w:num w:numId="27" w16cid:durableId="1025600708">
    <w:abstractNumId w:val="7"/>
  </w:num>
  <w:num w:numId="28" w16cid:durableId="748649651">
    <w:abstractNumId w:val="30"/>
  </w:num>
  <w:num w:numId="29" w16cid:durableId="235092372">
    <w:abstractNumId w:val="16"/>
  </w:num>
  <w:num w:numId="30" w16cid:durableId="1566377220">
    <w:abstractNumId w:val="2"/>
  </w:num>
  <w:num w:numId="31" w16cid:durableId="1183664993">
    <w:abstractNumId w:val="25"/>
  </w:num>
  <w:num w:numId="32" w16cid:durableId="1313176804">
    <w:abstractNumId w:val="17"/>
  </w:num>
  <w:num w:numId="33" w16cid:durableId="1013148093">
    <w:abstractNumId w:val="15"/>
  </w:num>
  <w:num w:numId="34" w16cid:durableId="1688671302">
    <w:abstractNumId w:val="3"/>
  </w:num>
  <w:num w:numId="35" w16cid:durableId="1719863479">
    <w:abstractNumId w:val="4"/>
  </w:num>
  <w:num w:numId="36" w16cid:durableId="562257572">
    <w:abstractNumId w:val="14"/>
  </w:num>
  <w:num w:numId="37" w16cid:durableId="1778259425">
    <w:abstractNumId w:val="9"/>
  </w:num>
  <w:num w:numId="38" w16cid:durableId="997270390">
    <w:abstractNumId w:val="13"/>
  </w:num>
  <w:num w:numId="39" w16cid:durableId="664823930">
    <w:abstractNumId w:val="22"/>
  </w:num>
  <w:num w:numId="40" w16cid:durableId="1186334440">
    <w:abstractNumId w:val="29"/>
  </w:num>
  <w:num w:numId="41" w16cid:durableId="1396850542">
    <w:abstractNumId w:val="18"/>
  </w:num>
  <w:num w:numId="42" w16cid:durableId="206794777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C00DC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2BE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6C6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12F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56F3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170C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991A1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</Words>
  <Characters>389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69</cp:revision>
  <cp:lastPrinted>2024-06-03T15:30:00Z</cp:lastPrinted>
  <dcterms:created xsi:type="dcterms:W3CDTF">2024-02-15T14:56:00Z</dcterms:created>
  <dcterms:modified xsi:type="dcterms:W3CDTF">2026-03-24T16:33:00Z</dcterms:modified>
</cp:coreProperties>
</file>