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89FBF7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7C44AC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C986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0CEA10" w14:textId="77777777" w:rsidR="007C44AC" w:rsidRPr="007C44AC" w:rsidRDefault="007C44AC" w:rsidP="007C44AC">
      <w:pPr>
        <w:jc w:val="both"/>
        <w:rPr>
          <w:iCs/>
        </w:rPr>
      </w:pPr>
      <w:r w:rsidRPr="007C44AC">
        <w:rPr>
          <w:iCs/>
        </w:rPr>
        <w:t>A Sua Excelência o Senhor</w:t>
      </w:r>
    </w:p>
    <w:p w14:paraId="1F7C3058" w14:textId="77777777" w:rsidR="007C44AC" w:rsidRPr="007C44AC" w:rsidRDefault="007C44AC" w:rsidP="007C44AC">
      <w:pPr>
        <w:jc w:val="both"/>
        <w:rPr>
          <w:b/>
          <w:iCs/>
        </w:rPr>
      </w:pPr>
      <w:r w:rsidRPr="007C44AC">
        <w:rPr>
          <w:b/>
          <w:iCs/>
        </w:rPr>
        <w:t>THIAGO SILVA</w:t>
      </w:r>
    </w:p>
    <w:p w14:paraId="7A577336" w14:textId="77777777" w:rsidR="007C44AC" w:rsidRPr="007C44AC" w:rsidRDefault="007C44AC" w:rsidP="007C44AC">
      <w:pPr>
        <w:jc w:val="both"/>
        <w:rPr>
          <w:iCs/>
        </w:rPr>
      </w:pPr>
      <w:r w:rsidRPr="007C44AC">
        <w:rPr>
          <w:iCs/>
        </w:rPr>
        <w:t>Deputado Estadual</w:t>
      </w:r>
    </w:p>
    <w:p w14:paraId="07EBD741" w14:textId="77777777" w:rsidR="007C44AC" w:rsidRPr="007C44AC" w:rsidRDefault="007C44AC" w:rsidP="007C44AC">
      <w:pPr>
        <w:jc w:val="both"/>
        <w:rPr>
          <w:iCs/>
        </w:rPr>
      </w:pPr>
      <w:r w:rsidRPr="007C44AC">
        <w:rPr>
          <w:iCs/>
        </w:rPr>
        <w:t>Cuiabá – MT</w:t>
      </w:r>
    </w:p>
    <w:p w14:paraId="773BC02E" w14:textId="77777777" w:rsidR="003656C6" w:rsidRDefault="003656C6" w:rsidP="003656C6">
      <w:pPr>
        <w:jc w:val="both"/>
      </w:pPr>
    </w:p>
    <w:p w14:paraId="4A4894CE" w14:textId="77777777" w:rsidR="003656C6" w:rsidRDefault="003656C6" w:rsidP="003656C6">
      <w:pPr>
        <w:jc w:val="both"/>
      </w:pPr>
    </w:p>
    <w:p w14:paraId="5D81727C" w14:textId="171F7F22" w:rsidR="003656C6" w:rsidRDefault="00000000" w:rsidP="003656C6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A11DC1C" w14:textId="77777777" w:rsidR="003656C6" w:rsidRDefault="003656C6" w:rsidP="003656C6">
      <w:pPr>
        <w:jc w:val="both"/>
      </w:pPr>
    </w:p>
    <w:p w14:paraId="2A35E894" w14:textId="77777777" w:rsidR="003656C6" w:rsidRDefault="003656C6" w:rsidP="003656C6">
      <w:pPr>
        <w:ind w:firstLine="1418"/>
        <w:jc w:val="both"/>
      </w:pPr>
    </w:p>
    <w:p w14:paraId="71283766" w14:textId="77777777" w:rsidR="003656C6" w:rsidRDefault="003656C6" w:rsidP="003656C6">
      <w:pPr>
        <w:ind w:firstLine="1418"/>
        <w:jc w:val="both"/>
      </w:pPr>
    </w:p>
    <w:p w14:paraId="2FCE99B4" w14:textId="77777777" w:rsidR="007C44AC" w:rsidRPr="007C44AC" w:rsidRDefault="007C44AC" w:rsidP="007C44AC">
      <w:pPr>
        <w:tabs>
          <w:tab w:val="left" w:pos="4820"/>
        </w:tabs>
        <w:ind w:firstLine="1418"/>
        <w:jc w:val="both"/>
      </w:pPr>
      <w:r w:rsidRPr="007C44AC">
        <w:t>Senhor Deputado,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131AF52F" w:rsidR="002F19C6" w:rsidRPr="002F19C6" w:rsidRDefault="00000000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>
        <w:rPr>
          <w:iCs/>
          <w:color w:val="000000"/>
        </w:rPr>
        <w:t>4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EA0C" w14:textId="77777777" w:rsidR="00DF087F" w:rsidRDefault="00DF087F">
      <w:r>
        <w:separator/>
      </w:r>
    </w:p>
  </w:endnote>
  <w:endnote w:type="continuationSeparator" w:id="0">
    <w:p w14:paraId="20C90C2B" w14:textId="77777777" w:rsidR="00DF087F" w:rsidRDefault="00DF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E4BF" w14:textId="77777777" w:rsidR="00DF087F" w:rsidRDefault="00DF087F">
      <w:r>
        <w:separator/>
      </w:r>
    </w:p>
  </w:footnote>
  <w:footnote w:type="continuationSeparator" w:id="0">
    <w:p w14:paraId="1E269282" w14:textId="77777777" w:rsidR="00DF087F" w:rsidRDefault="00DF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D1A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8608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AFA5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9213C4" w:tentative="1">
      <w:start w:val="1"/>
      <w:numFmt w:val="lowerLetter"/>
      <w:lvlText w:val="%2."/>
      <w:lvlJc w:val="left"/>
      <w:pPr>
        <w:ind w:left="1440" w:hanging="360"/>
      </w:pPr>
    </w:lvl>
    <w:lvl w:ilvl="2" w:tplc="9F5E670E" w:tentative="1">
      <w:start w:val="1"/>
      <w:numFmt w:val="lowerRoman"/>
      <w:lvlText w:val="%3."/>
      <w:lvlJc w:val="right"/>
      <w:pPr>
        <w:ind w:left="2160" w:hanging="180"/>
      </w:pPr>
    </w:lvl>
    <w:lvl w:ilvl="3" w:tplc="10283218" w:tentative="1">
      <w:start w:val="1"/>
      <w:numFmt w:val="decimal"/>
      <w:lvlText w:val="%4."/>
      <w:lvlJc w:val="left"/>
      <w:pPr>
        <w:ind w:left="2880" w:hanging="360"/>
      </w:pPr>
    </w:lvl>
    <w:lvl w:ilvl="4" w:tplc="0B0E888E" w:tentative="1">
      <w:start w:val="1"/>
      <w:numFmt w:val="lowerLetter"/>
      <w:lvlText w:val="%5."/>
      <w:lvlJc w:val="left"/>
      <w:pPr>
        <w:ind w:left="3600" w:hanging="360"/>
      </w:pPr>
    </w:lvl>
    <w:lvl w:ilvl="5" w:tplc="384ADC1C" w:tentative="1">
      <w:start w:val="1"/>
      <w:numFmt w:val="lowerRoman"/>
      <w:lvlText w:val="%6."/>
      <w:lvlJc w:val="right"/>
      <w:pPr>
        <w:ind w:left="4320" w:hanging="180"/>
      </w:pPr>
    </w:lvl>
    <w:lvl w:ilvl="6" w:tplc="C1880D46" w:tentative="1">
      <w:start w:val="1"/>
      <w:numFmt w:val="decimal"/>
      <w:lvlText w:val="%7."/>
      <w:lvlJc w:val="left"/>
      <w:pPr>
        <w:ind w:left="5040" w:hanging="360"/>
      </w:pPr>
    </w:lvl>
    <w:lvl w:ilvl="7" w:tplc="8538158A" w:tentative="1">
      <w:start w:val="1"/>
      <w:numFmt w:val="lowerLetter"/>
      <w:lvlText w:val="%8."/>
      <w:lvlJc w:val="left"/>
      <w:pPr>
        <w:ind w:left="5760" w:hanging="360"/>
      </w:pPr>
    </w:lvl>
    <w:lvl w:ilvl="8" w:tplc="A3964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C6E9D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11E4112" w:tentative="1">
      <w:start w:val="1"/>
      <w:numFmt w:val="lowerLetter"/>
      <w:lvlText w:val="%2."/>
      <w:lvlJc w:val="left"/>
      <w:pPr>
        <w:ind w:left="1440" w:hanging="360"/>
      </w:pPr>
    </w:lvl>
    <w:lvl w:ilvl="2" w:tplc="D0F03F36" w:tentative="1">
      <w:start w:val="1"/>
      <w:numFmt w:val="lowerRoman"/>
      <w:lvlText w:val="%3."/>
      <w:lvlJc w:val="right"/>
      <w:pPr>
        <w:ind w:left="2160" w:hanging="180"/>
      </w:pPr>
    </w:lvl>
    <w:lvl w:ilvl="3" w:tplc="511E4EA4" w:tentative="1">
      <w:start w:val="1"/>
      <w:numFmt w:val="decimal"/>
      <w:lvlText w:val="%4."/>
      <w:lvlJc w:val="left"/>
      <w:pPr>
        <w:ind w:left="2880" w:hanging="360"/>
      </w:pPr>
    </w:lvl>
    <w:lvl w:ilvl="4" w:tplc="486A95B4" w:tentative="1">
      <w:start w:val="1"/>
      <w:numFmt w:val="lowerLetter"/>
      <w:lvlText w:val="%5."/>
      <w:lvlJc w:val="left"/>
      <w:pPr>
        <w:ind w:left="3600" w:hanging="360"/>
      </w:pPr>
    </w:lvl>
    <w:lvl w:ilvl="5" w:tplc="88CC9456" w:tentative="1">
      <w:start w:val="1"/>
      <w:numFmt w:val="lowerRoman"/>
      <w:lvlText w:val="%6."/>
      <w:lvlJc w:val="right"/>
      <w:pPr>
        <w:ind w:left="4320" w:hanging="180"/>
      </w:pPr>
    </w:lvl>
    <w:lvl w:ilvl="6" w:tplc="3C420298" w:tentative="1">
      <w:start w:val="1"/>
      <w:numFmt w:val="decimal"/>
      <w:lvlText w:val="%7."/>
      <w:lvlJc w:val="left"/>
      <w:pPr>
        <w:ind w:left="5040" w:hanging="360"/>
      </w:pPr>
    </w:lvl>
    <w:lvl w:ilvl="7" w:tplc="EF425DF8" w:tentative="1">
      <w:start w:val="1"/>
      <w:numFmt w:val="lowerLetter"/>
      <w:lvlText w:val="%8."/>
      <w:lvlJc w:val="left"/>
      <w:pPr>
        <w:ind w:left="5760" w:hanging="360"/>
      </w:pPr>
    </w:lvl>
    <w:lvl w:ilvl="8" w:tplc="5510B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B4CD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242088" w:tentative="1">
      <w:start w:val="1"/>
      <w:numFmt w:val="lowerLetter"/>
      <w:lvlText w:val="%2."/>
      <w:lvlJc w:val="left"/>
      <w:pPr>
        <w:ind w:left="1440" w:hanging="360"/>
      </w:pPr>
    </w:lvl>
    <w:lvl w:ilvl="2" w:tplc="78D036E8" w:tentative="1">
      <w:start w:val="1"/>
      <w:numFmt w:val="lowerRoman"/>
      <w:lvlText w:val="%3."/>
      <w:lvlJc w:val="right"/>
      <w:pPr>
        <w:ind w:left="2160" w:hanging="180"/>
      </w:pPr>
    </w:lvl>
    <w:lvl w:ilvl="3" w:tplc="D316997A" w:tentative="1">
      <w:start w:val="1"/>
      <w:numFmt w:val="decimal"/>
      <w:lvlText w:val="%4."/>
      <w:lvlJc w:val="left"/>
      <w:pPr>
        <w:ind w:left="2880" w:hanging="360"/>
      </w:pPr>
    </w:lvl>
    <w:lvl w:ilvl="4" w:tplc="532AE0D6" w:tentative="1">
      <w:start w:val="1"/>
      <w:numFmt w:val="lowerLetter"/>
      <w:lvlText w:val="%5."/>
      <w:lvlJc w:val="left"/>
      <w:pPr>
        <w:ind w:left="3600" w:hanging="360"/>
      </w:pPr>
    </w:lvl>
    <w:lvl w:ilvl="5" w:tplc="20688CEA" w:tentative="1">
      <w:start w:val="1"/>
      <w:numFmt w:val="lowerRoman"/>
      <w:lvlText w:val="%6."/>
      <w:lvlJc w:val="right"/>
      <w:pPr>
        <w:ind w:left="4320" w:hanging="180"/>
      </w:pPr>
    </w:lvl>
    <w:lvl w:ilvl="6" w:tplc="57AA6B42" w:tentative="1">
      <w:start w:val="1"/>
      <w:numFmt w:val="decimal"/>
      <w:lvlText w:val="%7."/>
      <w:lvlJc w:val="left"/>
      <w:pPr>
        <w:ind w:left="5040" w:hanging="360"/>
      </w:pPr>
    </w:lvl>
    <w:lvl w:ilvl="7" w:tplc="5816C892" w:tentative="1">
      <w:start w:val="1"/>
      <w:numFmt w:val="lowerLetter"/>
      <w:lvlText w:val="%8."/>
      <w:lvlJc w:val="left"/>
      <w:pPr>
        <w:ind w:left="5760" w:hanging="360"/>
      </w:pPr>
    </w:lvl>
    <w:lvl w:ilvl="8" w:tplc="03AE8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154F7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CBDDE" w:tentative="1">
      <w:start w:val="1"/>
      <w:numFmt w:val="lowerLetter"/>
      <w:lvlText w:val="%2."/>
      <w:lvlJc w:val="left"/>
      <w:pPr>
        <w:ind w:left="1440" w:hanging="360"/>
      </w:pPr>
    </w:lvl>
    <w:lvl w:ilvl="2" w:tplc="6938230C" w:tentative="1">
      <w:start w:val="1"/>
      <w:numFmt w:val="lowerRoman"/>
      <w:lvlText w:val="%3."/>
      <w:lvlJc w:val="right"/>
      <w:pPr>
        <w:ind w:left="2160" w:hanging="180"/>
      </w:pPr>
    </w:lvl>
    <w:lvl w:ilvl="3" w:tplc="DF2C5198" w:tentative="1">
      <w:start w:val="1"/>
      <w:numFmt w:val="decimal"/>
      <w:lvlText w:val="%4."/>
      <w:lvlJc w:val="left"/>
      <w:pPr>
        <w:ind w:left="2880" w:hanging="360"/>
      </w:pPr>
    </w:lvl>
    <w:lvl w:ilvl="4" w:tplc="BE22B0EC" w:tentative="1">
      <w:start w:val="1"/>
      <w:numFmt w:val="lowerLetter"/>
      <w:lvlText w:val="%5."/>
      <w:lvlJc w:val="left"/>
      <w:pPr>
        <w:ind w:left="3600" w:hanging="360"/>
      </w:pPr>
    </w:lvl>
    <w:lvl w:ilvl="5" w:tplc="FB1E3E10" w:tentative="1">
      <w:start w:val="1"/>
      <w:numFmt w:val="lowerRoman"/>
      <w:lvlText w:val="%6."/>
      <w:lvlJc w:val="right"/>
      <w:pPr>
        <w:ind w:left="4320" w:hanging="180"/>
      </w:pPr>
    </w:lvl>
    <w:lvl w:ilvl="6" w:tplc="3C061858" w:tentative="1">
      <w:start w:val="1"/>
      <w:numFmt w:val="decimal"/>
      <w:lvlText w:val="%7."/>
      <w:lvlJc w:val="left"/>
      <w:pPr>
        <w:ind w:left="5040" w:hanging="360"/>
      </w:pPr>
    </w:lvl>
    <w:lvl w:ilvl="7" w:tplc="31A85480" w:tentative="1">
      <w:start w:val="1"/>
      <w:numFmt w:val="lowerLetter"/>
      <w:lvlText w:val="%8."/>
      <w:lvlJc w:val="left"/>
      <w:pPr>
        <w:ind w:left="5760" w:hanging="360"/>
      </w:pPr>
    </w:lvl>
    <w:lvl w:ilvl="8" w:tplc="0D002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AF29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60912" w:tentative="1">
      <w:start w:val="1"/>
      <w:numFmt w:val="lowerLetter"/>
      <w:lvlText w:val="%2."/>
      <w:lvlJc w:val="left"/>
      <w:pPr>
        <w:ind w:left="1440" w:hanging="360"/>
      </w:pPr>
    </w:lvl>
    <w:lvl w:ilvl="2" w:tplc="6592EC3C" w:tentative="1">
      <w:start w:val="1"/>
      <w:numFmt w:val="lowerRoman"/>
      <w:lvlText w:val="%3."/>
      <w:lvlJc w:val="right"/>
      <w:pPr>
        <w:ind w:left="2160" w:hanging="180"/>
      </w:pPr>
    </w:lvl>
    <w:lvl w:ilvl="3" w:tplc="64EAF1F4" w:tentative="1">
      <w:start w:val="1"/>
      <w:numFmt w:val="decimal"/>
      <w:lvlText w:val="%4."/>
      <w:lvlJc w:val="left"/>
      <w:pPr>
        <w:ind w:left="2880" w:hanging="360"/>
      </w:pPr>
    </w:lvl>
    <w:lvl w:ilvl="4" w:tplc="CCAA5078" w:tentative="1">
      <w:start w:val="1"/>
      <w:numFmt w:val="lowerLetter"/>
      <w:lvlText w:val="%5."/>
      <w:lvlJc w:val="left"/>
      <w:pPr>
        <w:ind w:left="3600" w:hanging="360"/>
      </w:pPr>
    </w:lvl>
    <w:lvl w:ilvl="5" w:tplc="A568FC30" w:tentative="1">
      <w:start w:val="1"/>
      <w:numFmt w:val="lowerRoman"/>
      <w:lvlText w:val="%6."/>
      <w:lvlJc w:val="right"/>
      <w:pPr>
        <w:ind w:left="4320" w:hanging="180"/>
      </w:pPr>
    </w:lvl>
    <w:lvl w:ilvl="6" w:tplc="61AA1E60" w:tentative="1">
      <w:start w:val="1"/>
      <w:numFmt w:val="decimal"/>
      <w:lvlText w:val="%7."/>
      <w:lvlJc w:val="left"/>
      <w:pPr>
        <w:ind w:left="5040" w:hanging="360"/>
      </w:pPr>
    </w:lvl>
    <w:lvl w:ilvl="7" w:tplc="B80C24EE" w:tentative="1">
      <w:start w:val="1"/>
      <w:numFmt w:val="lowerLetter"/>
      <w:lvlText w:val="%8."/>
      <w:lvlJc w:val="left"/>
      <w:pPr>
        <w:ind w:left="5760" w:hanging="360"/>
      </w:pPr>
    </w:lvl>
    <w:lvl w:ilvl="8" w:tplc="015CA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0505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40EE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25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6D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E7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08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06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66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CF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D108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2AA1E0" w:tentative="1">
      <w:start w:val="1"/>
      <w:numFmt w:val="lowerLetter"/>
      <w:lvlText w:val="%2."/>
      <w:lvlJc w:val="left"/>
      <w:pPr>
        <w:ind w:left="1440" w:hanging="360"/>
      </w:pPr>
    </w:lvl>
    <w:lvl w:ilvl="2" w:tplc="7DF0CFC0" w:tentative="1">
      <w:start w:val="1"/>
      <w:numFmt w:val="lowerRoman"/>
      <w:lvlText w:val="%3."/>
      <w:lvlJc w:val="right"/>
      <w:pPr>
        <w:ind w:left="2160" w:hanging="180"/>
      </w:pPr>
    </w:lvl>
    <w:lvl w:ilvl="3" w:tplc="8520A73A" w:tentative="1">
      <w:start w:val="1"/>
      <w:numFmt w:val="decimal"/>
      <w:lvlText w:val="%4."/>
      <w:lvlJc w:val="left"/>
      <w:pPr>
        <w:ind w:left="2880" w:hanging="360"/>
      </w:pPr>
    </w:lvl>
    <w:lvl w:ilvl="4" w:tplc="CF34BA34" w:tentative="1">
      <w:start w:val="1"/>
      <w:numFmt w:val="lowerLetter"/>
      <w:lvlText w:val="%5."/>
      <w:lvlJc w:val="left"/>
      <w:pPr>
        <w:ind w:left="3600" w:hanging="360"/>
      </w:pPr>
    </w:lvl>
    <w:lvl w:ilvl="5" w:tplc="E8C69814" w:tentative="1">
      <w:start w:val="1"/>
      <w:numFmt w:val="lowerRoman"/>
      <w:lvlText w:val="%6."/>
      <w:lvlJc w:val="right"/>
      <w:pPr>
        <w:ind w:left="4320" w:hanging="180"/>
      </w:pPr>
    </w:lvl>
    <w:lvl w:ilvl="6" w:tplc="DD44043C" w:tentative="1">
      <w:start w:val="1"/>
      <w:numFmt w:val="decimal"/>
      <w:lvlText w:val="%7."/>
      <w:lvlJc w:val="left"/>
      <w:pPr>
        <w:ind w:left="5040" w:hanging="360"/>
      </w:pPr>
    </w:lvl>
    <w:lvl w:ilvl="7" w:tplc="E3EECEF8" w:tentative="1">
      <w:start w:val="1"/>
      <w:numFmt w:val="lowerLetter"/>
      <w:lvlText w:val="%8."/>
      <w:lvlJc w:val="left"/>
      <w:pPr>
        <w:ind w:left="5760" w:hanging="360"/>
      </w:pPr>
    </w:lvl>
    <w:lvl w:ilvl="8" w:tplc="9FF61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3C8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D6D4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0E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2C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AA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69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83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E1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0B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F1AD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0A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3B8C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EB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4C9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08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AF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49C5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DE265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2A9BB2">
      <w:start w:val="1"/>
      <w:numFmt w:val="lowerLetter"/>
      <w:lvlText w:val="%2."/>
      <w:lvlJc w:val="left"/>
      <w:pPr>
        <w:ind w:left="1364" w:hanging="360"/>
      </w:pPr>
    </w:lvl>
    <w:lvl w:ilvl="2" w:tplc="ACE675D6">
      <w:start w:val="1"/>
      <w:numFmt w:val="lowerRoman"/>
      <w:lvlText w:val="%3."/>
      <w:lvlJc w:val="right"/>
      <w:pPr>
        <w:ind w:left="2084" w:hanging="180"/>
      </w:pPr>
    </w:lvl>
    <w:lvl w:ilvl="3" w:tplc="148E033A">
      <w:start w:val="1"/>
      <w:numFmt w:val="decimal"/>
      <w:lvlText w:val="%4."/>
      <w:lvlJc w:val="left"/>
      <w:pPr>
        <w:ind w:left="2804" w:hanging="360"/>
      </w:pPr>
    </w:lvl>
    <w:lvl w:ilvl="4" w:tplc="391426D2">
      <w:start w:val="1"/>
      <w:numFmt w:val="lowerLetter"/>
      <w:lvlText w:val="%5."/>
      <w:lvlJc w:val="left"/>
      <w:pPr>
        <w:ind w:left="3524" w:hanging="360"/>
      </w:pPr>
    </w:lvl>
    <w:lvl w:ilvl="5" w:tplc="8F6EF9A6">
      <w:start w:val="1"/>
      <w:numFmt w:val="lowerRoman"/>
      <w:lvlText w:val="%6."/>
      <w:lvlJc w:val="right"/>
      <w:pPr>
        <w:ind w:left="4244" w:hanging="180"/>
      </w:pPr>
    </w:lvl>
    <w:lvl w:ilvl="6" w:tplc="002A86E8">
      <w:start w:val="1"/>
      <w:numFmt w:val="decimal"/>
      <w:lvlText w:val="%7."/>
      <w:lvlJc w:val="left"/>
      <w:pPr>
        <w:ind w:left="4964" w:hanging="360"/>
      </w:pPr>
    </w:lvl>
    <w:lvl w:ilvl="7" w:tplc="10F287B0">
      <w:start w:val="1"/>
      <w:numFmt w:val="lowerLetter"/>
      <w:lvlText w:val="%8."/>
      <w:lvlJc w:val="left"/>
      <w:pPr>
        <w:ind w:left="5684" w:hanging="360"/>
      </w:pPr>
    </w:lvl>
    <w:lvl w:ilvl="8" w:tplc="FBBE563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981B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E25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2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2E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6B4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05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4D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CA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16A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D8400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216BB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0ACE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BE70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FE36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DE2E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CCC7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742F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5005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9BEF8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B0953C" w:tentative="1">
      <w:start w:val="1"/>
      <w:numFmt w:val="lowerLetter"/>
      <w:lvlText w:val="%2."/>
      <w:lvlJc w:val="left"/>
      <w:pPr>
        <w:ind w:left="1440" w:hanging="360"/>
      </w:pPr>
    </w:lvl>
    <w:lvl w:ilvl="2" w:tplc="84926366" w:tentative="1">
      <w:start w:val="1"/>
      <w:numFmt w:val="lowerRoman"/>
      <w:lvlText w:val="%3."/>
      <w:lvlJc w:val="right"/>
      <w:pPr>
        <w:ind w:left="2160" w:hanging="180"/>
      </w:pPr>
    </w:lvl>
    <w:lvl w:ilvl="3" w:tplc="AE14BAD2" w:tentative="1">
      <w:start w:val="1"/>
      <w:numFmt w:val="decimal"/>
      <w:lvlText w:val="%4."/>
      <w:lvlJc w:val="left"/>
      <w:pPr>
        <w:ind w:left="2880" w:hanging="360"/>
      </w:pPr>
    </w:lvl>
    <w:lvl w:ilvl="4" w:tplc="8F183296" w:tentative="1">
      <w:start w:val="1"/>
      <w:numFmt w:val="lowerLetter"/>
      <w:lvlText w:val="%5."/>
      <w:lvlJc w:val="left"/>
      <w:pPr>
        <w:ind w:left="3600" w:hanging="360"/>
      </w:pPr>
    </w:lvl>
    <w:lvl w:ilvl="5" w:tplc="292CDF7C" w:tentative="1">
      <w:start w:val="1"/>
      <w:numFmt w:val="lowerRoman"/>
      <w:lvlText w:val="%6."/>
      <w:lvlJc w:val="right"/>
      <w:pPr>
        <w:ind w:left="4320" w:hanging="180"/>
      </w:pPr>
    </w:lvl>
    <w:lvl w:ilvl="6" w:tplc="155A87F0" w:tentative="1">
      <w:start w:val="1"/>
      <w:numFmt w:val="decimal"/>
      <w:lvlText w:val="%7."/>
      <w:lvlJc w:val="left"/>
      <w:pPr>
        <w:ind w:left="5040" w:hanging="360"/>
      </w:pPr>
    </w:lvl>
    <w:lvl w:ilvl="7" w:tplc="790C39B0" w:tentative="1">
      <w:start w:val="1"/>
      <w:numFmt w:val="lowerLetter"/>
      <w:lvlText w:val="%8."/>
      <w:lvlJc w:val="left"/>
      <w:pPr>
        <w:ind w:left="5760" w:hanging="360"/>
      </w:pPr>
    </w:lvl>
    <w:lvl w:ilvl="8" w:tplc="95AA3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FA8A6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FC7FA4" w:tentative="1">
      <w:start w:val="1"/>
      <w:numFmt w:val="lowerLetter"/>
      <w:lvlText w:val="%2."/>
      <w:lvlJc w:val="left"/>
      <w:pPr>
        <w:ind w:left="1440" w:hanging="360"/>
      </w:pPr>
    </w:lvl>
    <w:lvl w:ilvl="2" w:tplc="23FCC7EC" w:tentative="1">
      <w:start w:val="1"/>
      <w:numFmt w:val="lowerRoman"/>
      <w:lvlText w:val="%3."/>
      <w:lvlJc w:val="right"/>
      <w:pPr>
        <w:ind w:left="2160" w:hanging="180"/>
      </w:pPr>
    </w:lvl>
    <w:lvl w:ilvl="3" w:tplc="4024193C" w:tentative="1">
      <w:start w:val="1"/>
      <w:numFmt w:val="decimal"/>
      <w:lvlText w:val="%4."/>
      <w:lvlJc w:val="left"/>
      <w:pPr>
        <w:ind w:left="2880" w:hanging="360"/>
      </w:pPr>
    </w:lvl>
    <w:lvl w:ilvl="4" w:tplc="57E08E36" w:tentative="1">
      <w:start w:val="1"/>
      <w:numFmt w:val="lowerLetter"/>
      <w:lvlText w:val="%5."/>
      <w:lvlJc w:val="left"/>
      <w:pPr>
        <w:ind w:left="3600" w:hanging="360"/>
      </w:pPr>
    </w:lvl>
    <w:lvl w:ilvl="5" w:tplc="28744BF4" w:tentative="1">
      <w:start w:val="1"/>
      <w:numFmt w:val="lowerRoman"/>
      <w:lvlText w:val="%6."/>
      <w:lvlJc w:val="right"/>
      <w:pPr>
        <w:ind w:left="4320" w:hanging="180"/>
      </w:pPr>
    </w:lvl>
    <w:lvl w:ilvl="6" w:tplc="5808BC84" w:tentative="1">
      <w:start w:val="1"/>
      <w:numFmt w:val="decimal"/>
      <w:lvlText w:val="%7."/>
      <w:lvlJc w:val="left"/>
      <w:pPr>
        <w:ind w:left="5040" w:hanging="360"/>
      </w:pPr>
    </w:lvl>
    <w:lvl w:ilvl="7" w:tplc="A1F004A4" w:tentative="1">
      <w:start w:val="1"/>
      <w:numFmt w:val="lowerLetter"/>
      <w:lvlText w:val="%8."/>
      <w:lvlJc w:val="left"/>
      <w:pPr>
        <w:ind w:left="5760" w:hanging="360"/>
      </w:pPr>
    </w:lvl>
    <w:lvl w:ilvl="8" w:tplc="460A7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8864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DEC054" w:tentative="1">
      <w:start w:val="1"/>
      <w:numFmt w:val="lowerLetter"/>
      <w:lvlText w:val="%2."/>
      <w:lvlJc w:val="left"/>
      <w:pPr>
        <w:ind w:left="1440" w:hanging="360"/>
      </w:pPr>
    </w:lvl>
    <w:lvl w:ilvl="2" w:tplc="C9CEA220" w:tentative="1">
      <w:start w:val="1"/>
      <w:numFmt w:val="lowerRoman"/>
      <w:lvlText w:val="%3."/>
      <w:lvlJc w:val="right"/>
      <w:pPr>
        <w:ind w:left="2160" w:hanging="180"/>
      </w:pPr>
    </w:lvl>
    <w:lvl w:ilvl="3" w:tplc="2C947C26" w:tentative="1">
      <w:start w:val="1"/>
      <w:numFmt w:val="decimal"/>
      <w:lvlText w:val="%4."/>
      <w:lvlJc w:val="left"/>
      <w:pPr>
        <w:ind w:left="2880" w:hanging="360"/>
      </w:pPr>
    </w:lvl>
    <w:lvl w:ilvl="4" w:tplc="39085DAA" w:tentative="1">
      <w:start w:val="1"/>
      <w:numFmt w:val="lowerLetter"/>
      <w:lvlText w:val="%5."/>
      <w:lvlJc w:val="left"/>
      <w:pPr>
        <w:ind w:left="3600" w:hanging="360"/>
      </w:pPr>
    </w:lvl>
    <w:lvl w:ilvl="5" w:tplc="A4EA1B50" w:tentative="1">
      <w:start w:val="1"/>
      <w:numFmt w:val="lowerRoman"/>
      <w:lvlText w:val="%6."/>
      <w:lvlJc w:val="right"/>
      <w:pPr>
        <w:ind w:left="4320" w:hanging="180"/>
      </w:pPr>
    </w:lvl>
    <w:lvl w:ilvl="6" w:tplc="51408578" w:tentative="1">
      <w:start w:val="1"/>
      <w:numFmt w:val="decimal"/>
      <w:lvlText w:val="%7."/>
      <w:lvlJc w:val="left"/>
      <w:pPr>
        <w:ind w:left="5040" w:hanging="360"/>
      </w:pPr>
    </w:lvl>
    <w:lvl w:ilvl="7" w:tplc="DCA2CA5A" w:tentative="1">
      <w:start w:val="1"/>
      <w:numFmt w:val="lowerLetter"/>
      <w:lvlText w:val="%8."/>
      <w:lvlJc w:val="left"/>
      <w:pPr>
        <w:ind w:left="5760" w:hanging="360"/>
      </w:pPr>
    </w:lvl>
    <w:lvl w:ilvl="8" w:tplc="62909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7A296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2C464F0" w:tentative="1">
      <w:start w:val="1"/>
      <w:numFmt w:val="lowerLetter"/>
      <w:lvlText w:val="%2."/>
      <w:lvlJc w:val="left"/>
      <w:pPr>
        <w:ind w:left="1364" w:hanging="360"/>
      </w:pPr>
    </w:lvl>
    <w:lvl w:ilvl="2" w:tplc="D33E8572" w:tentative="1">
      <w:start w:val="1"/>
      <w:numFmt w:val="lowerRoman"/>
      <w:lvlText w:val="%3."/>
      <w:lvlJc w:val="right"/>
      <w:pPr>
        <w:ind w:left="2084" w:hanging="180"/>
      </w:pPr>
    </w:lvl>
    <w:lvl w:ilvl="3" w:tplc="D12C0402" w:tentative="1">
      <w:start w:val="1"/>
      <w:numFmt w:val="decimal"/>
      <w:lvlText w:val="%4."/>
      <w:lvlJc w:val="left"/>
      <w:pPr>
        <w:ind w:left="2804" w:hanging="360"/>
      </w:pPr>
    </w:lvl>
    <w:lvl w:ilvl="4" w:tplc="14AC53DA" w:tentative="1">
      <w:start w:val="1"/>
      <w:numFmt w:val="lowerLetter"/>
      <w:lvlText w:val="%5."/>
      <w:lvlJc w:val="left"/>
      <w:pPr>
        <w:ind w:left="3524" w:hanging="360"/>
      </w:pPr>
    </w:lvl>
    <w:lvl w:ilvl="5" w:tplc="685E4CCA" w:tentative="1">
      <w:start w:val="1"/>
      <w:numFmt w:val="lowerRoman"/>
      <w:lvlText w:val="%6."/>
      <w:lvlJc w:val="right"/>
      <w:pPr>
        <w:ind w:left="4244" w:hanging="180"/>
      </w:pPr>
    </w:lvl>
    <w:lvl w:ilvl="6" w:tplc="71066D04" w:tentative="1">
      <w:start w:val="1"/>
      <w:numFmt w:val="decimal"/>
      <w:lvlText w:val="%7."/>
      <w:lvlJc w:val="left"/>
      <w:pPr>
        <w:ind w:left="4964" w:hanging="360"/>
      </w:pPr>
    </w:lvl>
    <w:lvl w:ilvl="7" w:tplc="C056185C" w:tentative="1">
      <w:start w:val="1"/>
      <w:numFmt w:val="lowerLetter"/>
      <w:lvlText w:val="%8."/>
      <w:lvlJc w:val="left"/>
      <w:pPr>
        <w:ind w:left="5684" w:hanging="360"/>
      </w:pPr>
    </w:lvl>
    <w:lvl w:ilvl="8" w:tplc="CD8649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286A4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2C7776" w:tentative="1">
      <w:start w:val="1"/>
      <w:numFmt w:val="lowerLetter"/>
      <w:lvlText w:val="%2."/>
      <w:lvlJc w:val="left"/>
      <w:pPr>
        <w:ind w:left="1440" w:hanging="360"/>
      </w:pPr>
    </w:lvl>
    <w:lvl w:ilvl="2" w:tplc="8F702494" w:tentative="1">
      <w:start w:val="1"/>
      <w:numFmt w:val="lowerRoman"/>
      <w:lvlText w:val="%3."/>
      <w:lvlJc w:val="right"/>
      <w:pPr>
        <w:ind w:left="2160" w:hanging="180"/>
      </w:pPr>
    </w:lvl>
    <w:lvl w:ilvl="3" w:tplc="B89E2B8E" w:tentative="1">
      <w:start w:val="1"/>
      <w:numFmt w:val="decimal"/>
      <w:lvlText w:val="%4."/>
      <w:lvlJc w:val="left"/>
      <w:pPr>
        <w:ind w:left="2880" w:hanging="360"/>
      </w:pPr>
    </w:lvl>
    <w:lvl w:ilvl="4" w:tplc="4FECA774" w:tentative="1">
      <w:start w:val="1"/>
      <w:numFmt w:val="lowerLetter"/>
      <w:lvlText w:val="%5."/>
      <w:lvlJc w:val="left"/>
      <w:pPr>
        <w:ind w:left="3600" w:hanging="360"/>
      </w:pPr>
    </w:lvl>
    <w:lvl w:ilvl="5" w:tplc="7BC84D84" w:tentative="1">
      <w:start w:val="1"/>
      <w:numFmt w:val="lowerRoman"/>
      <w:lvlText w:val="%6."/>
      <w:lvlJc w:val="right"/>
      <w:pPr>
        <w:ind w:left="4320" w:hanging="180"/>
      </w:pPr>
    </w:lvl>
    <w:lvl w:ilvl="6" w:tplc="52C81A3C" w:tentative="1">
      <w:start w:val="1"/>
      <w:numFmt w:val="decimal"/>
      <w:lvlText w:val="%7."/>
      <w:lvlJc w:val="left"/>
      <w:pPr>
        <w:ind w:left="5040" w:hanging="360"/>
      </w:pPr>
    </w:lvl>
    <w:lvl w:ilvl="7" w:tplc="E51616F0" w:tentative="1">
      <w:start w:val="1"/>
      <w:numFmt w:val="lowerLetter"/>
      <w:lvlText w:val="%8."/>
      <w:lvlJc w:val="left"/>
      <w:pPr>
        <w:ind w:left="5760" w:hanging="360"/>
      </w:pPr>
    </w:lvl>
    <w:lvl w:ilvl="8" w:tplc="36281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0674819">
    <w:abstractNumId w:val="19"/>
  </w:num>
  <w:num w:numId="2" w16cid:durableId="811101273">
    <w:abstractNumId w:val="6"/>
  </w:num>
  <w:num w:numId="3" w16cid:durableId="1292127811">
    <w:abstractNumId w:val="10"/>
  </w:num>
  <w:num w:numId="4" w16cid:durableId="868302168">
    <w:abstractNumId w:val="27"/>
  </w:num>
  <w:num w:numId="5" w16cid:durableId="1169294444">
    <w:abstractNumId w:val="0"/>
  </w:num>
  <w:num w:numId="6" w16cid:durableId="1294865878">
    <w:abstractNumId w:val="11"/>
  </w:num>
  <w:num w:numId="7" w16cid:durableId="1437943752">
    <w:abstractNumId w:val="28"/>
  </w:num>
  <w:num w:numId="8" w16cid:durableId="472526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4556974">
    <w:abstractNumId w:val="1"/>
  </w:num>
  <w:num w:numId="10" w16cid:durableId="719355701">
    <w:abstractNumId w:val="0"/>
    <w:lvlOverride w:ilvl="0">
      <w:startOverride w:val="1"/>
    </w:lvlOverride>
  </w:num>
  <w:num w:numId="11" w16cid:durableId="1927611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1827845">
    <w:abstractNumId w:val="6"/>
  </w:num>
  <w:num w:numId="13" w16cid:durableId="1491287727">
    <w:abstractNumId w:val="27"/>
  </w:num>
  <w:num w:numId="14" w16cid:durableId="1334260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1789030">
    <w:abstractNumId w:val="20"/>
  </w:num>
  <w:num w:numId="16" w16cid:durableId="1063602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3616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8791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0668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1826457">
    <w:abstractNumId w:val="24"/>
  </w:num>
  <w:num w:numId="21" w16cid:durableId="258636189">
    <w:abstractNumId w:val="8"/>
  </w:num>
  <w:num w:numId="22" w16cid:durableId="422266816">
    <w:abstractNumId w:val="31"/>
  </w:num>
  <w:num w:numId="23" w16cid:durableId="1249801973">
    <w:abstractNumId w:val="34"/>
  </w:num>
  <w:num w:numId="24" w16cid:durableId="1293629314">
    <w:abstractNumId w:val="32"/>
  </w:num>
  <w:num w:numId="25" w16cid:durableId="811097743">
    <w:abstractNumId w:val="12"/>
  </w:num>
  <w:num w:numId="26" w16cid:durableId="491145625">
    <w:abstractNumId w:val="33"/>
  </w:num>
  <w:num w:numId="27" w16cid:durableId="1663006905">
    <w:abstractNumId w:val="7"/>
  </w:num>
  <w:num w:numId="28" w16cid:durableId="677150653">
    <w:abstractNumId w:val="30"/>
  </w:num>
  <w:num w:numId="29" w16cid:durableId="1402406173">
    <w:abstractNumId w:val="16"/>
  </w:num>
  <w:num w:numId="30" w16cid:durableId="148640995">
    <w:abstractNumId w:val="2"/>
  </w:num>
  <w:num w:numId="31" w16cid:durableId="1267425345">
    <w:abstractNumId w:val="25"/>
  </w:num>
  <w:num w:numId="32" w16cid:durableId="727917438">
    <w:abstractNumId w:val="17"/>
  </w:num>
  <w:num w:numId="33" w16cid:durableId="841286482">
    <w:abstractNumId w:val="15"/>
  </w:num>
  <w:num w:numId="34" w16cid:durableId="152571239">
    <w:abstractNumId w:val="3"/>
  </w:num>
  <w:num w:numId="35" w16cid:durableId="964509688">
    <w:abstractNumId w:val="4"/>
  </w:num>
  <w:num w:numId="36" w16cid:durableId="653068136">
    <w:abstractNumId w:val="14"/>
  </w:num>
  <w:num w:numId="37" w16cid:durableId="1504511099">
    <w:abstractNumId w:val="9"/>
  </w:num>
  <w:num w:numId="38" w16cid:durableId="247273373">
    <w:abstractNumId w:val="13"/>
  </w:num>
  <w:num w:numId="39" w16cid:durableId="1139687027">
    <w:abstractNumId w:val="22"/>
  </w:num>
  <w:num w:numId="40" w16cid:durableId="1974672625">
    <w:abstractNumId w:val="29"/>
  </w:num>
  <w:num w:numId="41" w16cid:durableId="1300040701">
    <w:abstractNumId w:val="18"/>
  </w:num>
  <w:num w:numId="42" w16cid:durableId="10302275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97D02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4F2D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01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44AC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37D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087F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1E4FF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2024-06-03T15:30:00Z</cp:lastPrinted>
  <dcterms:created xsi:type="dcterms:W3CDTF">2024-02-15T14:56:00Z</dcterms:created>
  <dcterms:modified xsi:type="dcterms:W3CDTF">2026-03-24T16:35:00Z</dcterms:modified>
</cp:coreProperties>
</file>