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3FFB54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94D38">
        <w:rPr>
          <w:rFonts w:ascii="Times New Roman" w:hAnsi="Times New Roman"/>
          <w:szCs w:val="24"/>
        </w:rPr>
        <w:t>51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7A8D5BE" w14:textId="77777777" w:rsidR="00F94D38" w:rsidRDefault="00F94D38" w:rsidP="00F94D38">
      <w:pPr>
        <w:tabs>
          <w:tab w:val="left" w:pos="4820"/>
        </w:tabs>
        <w:rPr>
          <w:iCs/>
        </w:rPr>
      </w:pPr>
      <w:r>
        <w:t>Ao Senhor</w:t>
      </w:r>
    </w:p>
    <w:p w14:paraId="531CD820" w14:textId="77777777" w:rsidR="00F94D38" w:rsidRDefault="00F94D38" w:rsidP="00F94D38">
      <w:pPr>
        <w:tabs>
          <w:tab w:val="left" w:pos="4820"/>
        </w:tabs>
        <w:jc w:val="both"/>
        <w:rPr>
          <w:b/>
        </w:rPr>
      </w:pPr>
      <w:r>
        <w:rPr>
          <w:b/>
        </w:rPr>
        <w:t>FABRICIO DE OLIVEIRA GALVÃO</w:t>
      </w:r>
    </w:p>
    <w:p w14:paraId="149C385E" w14:textId="77777777" w:rsidR="00F94D38" w:rsidRDefault="00F94D38" w:rsidP="00F94D38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do DNIT</w:t>
      </w:r>
    </w:p>
    <w:p w14:paraId="482B2179" w14:textId="77777777" w:rsidR="00F94D38" w:rsidRDefault="00F94D38" w:rsidP="00F94D38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MT </w:t>
      </w:r>
    </w:p>
    <w:p w14:paraId="39B0090E" w14:textId="77777777" w:rsidR="00F94D38" w:rsidRDefault="00F94D38" w:rsidP="00F94D38">
      <w:pPr>
        <w:jc w:val="both"/>
      </w:pPr>
    </w:p>
    <w:p w14:paraId="31583FB8" w14:textId="77777777" w:rsidR="00F94D38" w:rsidRDefault="00F94D38" w:rsidP="00F94D38">
      <w:pPr>
        <w:jc w:val="both"/>
      </w:pPr>
    </w:p>
    <w:p w14:paraId="21914352" w14:textId="77777777" w:rsidR="00F94D38" w:rsidRDefault="00F94D38" w:rsidP="00F94D3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CD07395" w14:textId="77777777" w:rsidR="00F94D38" w:rsidRDefault="00F94D38" w:rsidP="00F94D38">
      <w:pPr>
        <w:jc w:val="both"/>
      </w:pPr>
    </w:p>
    <w:p w14:paraId="43EF1051" w14:textId="77777777" w:rsidR="00F94D38" w:rsidRDefault="00F94D38" w:rsidP="00F94D38">
      <w:pPr>
        <w:ind w:firstLine="1418"/>
        <w:jc w:val="both"/>
      </w:pPr>
    </w:p>
    <w:p w14:paraId="4551D090" w14:textId="77777777" w:rsidR="00F94D38" w:rsidRDefault="00F94D38" w:rsidP="00F94D38">
      <w:pPr>
        <w:ind w:firstLine="1418"/>
        <w:jc w:val="both"/>
      </w:pPr>
    </w:p>
    <w:p w14:paraId="6EBAF5AF" w14:textId="77777777" w:rsidR="00F94D38" w:rsidRDefault="00F94D38" w:rsidP="00F94D38">
      <w:pPr>
        <w:ind w:firstLine="1418"/>
        <w:jc w:val="both"/>
      </w:pPr>
      <w:r>
        <w:t>Senhor Diretor,</w:t>
      </w:r>
    </w:p>
    <w:p w14:paraId="2B46F690" w14:textId="77777777" w:rsidR="009923CC" w:rsidRDefault="009923CC" w:rsidP="009923CC">
      <w:pPr>
        <w:ind w:firstLine="1418"/>
        <w:jc w:val="both"/>
      </w:pPr>
    </w:p>
    <w:p w14:paraId="5C6DB3B9" w14:textId="77777777" w:rsidR="009923CC" w:rsidRDefault="009923CC" w:rsidP="009923CC">
      <w:pPr>
        <w:ind w:firstLine="1418"/>
        <w:jc w:val="both"/>
      </w:pPr>
    </w:p>
    <w:p w14:paraId="2B43CA7E" w14:textId="5C4EEEEC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 w:rsidR="00F94D38">
        <w:rPr>
          <w:iCs/>
          <w:color w:val="000000"/>
        </w:rPr>
        <w:t>6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F71A" w14:textId="77777777" w:rsidR="00EE778B" w:rsidRDefault="00EE778B">
      <w:r>
        <w:separator/>
      </w:r>
    </w:p>
  </w:endnote>
  <w:endnote w:type="continuationSeparator" w:id="0">
    <w:p w14:paraId="68DE333A" w14:textId="77777777" w:rsidR="00EE778B" w:rsidRDefault="00E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F77E" w14:textId="77777777" w:rsidR="00EE778B" w:rsidRDefault="00EE778B">
      <w:r>
        <w:separator/>
      </w:r>
    </w:p>
  </w:footnote>
  <w:footnote w:type="continuationSeparator" w:id="0">
    <w:p w14:paraId="1EEDB528" w14:textId="77777777" w:rsidR="00EE778B" w:rsidRDefault="00EE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781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625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2F691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E4CFB0" w:tentative="1">
      <w:start w:val="1"/>
      <w:numFmt w:val="lowerLetter"/>
      <w:lvlText w:val="%2."/>
      <w:lvlJc w:val="left"/>
      <w:pPr>
        <w:ind w:left="1440" w:hanging="360"/>
      </w:pPr>
    </w:lvl>
    <w:lvl w:ilvl="2" w:tplc="0B2840B2" w:tentative="1">
      <w:start w:val="1"/>
      <w:numFmt w:val="lowerRoman"/>
      <w:lvlText w:val="%3."/>
      <w:lvlJc w:val="right"/>
      <w:pPr>
        <w:ind w:left="2160" w:hanging="180"/>
      </w:pPr>
    </w:lvl>
    <w:lvl w:ilvl="3" w:tplc="5A0CE4CA" w:tentative="1">
      <w:start w:val="1"/>
      <w:numFmt w:val="decimal"/>
      <w:lvlText w:val="%4."/>
      <w:lvlJc w:val="left"/>
      <w:pPr>
        <w:ind w:left="2880" w:hanging="360"/>
      </w:pPr>
    </w:lvl>
    <w:lvl w:ilvl="4" w:tplc="CCBCFDFC" w:tentative="1">
      <w:start w:val="1"/>
      <w:numFmt w:val="lowerLetter"/>
      <w:lvlText w:val="%5."/>
      <w:lvlJc w:val="left"/>
      <w:pPr>
        <w:ind w:left="3600" w:hanging="360"/>
      </w:pPr>
    </w:lvl>
    <w:lvl w:ilvl="5" w:tplc="5C5243D2" w:tentative="1">
      <w:start w:val="1"/>
      <w:numFmt w:val="lowerRoman"/>
      <w:lvlText w:val="%6."/>
      <w:lvlJc w:val="right"/>
      <w:pPr>
        <w:ind w:left="4320" w:hanging="180"/>
      </w:pPr>
    </w:lvl>
    <w:lvl w:ilvl="6" w:tplc="5A7EF984" w:tentative="1">
      <w:start w:val="1"/>
      <w:numFmt w:val="decimal"/>
      <w:lvlText w:val="%7."/>
      <w:lvlJc w:val="left"/>
      <w:pPr>
        <w:ind w:left="5040" w:hanging="360"/>
      </w:pPr>
    </w:lvl>
    <w:lvl w:ilvl="7" w:tplc="04BE6D3C" w:tentative="1">
      <w:start w:val="1"/>
      <w:numFmt w:val="lowerLetter"/>
      <w:lvlText w:val="%8."/>
      <w:lvlJc w:val="left"/>
      <w:pPr>
        <w:ind w:left="5760" w:hanging="360"/>
      </w:pPr>
    </w:lvl>
    <w:lvl w:ilvl="8" w:tplc="168C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26C6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8AA2E46" w:tentative="1">
      <w:start w:val="1"/>
      <w:numFmt w:val="lowerLetter"/>
      <w:lvlText w:val="%2."/>
      <w:lvlJc w:val="left"/>
      <w:pPr>
        <w:ind w:left="1440" w:hanging="360"/>
      </w:pPr>
    </w:lvl>
    <w:lvl w:ilvl="2" w:tplc="8982B81A" w:tentative="1">
      <w:start w:val="1"/>
      <w:numFmt w:val="lowerRoman"/>
      <w:lvlText w:val="%3."/>
      <w:lvlJc w:val="right"/>
      <w:pPr>
        <w:ind w:left="2160" w:hanging="180"/>
      </w:pPr>
    </w:lvl>
    <w:lvl w:ilvl="3" w:tplc="70ECA4B6" w:tentative="1">
      <w:start w:val="1"/>
      <w:numFmt w:val="decimal"/>
      <w:lvlText w:val="%4."/>
      <w:lvlJc w:val="left"/>
      <w:pPr>
        <w:ind w:left="2880" w:hanging="360"/>
      </w:pPr>
    </w:lvl>
    <w:lvl w:ilvl="4" w:tplc="7C7067BA" w:tentative="1">
      <w:start w:val="1"/>
      <w:numFmt w:val="lowerLetter"/>
      <w:lvlText w:val="%5."/>
      <w:lvlJc w:val="left"/>
      <w:pPr>
        <w:ind w:left="3600" w:hanging="360"/>
      </w:pPr>
    </w:lvl>
    <w:lvl w:ilvl="5" w:tplc="A9B64AA6" w:tentative="1">
      <w:start w:val="1"/>
      <w:numFmt w:val="lowerRoman"/>
      <w:lvlText w:val="%6."/>
      <w:lvlJc w:val="right"/>
      <w:pPr>
        <w:ind w:left="4320" w:hanging="180"/>
      </w:pPr>
    </w:lvl>
    <w:lvl w:ilvl="6" w:tplc="38AC8CFE" w:tentative="1">
      <w:start w:val="1"/>
      <w:numFmt w:val="decimal"/>
      <w:lvlText w:val="%7."/>
      <w:lvlJc w:val="left"/>
      <w:pPr>
        <w:ind w:left="5040" w:hanging="360"/>
      </w:pPr>
    </w:lvl>
    <w:lvl w:ilvl="7" w:tplc="86980ED4" w:tentative="1">
      <w:start w:val="1"/>
      <w:numFmt w:val="lowerLetter"/>
      <w:lvlText w:val="%8."/>
      <w:lvlJc w:val="left"/>
      <w:pPr>
        <w:ind w:left="5760" w:hanging="360"/>
      </w:pPr>
    </w:lvl>
    <w:lvl w:ilvl="8" w:tplc="62282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D166F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385764" w:tentative="1">
      <w:start w:val="1"/>
      <w:numFmt w:val="lowerLetter"/>
      <w:lvlText w:val="%2."/>
      <w:lvlJc w:val="left"/>
      <w:pPr>
        <w:ind w:left="1440" w:hanging="360"/>
      </w:pPr>
    </w:lvl>
    <w:lvl w:ilvl="2" w:tplc="EAC635F8" w:tentative="1">
      <w:start w:val="1"/>
      <w:numFmt w:val="lowerRoman"/>
      <w:lvlText w:val="%3."/>
      <w:lvlJc w:val="right"/>
      <w:pPr>
        <w:ind w:left="2160" w:hanging="180"/>
      </w:pPr>
    </w:lvl>
    <w:lvl w:ilvl="3" w:tplc="B8AE8890" w:tentative="1">
      <w:start w:val="1"/>
      <w:numFmt w:val="decimal"/>
      <w:lvlText w:val="%4."/>
      <w:lvlJc w:val="left"/>
      <w:pPr>
        <w:ind w:left="2880" w:hanging="360"/>
      </w:pPr>
    </w:lvl>
    <w:lvl w:ilvl="4" w:tplc="7B2824A4" w:tentative="1">
      <w:start w:val="1"/>
      <w:numFmt w:val="lowerLetter"/>
      <w:lvlText w:val="%5."/>
      <w:lvlJc w:val="left"/>
      <w:pPr>
        <w:ind w:left="3600" w:hanging="360"/>
      </w:pPr>
    </w:lvl>
    <w:lvl w:ilvl="5" w:tplc="E9CCF040" w:tentative="1">
      <w:start w:val="1"/>
      <w:numFmt w:val="lowerRoman"/>
      <w:lvlText w:val="%6."/>
      <w:lvlJc w:val="right"/>
      <w:pPr>
        <w:ind w:left="4320" w:hanging="180"/>
      </w:pPr>
    </w:lvl>
    <w:lvl w:ilvl="6" w:tplc="554A5F24" w:tentative="1">
      <w:start w:val="1"/>
      <w:numFmt w:val="decimal"/>
      <w:lvlText w:val="%7."/>
      <w:lvlJc w:val="left"/>
      <w:pPr>
        <w:ind w:left="5040" w:hanging="360"/>
      </w:pPr>
    </w:lvl>
    <w:lvl w:ilvl="7" w:tplc="5430334C" w:tentative="1">
      <w:start w:val="1"/>
      <w:numFmt w:val="lowerLetter"/>
      <w:lvlText w:val="%8."/>
      <w:lvlJc w:val="left"/>
      <w:pPr>
        <w:ind w:left="5760" w:hanging="360"/>
      </w:pPr>
    </w:lvl>
    <w:lvl w:ilvl="8" w:tplc="391A2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B0B1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6BBE4" w:tentative="1">
      <w:start w:val="1"/>
      <w:numFmt w:val="lowerLetter"/>
      <w:lvlText w:val="%2."/>
      <w:lvlJc w:val="left"/>
      <w:pPr>
        <w:ind w:left="1440" w:hanging="360"/>
      </w:pPr>
    </w:lvl>
    <w:lvl w:ilvl="2" w:tplc="A13853F6" w:tentative="1">
      <w:start w:val="1"/>
      <w:numFmt w:val="lowerRoman"/>
      <w:lvlText w:val="%3."/>
      <w:lvlJc w:val="right"/>
      <w:pPr>
        <w:ind w:left="2160" w:hanging="180"/>
      </w:pPr>
    </w:lvl>
    <w:lvl w:ilvl="3" w:tplc="7F241EB6" w:tentative="1">
      <w:start w:val="1"/>
      <w:numFmt w:val="decimal"/>
      <w:lvlText w:val="%4."/>
      <w:lvlJc w:val="left"/>
      <w:pPr>
        <w:ind w:left="2880" w:hanging="360"/>
      </w:pPr>
    </w:lvl>
    <w:lvl w:ilvl="4" w:tplc="7A92C2A8" w:tentative="1">
      <w:start w:val="1"/>
      <w:numFmt w:val="lowerLetter"/>
      <w:lvlText w:val="%5."/>
      <w:lvlJc w:val="left"/>
      <w:pPr>
        <w:ind w:left="3600" w:hanging="360"/>
      </w:pPr>
    </w:lvl>
    <w:lvl w:ilvl="5" w:tplc="1A408EA4" w:tentative="1">
      <w:start w:val="1"/>
      <w:numFmt w:val="lowerRoman"/>
      <w:lvlText w:val="%6."/>
      <w:lvlJc w:val="right"/>
      <w:pPr>
        <w:ind w:left="4320" w:hanging="180"/>
      </w:pPr>
    </w:lvl>
    <w:lvl w:ilvl="6" w:tplc="BF04997C" w:tentative="1">
      <w:start w:val="1"/>
      <w:numFmt w:val="decimal"/>
      <w:lvlText w:val="%7."/>
      <w:lvlJc w:val="left"/>
      <w:pPr>
        <w:ind w:left="5040" w:hanging="360"/>
      </w:pPr>
    </w:lvl>
    <w:lvl w:ilvl="7" w:tplc="8E4A4984" w:tentative="1">
      <w:start w:val="1"/>
      <w:numFmt w:val="lowerLetter"/>
      <w:lvlText w:val="%8."/>
      <w:lvlJc w:val="left"/>
      <w:pPr>
        <w:ind w:left="5760" w:hanging="360"/>
      </w:pPr>
    </w:lvl>
    <w:lvl w:ilvl="8" w:tplc="CC28C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ECC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2AFD46" w:tentative="1">
      <w:start w:val="1"/>
      <w:numFmt w:val="lowerLetter"/>
      <w:lvlText w:val="%2."/>
      <w:lvlJc w:val="left"/>
      <w:pPr>
        <w:ind w:left="1440" w:hanging="360"/>
      </w:pPr>
    </w:lvl>
    <w:lvl w:ilvl="2" w:tplc="F150425C" w:tentative="1">
      <w:start w:val="1"/>
      <w:numFmt w:val="lowerRoman"/>
      <w:lvlText w:val="%3."/>
      <w:lvlJc w:val="right"/>
      <w:pPr>
        <w:ind w:left="2160" w:hanging="180"/>
      </w:pPr>
    </w:lvl>
    <w:lvl w:ilvl="3" w:tplc="1AC0B32C" w:tentative="1">
      <w:start w:val="1"/>
      <w:numFmt w:val="decimal"/>
      <w:lvlText w:val="%4."/>
      <w:lvlJc w:val="left"/>
      <w:pPr>
        <w:ind w:left="2880" w:hanging="360"/>
      </w:pPr>
    </w:lvl>
    <w:lvl w:ilvl="4" w:tplc="534E51DE" w:tentative="1">
      <w:start w:val="1"/>
      <w:numFmt w:val="lowerLetter"/>
      <w:lvlText w:val="%5."/>
      <w:lvlJc w:val="left"/>
      <w:pPr>
        <w:ind w:left="3600" w:hanging="360"/>
      </w:pPr>
    </w:lvl>
    <w:lvl w:ilvl="5" w:tplc="2C4498C6" w:tentative="1">
      <w:start w:val="1"/>
      <w:numFmt w:val="lowerRoman"/>
      <w:lvlText w:val="%6."/>
      <w:lvlJc w:val="right"/>
      <w:pPr>
        <w:ind w:left="4320" w:hanging="180"/>
      </w:pPr>
    </w:lvl>
    <w:lvl w:ilvl="6" w:tplc="73C6E5E4" w:tentative="1">
      <w:start w:val="1"/>
      <w:numFmt w:val="decimal"/>
      <w:lvlText w:val="%7."/>
      <w:lvlJc w:val="left"/>
      <w:pPr>
        <w:ind w:left="5040" w:hanging="360"/>
      </w:pPr>
    </w:lvl>
    <w:lvl w:ilvl="7" w:tplc="F0B600C6" w:tentative="1">
      <w:start w:val="1"/>
      <w:numFmt w:val="lowerLetter"/>
      <w:lvlText w:val="%8."/>
      <w:lvlJc w:val="left"/>
      <w:pPr>
        <w:ind w:left="5760" w:hanging="360"/>
      </w:pPr>
    </w:lvl>
    <w:lvl w:ilvl="8" w:tplc="F048A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7E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4B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D0D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09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A66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6F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88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C3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EF0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7648DA" w:tentative="1">
      <w:start w:val="1"/>
      <w:numFmt w:val="lowerLetter"/>
      <w:lvlText w:val="%2."/>
      <w:lvlJc w:val="left"/>
      <w:pPr>
        <w:ind w:left="1440" w:hanging="360"/>
      </w:pPr>
    </w:lvl>
    <w:lvl w:ilvl="2" w:tplc="53565DB2" w:tentative="1">
      <w:start w:val="1"/>
      <w:numFmt w:val="lowerRoman"/>
      <w:lvlText w:val="%3."/>
      <w:lvlJc w:val="right"/>
      <w:pPr>
        <w:ind w:left="2160" w:hanging="180"/>
      </w:pPr>
    </w:lvl>
    <w:lvl w:ilvl="3" w:tplc="D4CAD5D4" w:tentative="1">
      <w:start w:val="1"/>
      <w:numFmt w:val="decimal"/>
      <w:lvlText w:val="%4."/>
      <w:lvlJc w:val="left"/>
      <w:pPr>
        <w:ind w:left="2880" w:hanging="360"/>
      </w:pPr>
    </w:lvl>
    <w:lvl w:ilvl="4" w:tplc="B00C2DE2" w:tentative="1">
      <w:start w:val="1"/>
      <w:numFmt w:val="lowerLetter"/>
      <w:lvlText w:val="%5."/>
      <w:lvlJc w:val="left"/>
      <w:pPr>
        <w:ind w:left="3600" w:hanging="360"/>
      </w:pPr>
    </w:lvl>
    <w:lvl w:ilvl="5" w:tplc="82F2E9F8" w:tentative="1">
      <w:start w:val="1"/>
      <w:numFmt w:val="lowerRoman"/>
      <w:lvlText w:val="%6."/>
      <w:lvlJc w:val="right"/>
      <w:pPr>
        <w:ind w:left="4320" w:hanging="180"/>
      </w:pPr>
    </w:lvl>
    <w:lvl w:ilvl="6" w:tplc="57FAA9E0" w:tentative="1">
      <w:start w:val="1"/>
      <w:numFmt w:val="decimal"/>
      <w:lvlText w:val="%7."/>
      <w:lvlJc w:val="left"/>
      <w:pPr>
        <w:ind w:left="5040" w:hanging="360"/>
      </w:pPr>
    </w:lvl>
    <w:lvl w:ilvl="7" w:tplc="AA202428" w:tentative="1">
      <w:start w:val="1"/>
      <w:numFmt w:val="lowerLetter"/>
      <w:lvlText w:val="%8."/>
      <w:lvlJc w:val="left"/>
      <w:pPr>
        <w:ind w:left="5760" w:hanging="360"/>
      </w:pPr>
    </w:lvl>
    <w:lvl w:ilvl="8" w:tplc="8C981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9369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1E13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8E2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DEE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A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A9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44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A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80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46C4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46B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7E41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A1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E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467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E3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60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7A3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428AC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0AAC30">
      <w:start w:val="1"/>
      <w:numFmt w:val="lowerLetter"/>
      <w:lvlText w:val="%2."/>
      <w:lvlJc w:val="left"/>
      <w:pPr>
        <w:ind w:left="1364" w:hanging="360"/>
      </w:pPr>
    </w:lvl>
    <w:lvl w:ilvl="2" w:tplc="275414D6">
      <w:start w:val="1"/>
      <w:numFmt w:val="lowerRoman"/>
      <w:lvlText w:val="%3."/>
      <w:lvlJc w:val="right"/>
      <w:pPr>
        <w:ind w:left="2084" w:hanging="180"/>
      </w:pPr>
    </w:lvl>
    <w:lvl w:ilvl="3" w:tplc="D81A1DA0">
      <w:start w:val="1"/>
      <w:numFmt w:val="decimal"/>
      <w:lvlText w:val="%4."/>
      <w:lvlJc w:val="left"/>
      <w:pPr>
        <w:ind w:left="2804" w:hanging="360"/>
      </w:pPr>
    </w:lvl>
    <w:lvl w:ilvl="4" w:tplc="D17E8758">
      <w:start w:val="1"/>
      <w:numFmt w:val="lowerLetter"/>
      <w:lvlText w:val="%5."/>
      <w:lvlJc w:val="left"/>
      <w:pPr>
        <w:ind w:left="3524" w:hanging="360"/>
      </w:pPr>
    </w:lvl>
    <w:lvl w:ilvl="5" w:tplc="A9907040">
      <w:start w:val="1"/>
      <w:numFmt w:val="lowerRoman"/>
      <w:lvlText w:val="%6."/>
      <w:lvlJc w:val="right"/>
      <w:pPr>
        <w:ind w:left="4244" w:hanging="180"/>
      </w:pPr>
    </w:lvl>
    <w:lvl w:ilvl="6" w:tplc="DBDE95DE">
      <w:start w:val="1"/>
      <w:numFmt w:val="decimal"/>
      <w:lvlText w:val="%7."/>
      <w:lvlJc w:val="left"/>
      <w:pPr>
        <w:ind w:left="4964" w:hanging="360"/>
      </w:pPr>
    </w:lvl>
    <w:lvl w:ilvl="7" w:tplc="DE726582">
      <w:start w:val="1"/>
      <w:numFmt w:val="lowerLetter"/>
      <w:lvlText w:val="%8."/>
      <w:lvlJc w:val="left"/>
      <w:pPr>
        <w:ind w:left="5684" w:hanging="360"/>
      </w:pPr>
    </w:lvl>
    <w:lvl w:ilvl="8" w:tplc="BCF6C6C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39671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5AD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46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079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8E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C1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C6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A20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0E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E264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741D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529D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B6C8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0CB8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E0B1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4077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C2E8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BC1A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EA4E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46A8D1A" w:tentative="1">
      <w:start w:val="1"/>
      <w:numFmt w:val="lowerLetter"/>
      <w:lvlText w:val="%2."/>
      <w:lvlJc w:val="left"/>
      <w:pPr>
        <w:ind w:left="1440" w:hanging="360"/>
      </w:pPr>
    </w:lvl>
    <w:lvl w:ilvl="2" w:tplc="86BA0C20" w:tentative="1">
      <w:start w:val="1"/>
      <w:numFmt w:val="lowerRoman"/>
      <w:lvlText w:val="%3."/>
      <w:lvlJc w:val="right"/>
      <w:pPr>
        <w:ind w:left="2160" w:hanging="180"/>
      </w:pPr>
    </w:lvl>
    <w:lvl w:ilvl="3" w:tplc="A3EC0688" w:tentative="1">
      <w:start w:val="1"/>
      <w:numFmt w:val="decimal"/>
      <w:lvlText w:val="%4."/>
      <w:lvlJc w:val="left"/>
      <w:pPr>
        <w:ind w:left="2880" w:hanging="360"/>
      </w:pPr>
    </w:lvl>
    <w:lvl w:ilvl="4" w:tplc="0E8A4814" w:tentative="1">
      <w:start w:val="1"/>
      <w:numFmt w:val="lowerLetter"/>
      <w:lvlText w:val="%5."/>
      <w:lvlJc w:val="left"/>
      <w:pPr>
        <w:ind w:left="3600" w:hanging="360"/>
      </w:pPr>
    </w:lvl>
    <w:lvl w:ilvl="5" w:tplc="977A8F5C" w:tentative="1">
      <w:start w:val="1"/>
      <w:numFmt w:val="lowerRoman"/>
      <w:lvlText w:val="%6."/>
      <w:lvlJc w:val="right"/>
      <w:pPr>
        <w:ind w:left="4320" w:hanging="180"/>
      </w:pPr>
    </w:lvl>
    <w:lvl w:ilvl="6" w:tplc="3C527B54" w:tentative="1">
      <w:start w:val="1"/>
      <w:numFmt w:val="decimal"/>
      <w:lvlText w:val="%7."/>
      <w:lvlJc w:val="left"/>
      <w:pPr>
        <w:ind w:left="5040" w:hanging="360"/>
      </w:pPr>
    </w:lvl>
    <w:lvl w:ilvl="7" w:tplc="D54AEF58" w:tentative="1">
      <w:start w:val="1"/>
      <w:numFmt w:val="lowerLetter"/>
      <w:lvlText w:val="%8."/>
      <w:lvlJc w:val="left"/>
      <w:pPr>
        <w:ind w:left="5760" w:hanging="360"/>
      </w:pPr>
    </w:lvl>
    <w:lvl w:ilvl="8" w:tplc="9C48F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212C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A2BCF6" w:tentative="1">
      <w:start w:val="1"/>
      <w:numFmt w:val="lowerLetter"/>
      <w:lvlText w:val="%2."/>
      <w:lvlJc w:val="left"/>
      <w:pPr>
        <w:ind w:left="1440" w:hanging="360"/>
      </w:pPr>
    </w:lvl>
    <w:lvl w:ilvl="2" w:tplc="A150F38C" w:tentative="1">
      <w:start w:val="1"/>
      <w:numFmt w:val="lowerRoman"/>
      <w:lvlText w:val="%3."/>
      <w:lvlJc w:val="right"/>
      <w:pPr>
        <w:ind w:left="2160" w:hanging="180"/>
      </w:pPr>
    </w:lvl>
    <w:lvl w:ilvl="3" w:tplc="D0D4ED3C" w:tentative="1">
      <w:start w:val="1"/>
      <w:numFmt w:val="decimal"/>
      <w:lvlText w:val="%4."/>
      <w:lvlJc w:val="left"/>
      <w:pPr>
        <w:ind w:left="2880" w:hanging="360"/>
      </w:pPr>
    </w:lvl>
    <w:lvl w:ilvl="4" w:tplc="D004A3AE" w:tentative="1">
      <w:start w:val="1"/>
      <w:numFmt w:val="lowerLetter"/>
      <w:lvlText w:val="%5."/>
      <w:lvlJc w:val="left"/>
      <w:pPr>
        <w:ind w:left="3600" w:hanging="360"/>
      </w:pPr>
    </w:lvl>
    <w:lvl w:ilvl="5" w:tplc="E612CE70" w:tentative="1">
      <w:start w:val="1"/>
      <w:numFmt w:val="lowerRoman"/>
      <w:lvlText w:val="%6."/>
      <w:lvlJc w:val="right"/>
      <w:pPr>
        <w:ind w:left="4320" w:hanging="180"/>
      </w:pPr>
    </w:lvl>
    <w:lvl w:ilvl="6" w:tplc="5530A79C" w:tentative="1">
      <w:start w:val="1"/>
      <w:numFmt w:val="decimal"/>
      <w:lvlText w:val="%7."/>
      <w:lvlJc w:val="left"/>
      <w:pPr>
        <w:ind w:left="5040" w:hanging="360"/>
      </w:pPr>
    </w:lvl>
    <w:lvl w:ilvl="7" w:tplc="B42A2102" w:tentative="1">
      <w:start w:val="1"/>
      <w:numFmt w:val="lowerLetter"/>
      <w:lvlText w:val="%8."/>
      <w:lvlJc w:val="left"/>
      <w:pPr>
        <w:ind w:left="5760" w:hanging="360"/>
      </w:pPr>
    </w:lvl>
    <w:lvl w:ilvl="8" w:tplc="B92C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D9E63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82A18E" w:tentative="1">
      <w:start w:val="1"/>
      <w:numFmt w:val="lowerLetter"/>
      <w:lvlText w:val="%2."/>
      <w:lvlJc w:val="left"/>
      <w:pPr>
        <w:ind w:left="1440" w:hanging="360"/>
      </w:pPr>
    </w:lvl>
    <w:lvl w:ilvl="2" w:tplc="67FA5546" w:tentative="1">
      <w:start w:val="1"/>
      <w:numFmt w:val="lowerRoman"/>
      <w:lvlText w:val="%3."/>
      <w:lvlJc w:val="right"/>
      <w:pPr>
        <w:ind w:left="2160" w:hanging="180"/>
      </w:pPr>
    </w:lvl>
    <w:lvl w:ilvl="3" w:tplc="F70AF954" w:tentative="1">
      <w:start w:val="1"/>
      <w:numFmt w:val="decimal"/>
      <w:lvlText w:val="%4."/>
      <w:lvlJc w:val="left"/>
      <w:pPr>
        <w:ind w:left="2880" w:hanging="360"/>
      </w:pPr>
    </w:lvl>
    <w:lvl w:ilvl="4" w:tplc="9ED4DB00" w:tentative="1">
      <w:start w:val="1"/>
      <w:numFmt w:val="lowerLetter"/>
      <w:lvlText w:val="%5."/>
      <w:lvlJc w:val="left"/>
      <w:pPr>
        <w:ind w:left="3600" w:hanging="360"/>
      </w:pPr>
    </w:lvl>
    <w:lvl w:ilvl="5" w:tplc="39CCB594" w:tentative="1">
      <w:start w:val="1"/>
      <w:numFmt w:val="lowerRoman"/>
      <w:lvlText w:val="%6."/>
      <w:lvlJc w:val="right"/>
      <w:pPr>
        <w:ind w:left="4320" w:hanging="180"/>
      </w:pPr>
    </w:lvl>
    <w:lvl w:ilvl="6" w:tplc="60947A98" w:tentative="1">
      <w:start w:val="1"/>
      <w:numFmt w:val="decimal"/>
      <w:lvlText w:val="%7."/>
      <w:lvlJc w:val="left"/>
      <w:pPr>
        <w:ind w:left="5040" w:hanging="360"/>
      </w:pPr>
    </w:lvl>
    <w:lvl w:ilvl="7" w:tplc="86E6A98C" w:tentative="1">
      <w:start w:val="1"/>
      <w:numFmt w:val="lowerLetter"/>
      <w:lvlText w:val="%8."/>
      <w:lvlJc w:val="left"/>
      <w:pPr>
        <w:ind w:left="5760" w:hanging="360"/>
      </w:pPr>
    </w:lvl>
    <w:lvl w:ilvl="8" w:tplc="E30C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8840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249ACA" w:tentative="1">
      <w:start w:val="1"/>
      <w:numFmt w:val="lowerLetter"/>
      <w:lvlText w:val="%2."/>
      <w:lvlJc w:val="left"/>
      <w:pPr>
        <w:ind w:left="1364" w:hanging="360"/>
      </w:pPr>
    </w:lvl>
    <w:lvl w:ilvl="2" w:tplc="A14AFD32" w:tentative="1">
      <w:start w:val="1"/>
      <w:numFmt w:val="lowerRoman"/>
      <w:lvlText w:val="%3."/>
      <w:lvlJc w:val="right"/>
      <w:pPr>
        <w:ind w:left="2084" w:hanging="180"/>
      </w:pPr>
    </w:lvl>
    <w:lvl w:ilvl="3" w:tplc="EACE9AD2" w:tentative="1">
      <w:start w:val="1"/>
      <w:numFmt w:val="decimal"/>
      <w:lvlText w:val="%4."/>
      <w:lvlJc w:val="left"/>
      <w:pPr>
        <w:ind w:left="2804" w:hanging="360"/>
      </w:pPr>
    </w:lvl>
    <w:lvl w:ilvl="4" w:tplc="14CEA326" w:tentative="1">
      <w:start w:val="1"/>
      <w:numFmt w:val="lowerLetter"/>
      <w:lvlText w:val="%5."/>
      <w:lvlJc w:val="left"/>
      <w:pPr>
        <w:ind w:left="3524" w:hanging="360"/>
      </w:pPr>
    </w:lvl>
    <w:lvl w:ilvl="5" w:tplc="62F81ECE" w:tentative="1">
      <w:start w:val="1"/>
      <w:numFmt w:val="lowerRoman"/>
      <w:lvlText w:val="%6."/>
      <w:lvlJc w:val="right"/>
      <w:pPr>
        <w:ind w:left="4244" w:hanging="180"/>
      </w:pPr>
    </w:lvl>
    <w:lvl w:ilvl="6" w:tplc="2E305C82" w:tentative="1">
      <w:start w:val="1"/>
      <w:numFmt w:val="decimal"/>
      <w:lvlText w:val="%7."/>
      <w:lvlJc w:val="left"/>
      <w:pPr>
        <w:ind w:left="4964" w:hanging="360"/>
      </w:pPr>
    </w:lvl>
    <w:lvl w:ilvl="7" w:tplc="76DA1B7C" w:tentative="1">
      <w:start w:val="1"/>
      <w:numFmt w:val="lowerLetter"/>
      <w:lvlText w:val="%8."/>
      <w:lvlJc w:val="left"/>
      <w:pPr>
        <w:ind w:left="5684" w:hanging="360"/>
      </w:pPr>
    </w:lvl>
    <w:lvl w:ilvl="8" w:tplc="C8D671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20096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542CE6" w:tentative="1">
      <w:start w:val="1"/>
      <w:numFmt w:val="lowerLetter"/>
      <w:lvlText w:val="%2."/>
      <w:lvlJc w:val="left"/>
      <w:pPr>
        <w:ind w:left="1440" w:hanging="360"/>
      </w:pPr>
    </w:lvl>
    <w:lvl w:ilvl="2" w:tplc="001CA5EA" w:tentative="1">
      <w:start w:val="1"/>
      <w:numFmt w:val="lowerRoman"/>
      <w:lvlText w:val="%3."/>
      <w:lvlJc w:val="right"/>
      <w:pPr>
        <w:ind w:left="2160" w:hanging="180"/>
      </w:pPr>
    </w:lvl>
    <w:lvl w:ilvl="3" w:tplc="8D6A9BB2" w:tentative="1">
      <w:start w:val="1"/>
      <w:numFmt w:val="decimal"/>
      <w:lvlText w:val="%4."/>
      <w:lvlJc w:val="left"/>
      <w:pPr>
        <w:ind w:left="2880" w:hanging="360"/>
      </w:pPr>
    </w:lvl>
    <w:lvl w:ilvl="4" w:tplc="99D62C1A" w:tentative="1">
      <w:start w:val="1"/>
      <w:numFmt w:val="lowerLetter"/>
      <w:lvlText w:val="%5."/>
      <w:lvlJc w:val="left"/>
      <w:pPr>
        <w:ind w:left="3600" w:hanging="360"/>
      </w:pPr>
    </w:lvl>
    <w:lvl w:ilvl="5" w:tplc="321CD8AE" w:tentative="1">
      <w:start w:val="1"/>
      <w:numFmt w:val="lowerRoman"/>
      <w:lvlText w:val="%6."/>
      <w:lvlJc w:val="right"/>
      <w:pPr>
        <w:ind w:left="4320" w:hanging="180"/>
      </w:pPr>
    </w:lvl>
    <w:lvl w:ilvl="6" w:tplc="05F8462E" w:tentative="1">
      <w:start w:val="1"/>
      <w:numFmt w:val="decimal"/>
      <w:lvlText w:val="%7."/>
      <w:lvlJc w:val="left"/>
      <w:pPr>
        <w:ind w:left="5040" w:hanging="360"/>
      </w:pPr>
    </w:lvl>
    <w:lvl w:ilvl="7" w:tplc="DCC04400" w:tentative="1">
      <w:start w:val="1"/>
      <w:numFmt w:val="lowerLetter"/>
      <w:lvlText w:val="%8."/>
      <w:lvlJc w:val="left"/>
      <w:pPr>
        <w:ind w:left="5760" w:hanging="360"/>
      </w:pPr>
    </w:lvl>
    <w:lvl w:ilvl="8" w:tplc="1CD2E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75937904">
    <w:abstractNumId w:val="19"/>
  </w:num>
  <w:num w:numId="2" w16cid:durableId="300614983">
    <w:abstractNumId w:val="6"/>
  </w:num>
  <w:num w:numId="3" w16cid:durableId="1057169623">
    <w:abstractNumId w:val="10"/>
  </w:num>
  <w:num w:numId="4" w16cid:durableId="1134520328">
    <w:abstractNumId w:val="27"/>
  </w:num>
  <w:num w:numId="5" w16cid:durableId="2003656926">
    <w:abstractNumId w:val="0"/>
  </w:num>
  <w:num w:numId="6" w16cid:durableId="2079086385">
    <w:abstractNumId w:val="11"/>
  </w:num>
  <w:num w:numId="7" w16cid:durableId="224027703">
    <w:abstractNumId w:val="28"/>
  </w:num>
  <w:num w:numId="8" w16cid:durableId="548341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7616115">
    <w:abstractNumId w:val="1"/>
  </w:num>
  <w:num w:numId="10" w16cid:durableId="1153761533">
    <w:abstractNumId w:val="0"/>
    <w:lvlOverride w:ilvl="0">
      <w:startOverride w:val="1"/>
    </w:lvlOverride>
  </w:num>
  <w:num w:numId="11" w16cid:durableId="477848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2054414">
    <w:abstractNumId w:val="6"/>
  </w:num>
  <w:num w:numId="13" w16cid:durableId="1957254217">
    <w:abstractNumId w:val="27"/>
  </w:num>
  <w:num w:numId="14" w16cid:durableId="135576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859609">
    <w:abstractNumId w:val="20"/>
  </w:num>
  <w:num w:numId="16" w16cid:durableId="965550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67835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669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03667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6672734">
    <w:abstractNumId w:val="24"/>
  </w:num>
  <w:num w:numId="21" w16cid:durableId="682781516">
    <w:abstractNumId w:val="8"/>
  </w:num>
  <w:num w:numId="22" w16cid:durableId="896478634">
    <w:abstractNumId w:val="31"/>
  </w:num>
  <w:num w:numId="23" w16cid:durableId="1829634951">
    <w:abstractNumId w:val="34"/>
  </w:num>
  <w:num w:numId="24" w16cid:durableId="1512526002">
    <w:abstractNumId w:val="32"/>
  </w:num>
  <w:num w:numId="25" w16cid:durableId="588391366">
    <w:abstractNumId w:val="12"/>
  </w:num>
  <w:num w:numId="26" w16cid:durableId="1638879915">
    <w:abstractNumId w:val="33"/>
  </w:num>
  <w:num w:numId="27" w16cid:durableId="1771970644">
    <w:abstractNumId w:val="7"/>
  </w:num>
  <w:num w:numId="28" w16cid:durableId="19363223">
    <w:abstractNumId w:val="30"/>
  </w:num>
  <w:num w:numId="29" w16cid:durableId="956302958">
    <w:abstractNumId w:val="16"/>
  </w:num>
  <w:num w:numId="30" w16cid:durableId="831336264">
    <w:abstractNumId w:val="2"/>
  </w:num>
  <w:num w:numId="31" w16cid:durableId="1389839584">
    <w:abstractNumId w:val="25"/>
  </w:num>
  <w:num w:numId="32" w16cid:durableId="49577740">
    <w:abstractNumId w:val="17"/>
  </w:num>
  <w:num w:numId="33" w16cid:durableId="151987712">
    <w:abstractNumId w:val="15"/>
  </w:num>
  <w:num w:numId="34" w16cid:durableId="1312177203">
    <w:abstractNumId w:val="3"/>
  </w:num>
  <w:num w:numId="35" w16cid:durableId="696590355">
    <w:abstractNumId w:val="4"/>
  </w:num>
  <w:num w:numId="36" w16cid:durableId="1526824030">
    <w:abstractNumId w:val="14"/>
  </w:num>
  <w:num w:numId="37" w16cid:durableId="1287810950">
    <w:abstractNumId w:val="9"/>
  </w:num>
  <w:num w:numId="38" w16cid:durableId="2007661026">
    <w:abstractNumId w:val="13"/>
  </w:num>
  <w:num w:numId="39" w16cid:durableId="1904246099">
    <w:abstractNumId w:val="22"/>
  </w:num>
  <w:num w:numId="40" w16cid:durableId="893274019">
    <w:abstractNumId w:val="29"/>
  </w:num>
  <w:num w:numId="41" w16cid:durableId="1025982861">
    <w:abstractNumId w:val="18"/>
  </w:num>
  <w:num w:numId="42" w16cid:durableId="18000303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4063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C4AF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AF4D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E778B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4D38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E580B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2026-03-24T17:00:00Z</cp:lastPrinted>
  <dcterms:created xsi:type="dcterms:W3CDTF">2024-02-15T14:56:00Z</dcterms:created>
  <dcterms:modified xsi:type="dcterms:W3CDTF">2026-03-24T17:02:00Z</dcterms:modified>
</cp:coreProperties>
</file>