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E4A50C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94D38">
        <w:rPr>
          <w:rFonts w:ascii="Times New Roman" w:hAnsi="Times New Roman"/>
          <w:szCs w:val="24"/>
        </w:rPr>
        <w:t>5</w:t>
      </w:r>
      <w:r w:rsidR="00C97364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/202</w:t>
      </w:r>
      <w:r w:rsidR="0023696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EC98609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3696A">
        <w:rPr>
          <w:rFonts w:ascii="Times New Roman" w:hAnsi="Times New Roman"/>
          <w:szCs w:val="24"/>
        </w:rPr>
        <w:t>24</w:t>
      </w:r>
      <w:r w:rsidRPr="002A1E6C">
        <w:rPr>
          <w:rFonts w:ascii="Times New Roman" w:hAnsi="Times New Roman"/>
          <w:szCs w:val="24"/>
        </w:rPr>
        <w:t xml:space="preserve"> de </w:t>
      </w:r>
      <w:r w:rsidR="0023696A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3696A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309E8E" w14:textId="77777777" w:rsidR="00C97364" w:rsidRDefault="00C97364" w:rsidP="00C97364">
      <w:pPr>
        <w:jc w:val="both"/>
        <w:rPr>
          <w:b/>
        </w:rPr>
      </w:pPr>
      <w:r>
        <w:t>Ao Senhor</w:t>
      </w:r>
    </w:p>
    <w:p w14:paraId="2C3F8CBF" w14:textId="77777777" w:rsidR="00C97364" w:rsidRDefault="00C97364" w:rsidP="00C97364">
      <w:pPr>
        <w:jc w:val="both"/>
        <w:rPr>
          <w:b/>
        </w:rPr>
      </w:pPr>
      <w:r>
        <w:rPr>
          <w:b/>
        </w:rPr>
        <w:t>DJALMA SILVESTRE FERNANDES</w:t>
      </w:r>
    </w:p>
    <w:p w14:paraId="1D074917" w14:textId="77777777" w:rsidR="00C97364" w:rsidRDefault="00C97364" w:rsidP="00C97364">
      <w:pPr>
        <w:jc w:val="both"/>
        <w:rPr>
          <w:bCs/>
        </w:rPr>
      </w:pPr>
      <w:r>
        <w:rPr>
          <w:bCs/>
        </w:rPr>
        <w:t>Superintendente Regional do DNIT no estado de Mato Grosso</w:t>
      </w:r>
    </w:p>
    <w:p w14:paraId="3B8BB8B2" w14:textId="77777777" w:rsidR="00C97364" w:rsidRDefault="00C97364" w:rsidP="00C97364">
      <w:pPr>
        <w:jc w:val="both"/>
      </w:pPr>
      <w:r>
        <w:t>Brasília – DF</w:t>
      </w:r>
    </w:p>
    <w:p w14:paraId="7A39471F" w14:textId="77777777" w:rsidR="00C97364" w:rsidRDefault="00C97364" w:rsidP="00C97364">
      <w:pPr>
        <w:jc w:val="both"/>
      </w:pPr>
    </w:p>
    <w:p w14:paraId="026A74E4" w14:textId="77777777" w:rsidR="00C97364" w:rsidRDefault="00C97364" w:rsidP="00C97364">
      <w:pPr>
        <w:jc w:val="both"/>
      </w:pPr>
    </w:p>
    <w:p w14:paraId="4912EF6C" w14:textId="1FAA42EF" w:rsidR="00C97364" w:rsidRDefault="00C97364" w:rsidP="00C97364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7677DC99" w14:textId="77777777" w:rsidR="00C97364" w:rsidRDefault="00C97364" w:rsidP="00C97364">
      <w:pPr>
        <w:jc w:val="both"/>
      </w:pPr>
    </w:p>
    <w:p w14:paraId="6F56CCAB" w14:textId="77777777" w:rsidR="00C97364" w:rsidRDefault="00C97364" w:rsidP="00C97364">
      <w:pPr>
        <w:ind w:firstLine="1418"/>
        <w:jc w:val="both"/>
      </w:pPr>
    </w:p>
    <w:p w14:paraId="6FF6BC52" w14:textId="77777777" w:rsidR="00C97364" w:rsidRDefault="00C97364" w:rsidP="00C97364">
      <w:pPr>
        <w:ind w:firstLine="1418"/>
        <w:jc w:val="both"/>
      </w:pPr>
    </w:p>
    <w:p w14:paraId="67A38DE6" w14:textId="77777777" w:rsidR="00C97364" w:rsidRDefault="00C97364" w:rsidP="00C97364">
      <w:pPr>
        <w:ind w:firstLine="1418"/>
        <w:jc w:val="both"/>
      </w:pPr>
      <w:r>
        <w:t xml:space="preserve">Senhor </w:t>
      </w:r>
      <w:r>
        <w:rPr>
          <w:bCs/>
        </w:rPr>
        <w:t>Superintendente</w:t>
      </w:r>
      <w:r>
        <w:t>,</w:t>
      </w:r>
    </w:p>
    <w:p w14:paraId="2B46F690" w14:textId="77777777" w:rsidR="009923CC" w:rsidRDefault="009923CC" w:rsidP="009923CC">
      <w:pPr>
        <w:ind w:firstLine="1418"/>
        <w:jc w:val="both"/>
      </w:pPr>
    </w:p>
    <w:p w14:paraId="5C6DB3B9" w14:textId="77777777" w:rsidR="009923CC" w:rsidRDefault="009923CC" w:rsidP="009923CC">
      <w:pPr>
        <w:ind w:firstLine="1418"/>
        <w:jc w:val="both"/>
      </w:pPr>
    </w:p>
    <w:p w14:paraId="2B43CA7E" w14:textId="5C4EEEEC" w:rsidR="002F19C6" w:rsidRPr="002F19C6" w:rsidRDefault="00000000" w:rsidP="009923CC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Senhoria, o </w:t>
      </w:r>
      <w:r w:rsidRPr="002F19C6">
        <w:rPr>
          <w:iCs/>
          <w:color w:val="000000"/>
        </w:rPr>
        <w:t>Requerimento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</w:t>
      </w:r>
      <w:r w:rsidR="002A2E58">
        <w:rPr>
          <w:iCs/>
          <w:color w:val="000000"/>
        </w:rPr>
        <w:t>3</w:t>
      </w:r>
      <w:r w:rsidR="00F94D38">
        <w:rPr>
          <w:iCs/>
          <w:color w:val="000000"/>
        </w:rPr>
        <w:t>6</w:t>
      </w:r>
      <w:r w:rsidRPr="002F19C6">
        <w:rPr>
          <w:iCs/>
          <w:color w:val="000000"/>
        </w:rPr>
        <w:t>/202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que tramit</w:t>
      </w:r>
      <w:r w:rsidR="002A2E58">
        <w:rPr>
          <w:iCs/>
          <w:color w:val="000000"/>
        </w:rPr>
        <w:t>ou</w:t>
      </w:r>
      <w:r w:rsidRPr="002F19C6">
        <w:rPr>
          <w:iCs/>
          <w:color w:val="000000"/>
        </w:rPr>
        <w:t xml:space="preserve"> na </w:t>
      </w:r>
      <w:r w:rsidR="0023696A">
        <w:rPr>
          <w:iCs/>
          <w:color w:val="000000"/>
        </w:rPr>
        <w:t>7</w:t>
      </w:r>
      <w:r w:rsidRPr="002F19C6">
        <w:rPr>
          <w:iCs/>
          <w:color w:val="000000"/>
        </w:rPr>
        <w:t>ª Sessão Ordinária do ano de 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da Câmara Municipal de Sorriso, realizada em </w:t>
      </w:r>
      <w:r w:rsidR="0023696A">
        <w:t>23</w:t>
      </w:r>
      <w:r w:rsidR="0023696A" w:rsidRPr="002A1E6C">
        <w:t xml:space="preserve"> de </w:t>
      </w:r>
      <w:r w:rsidR="0023696A">
        <w:t>março</w:t>
      </w:r>
      <w:r w:rsidR="0023696A" w:rsidRPr="002A1E6C">
        <w:t xml:space="preserve"> de 202</w:t>
      </w:r>
      <w:r w:rsidR="0023696A">
        <w:t>6</w:t>
      </w:r>
      <w:r w:rsidRPr="002F19C6">
        <w:rPr>
          <w:iCs/>
          <w:color w:val="000000"/>
        </w:rPr>
        <w:t>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E31B" w14:textId="77777777" w:rsidR="00C3785B" w:rsidRDefault="00C3785B">
      <w:r>
        <w:separator/>
      </w:r>
    </w:p>
  </w:endnote>
  <w:endnote w:type="continuationSeparator" w:id="0">
    <w:p w14:paraId="28060306" w14:textId="77777777" w:rsidR="00C3785B" w:rsidRDefault="00C3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7212D" w14:textId="77777777" w:rsidR="00C3785B" w:rsidRDefault="00C3785B">
      <w:r>
        <w:separator/>
      </w:r>
    </w:p>
  </w:footnote>
  <w:footnote w:type="continuationSeparator" w:id="0">
    <w:p w14:paraId="79694E86" w14:textId="77777777" w:rsidR="00C3785B" w:rsidRDefault="00C3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0745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592939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2224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A8BBD8" w:tentative="1">
      <w:start w:val="1"/>
      <w:numFmt w:val="lowerLetter"/>
      <w:lvlText w:val="%2."/>
      <w:lvlJc w:val="left"/>
      <w:pPr>
        <w:ind w:left="1440" w:hanging="360"/>
      </w:pPr>
    </w:lvl>
    <w:lvl w:ilvl="2" w:tplc="EF901D02" w:tentative="1">
      <w:start w:val="1"/>
      <w:numFmt w:val="lowerRoman"/>
      <w:lvlText w:val="%3."/>
      <w:lvlJc w:val="right"/>
      <w:pPr>
        <w:ind w:left="2160" w:hanging="180"/>
      </w:pPr>
    </w:lvl>
    <w:lvl w:ilvl="3" w:tplc="5D16A77C" w:tentative="1">
      <w:start w:val="1"/>
      <w:numFmt w:val="decimal"/>
      <w:lvlText w:val="%4."/>
      <w:lvlJc w:val="left"/>
      <w:pPr>
        <w:ind w:left="2880" w:hanging="360"/>
      </w:pPr>
    </w:lvl>
    <w:lvl w:ilvl="4" w:tplc="BF92EA90" w:tentative="1">
      <w:start w:val="1"/>
      <w:numFmt w:val="lowerLetter"/>
      <w:lvlText w:val="%5."/>
      <w:lvlJc w:val="left"/>
      <w:pPr>
        <w:ind w:left="3600" w:hanging="360"/>
      </w:pPr>
    </w:lvl>
    <w:lvl w:ilvl="5" w:tplc="3A1A7640" w:tentative="1">
      <w:start w:val="1"/>
      <w:numFmt w:val="lowerRoman"/>
      <w:lvlText w:val="%6."/>
      <w:lvlJc w:val="right"/>
      <w:pPr>
        <w:ind w:left="4320" w:hanging="180"/>
      </w:pPr>
    </w:lvl>
    <w:lvl w:ilvl="6" w:tplc="F852F93C" w:tentative="1">
      <w:start w:val="1"/>
      <w:numFmt w:val="decimal"/>
      <w:lvlText w:val="%7."/>
      <w:lvlJc w:val="left"/>
      <w:pPr>
        <w:ind w:left="5040" w:hanging="360"/>
      </w:pPr>
    </w:lvl>
    <w:lvl w:ilvl="7" w:tplc="F8D805CC" w:tentative="1">
      <w:start w:val="1"/>
      <w:numFmt w:val="lowerLetter"/>
      <w:lvlText w:val="%8."/>
      <w:lvlJc w:val="left"/>
      <w:pPr>
        <w:ind w:left="5760" w:hanging="360"/>
      </w:pPr>
    </w:lvl>
    <w:lvl w:ilvl="8" w:tplc="AC12A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262FF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6E44A1C" w:tentative="1">
      <w:start w:val="1"/>
      <w:numFmt w:val="lowerLetter"/>
      <w:lvlText w:val="%2."/>
      <w:lvlJc w:val="left"/>
      <w:pPr>
        <w:ind w:left="1440" w:hanging="360"/>
      </w:pPr>
    </w:lvl>
    <w:lvl w:ilvl="2" w:tplc="A344D338" w:tentative="1">
      <w:start w:val="1"/>
      <w:numFmt w:val="lowerRoman"/>
      <w:lvlText w:val="%3."/>
      <w:lvlJc w:val="right"/>
      <w:pPr>
        <w:ind w:left="2160" w:hanging="180"/>
      </w:pPr>
    </w:lvl>
    <w:lvl w:ilvl="3" w:tplc="C5AAA166" w:tentative="1">
      <w:start w:val="1"/>
      <w:numFmt w:val="decimal"/>
      <w:lvlText w:val="%4."/>
      <w:lvlJc w:val="left"/>
      <w:pPr>
        <w:ind w:left="2880" w:hanging="360"/>
      </w:pPr>
    </w:lvl>
    <w:lvl w:ilvl="4" w:tplc="74B48F18" w:tentative="1">
      <w:start w:val="1"/>
      <w:numFmt w:val="lowerLetter"/>
      <w:lvlText w:val="%5."/>
      <w:lvlJc w:val="left"/>
      <w:pPr>
        <w:ind w:left="3600" w:hanging="360"/>
      </w:pPr>
    </w:lvl>
    <w:lvl w:ilvl="5" w:tplc="FE5EFC4E" w:tentative="1">
      <w:start w:val="1"/>
      <w:numFmt w:val="lowerRoman"/>
      <w:lvlText w:val="%6."/>
      <w:lvlJc w:val="right"/>
      <w:pPr>
        <w:ind w:left="4320" w:hanging="180"/>
      </w:pPr>
    </w:lvl>
    <w:lvl w:ilvl="6" w:tplc="C9C2D4C6" w:tentative="1">
      <w:start w:val="1"/>
      <w:numFmt w:val="decimal"/>
      <w:lvlText w:val="%7."/>
      <w:lvlJc w:val="left"/>
      <w:pPr>
        <w:ind w:left="5040" w:hanging="360"/>
      </w:pPr>
    </w:lvl>
    <w:lvl w:ilvl="7" w:tplc="3C1EC076" w:tentative="1">
      <w:start w:val="1"/>
      <w:numFmt w:val="lowerLetter"/>
      <w:lvlText w:val="%8."/>
      <w:lvlJc w:val="left"/>
      <w:pPr>
        <w:ind w:left="5760" w:hanging="360"/>
      </w:pPr>
    </w:lvl>
    <w:lvl w:ilvl="8" w:tplc="1D3E4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37666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A4C012" w:tentative="1">
      <w:start w:val="1"/>
      <w:numFmt w:val="lowerLetter"/>
      <w:lvlText w:val="%2."/>
      <w:lvlJc w:val="left"/>
      <w:pPr>
        <w:ind w:left="1440" w:hanging="360"/>
      </w:pPr>
    </w:lvl>
    <w:lvl w:ilvl="2" w:tplc="1A0CAFAC" w:tentative="1">
      <w:start w:val="1"/>
      <w:numFmt w:val="lowerRoman"/>
      <w:lvlText w:val="%3."/>
      <w:lvlJc w:val="right"/>
      <w:pPr>
        <w:ind w:left="2160" w:hanging="180"/>
      </w:pPr>
    </w:lvl>
    <w:lvl w:ilvl="3" w:tplc="E4902ED8" w:tentative="1">
      <w:start w:val="1"/>
      <w:numFmt w:val="decimal"/>
      <w:lvlText w:val="%4."/>
      <w:lvlJc w:val="left"/>
      <w:pPr>
        <w:ind w:left="2880" w:hanging="360"/>
      </w:pPr>
    </w:lvl>
    <w:lvl w:ilvl="4" w:tplc="8AD6B21C" w:tentative="1">
      <w:start w:val="1"/>
      <w:numFmt w:val="lowerLetter"/>
      <w:lvlText w:val="%5."/>
      <w:lvlJc w:val="left"/>
      <w:pPr>
        <w:ind w:left="3600" w:hanging="360"/>
      </w:pPr>
    </w:lvl>
    <w:lvl w:ilvl="5" w:tplc="47F4AA90" w:tentative="1">
      <w:start w:val="1"/>
      <w:numFmt w:val="lowerRoman"/>
      <w:lvlText w:val="%6."/>
      <w:lvlJc w:val="right"/>
      <w:pPr>
        <w:ind w:left="4320" w:hanging="180"/>
      </w:pPr>
    </w:lvl>
    <w:lvl w:ilvl="6" w:tplc="EB9664BA" w:tentative="1">
      <w:start w:val="1"/>
      <w:numFmt w:val="decimal"/>
      <w:lvlText w:val="%7."/>
      <w:lvlJc w:val="left"/>
      <w:pPr>
        <w:ind w:left="5040" w:hanging="360"/>
      </w:pPr>
    </w:lvl>
    <w:lvl w:ilvl="7" w:tplc="ACA0EA6A" w:tentative="1">
      <w:start w:val="1"/>
      <w:numFmt w:val="lowerLetter"/>
      <w:lvlText w:val="%8."/>
      <w:lvlJc w:val="left"/>
      <w:pPr>
        <w:ind w:left="5760" w:hanging="360"/>
      </w:pPr>
    </w:lvl>
    <w:lvl w:ilvl="8" w:tplc="889E8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7FC1C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3CC130" w:tentative="1">
      <w:start w:val="1"/>
      <w:numFmt w:val="lowerLetter"/>
      <w:lvlText w:val="%2."/>
      <w:lvlJc w:val="left"/>
      <w:pPr>
        <w:ind w:left="1440" w:hanging="360"/>
      </w:pPr>
    </w:lvl>
    <w:lvl w:ilvl="2" w:tplc="CA3012C2" w:tentative="1">
      <w:start w:val="1"/>
      <w:numFmt w:val="lowerRoman"/>
      <w:lvlText w:val="%3."/>
      <w:lvlJc w:val="right"/>
      <w:pPr>
        <w:ind w:left="2160" w:hanging="180"/>
      </w:pPr>
    </w:lvl>
    <w:lvl w:ilvl="3" w:tplc="F670B53E" w:tentative="1">
      <w:start w:val="1"/>
      <w:numFmt w:val="decimal"/>
      <w:lvlText w:val="%4."/>
      <w:lvlJc w:val="left"/>
      <w:pPr>
        <w:ind w:left="2880" w:hanging="360"/>
      </w:pPr>
    </w:lvl>
    <w:lvl w:ilvl="4" w:tplc="7F58B97A" w:tentative="1">
      <w:start w:val="1"/>
      <w:numFmt w:val="lowerLetter"/>
      <w:lvlText w:val="%5."/>
      <w:lvlJc w:val="left"/>
      <w:pPr>
        <w:ind w:left="3600" w:hanging="360"/>
      </w:pPr>
    </w:lvl>
    <w:lvl w:ilvl="5" w:tplc="0C7A24A4" w:tentative="1">
      <w:start w:val="1"/>
      <w:numFmt w:val="lowerRoman"/>
      <w:lvlText w:val="%6."/>
      <w:lvlJc w:val="right"/>
      <w:pPr>
        <w:ind w:left="4320" w:hanging="180"/>
      </w:pPr>
    </w:lvl>
    <w:lvl w:ilvl="6" w:tplc="2FF68118" w:tentative="1">
      <w:start w:val="1"/>
      <w:numFmt w:val="decimal"/>
      <w:lvlText w:val="%7."/>
      <w:lvlJc w:val="left"/>
      <w:pPr>
        <w:ind w:left="5040" w:hanging="360"/>
      </w:pPr>
    </w:lvl>
    <w:lvl w:ilvl="7" w:tplc="F034AFDC" w:tentative="1">
      <w:start w:val="1"/>
      <w:numFmt w:val="lowerLetter"/>
      <w:lvlText w:val="%8."/>
      <w:lvlJc w:val="left"/>
      <w:pPr>
        <w:ind w:left="5760" w:hanging="360"/>
      </w:pPr>
    </w:lvl>
    <w:lvl w:ilvl="8" w:tplc="2A44D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8F68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F68312" w:tentative="1">
      <w:start w:val="1"/>
      <w:numFmt w:val="lowerLetter"/>
      <w:lvlText w:val="%2."/>
      <w:lvlJc w:val="left"/>
      <w:pPr>
        <w:ind w:left="1440" w:hanging="360"/>
      </w:pPr>
    </w:lvl>
    <w:lvl w:ilvl="2" w:tplc="D28847C0" w:tentative="1">
      <w:start w:val="1"/>
      <w:numFmt w:val="lowerRoman"/>
      <w:lvlText w:val="%3."/>
      <w:lvlJc w:val="right"/>
      <w:pPr>
        <w:ind w:left="2160" w:hanging="180"/>
      </w:pPr>
    </w:lvl>
    <w:lvl w:ilvl="3" w:tplc="ED66F994" w:tentative="1">
      <w:start w:val="1"/>
      <w:numFmt w:val="decimal"/>
      <w:lvlText w:val="%4."/>
      <w:lvlJc w:val="left"/>
      <w:pPr>
        <w:ind w:left="2880" w:hanging="360"/>
      </w:pPr>
    </w:lvl>
    <w:lvl w:ilvl="4" w:tplc="2E0CFE46" w:tentative="1">
      <w:start w:val="1"/>
      <w:numFmt w:val="lowerLetter"/>
      <w:lvlText w:val="%5."/>
      <w:lvlJc w:val="left"/>
      <w:pPr>
        <w:ind w:left="3600" w:hanging="360"/>
      </w:pPr>
    </w:lvl>
    <w:lvl w:ilvl="5" w:tplc="47747F4E" w:tentative="1">
      <w:start w:val="1"/>
      <w:numFmt w:val="lowerRoman"/>
      <w:lvlText w:val="%6."/>
      <w:lvlJc w:val="right"/>
      <w:pPr>
        <w:ind w:left="4320" w:hanging="180"/>
      </w:pPr>
    </w:lvl>
    <w:lvl w:ilvl="6" w:tplc="3216CC8E" w:tentative="1">
      <w:start w:val="1"/>
      <w:numFmt w:val="decimal"/>
      <w:lvlText w:val="%7."/>
      <w:lvlJc w:val="left"/>
      <w:pPr>
        <w:ind w:left="5040" w:hanging="360"/>
      </w:pPr>
    </w:lvl>
    <w:lvl w:ilvl="7" w:tplc="1892F556" w:tentative="1">
      <w:start w:val="1"/>
      <w:numFmt w:val="lowerLetter"/>
      <w:lvlText w:val="%8."/>
      <w:lvlJc w:val="left"/>
      <w:pPr>
        <w:ind w:left="5760" w:hanging="360"/>
      </w:pPr>
    </w:lvl>
    <w:lvl w:ilvl="8" w:tplc="9FB8E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4982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228E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CE9B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5EC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60C8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9A8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760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27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ED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CFC5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FCC5E2" w:tentative="1">
      <w:start w:val="1"/>
      <w:numFmt w:val="lowerLetter"/>
      <w:lvlText w:val="%2."/>
      <w:lvlJc w:val="left"/>
      <w:pPr>
        <w:ind w:left="1440" w:hanging="360"/>
      </w:pPr>
    </w:lvl>
    <w:lvl w:ilvl="2" w:tplc="0666F7EC" w:tentative="1">
      <w:start w:val="1"/>
      <w:numFmt w:val="lowerRoman"/>
      <w:lvlText w:val="%3."/>
      <w:lvlJc w:val="right"/>
      <w:pPr>
        <w:ind w:left="2160" w:hanging="180"/>
      </w:pPr>
    </w:lvl>
    <w:lvl w:ilvl="3" w:tplc="B456FE2A" w:tentative="1">
      <w:start w:val="1"/>
      <w:numFmt w:val="decimal"/>
      <w:lvlText w:val="%4."/>
      <w:lvlJc w:val="left"/>
      <w:pPr>
        <w:ind w:left="2880" w:hanging="360"/>
      </w:pPr>
    </w:lvl>
    <w:lvl w:ilvl="4" w:tplc="5AEED442" w:tentative="1">
      <w:start w:val="1"/>
      <w:numFmt w:val="lowerLetter"/>
      <w:lvlText w:val="%5."/>
      <w:lvlJc w:val="left"/>
      <w:pPr>
        <w:ind w:left="3600" w:hanging="360"/>
      </w:pPr>
    </w:lvl>
    <w:lvl w:ilvl="5" w:tplc="65CE1AAE" w:tentative="1">
      <w:start w:val="1"/>
      <w:numFmt w:val="lowerRoman"/>
      <w:lvlText w:val="%6."/>
      <w:lvlJc w:val="right"/>
      <w:pPr>
        <w:ind w:left="4320" w:hanging="180"/>
      </w:pPr>
    </w:lvl>
    <w:lvl w:ilvl="6" w:tplc="059CA6B2" w:tentative="1">
      <w:start w:val="1"/>
      <w:numFmt w:val="decimal"/>
      <w:lvlText w:val="%7."/>
      <w:lvlJc w:val="left"/>
      <w:pPr>
        <w:ind w:left="5040" w:hanging="360"/>
      </w:pPr>
    </w:lvl>
    <w:lvl w:ilvl="7" w:tplc="98DC946E" w:tentative="1">
      <w:start w:val="1"/>
      <w:numFmt w:val="lowerLetter"/>
      <w:lvlText w:val="%8."/>
      <w:lvlJc w:val="left"/>
      <w:pPr>
        <w:ind w:left="5760" w:hanging="360"/>
      </w:pPr>
    </w:lvl>
    <w:lvl w:ilvl="8" w:tplc="A5CAB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F32F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E2494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DC27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5A1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87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2647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40D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2E6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00CD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2BCF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2E8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ED6E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0C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A6C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8A2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09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9B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9860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2DCE34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C0C2C68">
      <w:start w:val="1"/>
      <w:numFmt w:val="lowerLetter"/>
      <w:lvlText w:val="%2."/>
      <w:lvlJc w:val="left"/>
      <w:pPr>
        <w:ind w:left="1364" w:hanging="360"/>
      </w:pPr>
    </w:lvl>
    <w:lvl w:ilvl="2" w:tplc="20280456">
      <w:start w:val="1"/>
      <w:numFmt w:val="lowerRoman"/>
      <w:lvlText w:val="%3."/>
      <w:lvlJc w:val="right"/>
      <w:pPr>
        <w:ind w:left="2084" w:hanging="180"/>
      </w:pPr>
    </w:lvl>
    <w:lvl w:ilvl="3" w:tplc="AB8A506C">
      <w:start w:val="1"/>
      <w:numFmt w:val="decimal"/>
      <w:lvlText w:val="%4."/>
      <w:lvlJc w:val="left"/>
      <w:pPr>
        <w:ind w:left="2804" w:hanging="360"/>
      </w:pPr>
    </w:lvl>
    <w:lvl w:ilvl="4" w:tplc="9DF6528E">
      <w:start w:val="1"/>
      <w:numFmt w:val="lowerLetter"/>
      <w:lvlText w:val="%5."/>
      <w:lvlJc w:val="left"/>
      <w:pPr>
        <w:ind w:left="3524" w:hanging="360"/>
      </w:pPr>
    </w:lvl>
    <w:lvl w:ilvl="5" w:tplc="A55075F2">
      <w:start w:val="1"/>
      <w:numFmt w:val="lowerRoman"/>
      <w:lvlText w:val="%6."/>
      <w:lvlJc w:val="right"/>
      <w:pPr>
        <w:ind w:left="4244" w:hanging="180"/>
      </w:pPr>
    </w:lvl>
    <w:lvl w:ilvl="6" w:tplc="56B4CA06">
      <w:start w:val="1"/>
      <w:numFmt w:val="decimal"/>
      <w:lvlText w:val="%7."/>
      <w:lvlJc w:val="left"/>
      <w:pPr>
        <w:ind w:left="4964" w:hanging="360"/>
      </w:pPr>
    </w:lvl>
    <w:lvl w:ilvl="7" w:tplc="048EF3E4">
      <w:start w:val="1"/>
      <w:numFmt w:val="lowerLetter"/>
      <w:lvlText w:val="%8."/>
      <w:lvlJc w:val="left"/>
      <w:pPr>
        <w:ind w:left="5684" w:hanging="360"/>
      </w:pPr>
    </w:lvl>
    <w:lvl w:ilvl="8" w:tplc="FEBE7F8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0DD2AF7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D7C3F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8871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9853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C3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661C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BC29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AB3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4680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8C021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4644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8A7C0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B2B2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5CB19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32EF8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2C0E79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CA05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70E762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EBAFB4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D8835BA" w:tentative="1">
      <w:start w:val="1"/>
      <w:numFmt w:val="lowerLetter"/>
      <w:lvlText w:val="%2."/>
      <w:lvlJc w:val="left"/>
      <w:pPr>
        <w:ind w:left="1440" w:hanging="360"/>
      </w:pPr>
    </w:lvl>
    <w:lvl w:ilvl="2" w:tplc="7038B46C" w:tentative="1">
      <w:start w:val="1"/>
      <w:numFmt w:val="lowerRoman"/>
      <w:lvlText w:val="%3."/>
      <w:lvlJc w:val="right"/>
      <w:pPr>
        <w:ind w:left="2160" w:hanging="180"/>
      </w:pPr>
    </w:lvl>
    <w:lvl w:ilvl="3" w:tplc="273EF840" w:tentative="1">
      <w:start w:val="1"/>
      <w:numFmt w:val="decimal"/>
      <w:lvlText w:val="%4."/>
      <w:lvlJc w:val="left"/>
      <w:pPr>
        <w:ind w:left="2880" w:hanging="360"/>
      </w:pPr>
    </w:lvl>
    <w:lvl w:ilvl="4" w:tplc="3F864C42" w:tentative="1">
      <w:start w:val="1"/>
      <w:numFmt w:val="lowerLetter"/>
      <w:lvlText w:val="%5."/>
      <w:lvlJc w:val="left"/>
      <w:pPr>
        <w:ind w:left="3600" w:hanging="360"/>
      </w:pPr>
    </w:lvl>
    <w:lvl w:ilvl="5" w:tplc="01FEE08A" w:tentative="1">
      <w:start w:val="1"/>
      <w:numFmt w:val="lowerRoman"/>
      <w:lvlText w:val="%6."/>
      <w:lvlJc w:val="right"/>
      <w:pPr>
        <w:ind w:left="4320" w:hanging="180"/>
      </w:pPr>
    </w:lvl>
    <w:lvl w:ilvl="6" w:tplc="ACFA8428" w:tentative="1">
      <w:start w:val="1"/>
      <w:numFmt w:val="decimal"/>
      <w:lvlText w:val="%7."/>
      <w:lvlJc w:val="left"/>
      <w:pPr>
        <w:ind w:left="5040" w:hanging="360"/>
      </w:pPr>
    </w:lvl>
    <w:lvl w:ilvl="7" w:tplc="53B24110" w:tentative="1">
      <w:start w:val="1"/>
      <w:numFmt w:val="lowerLetter"/>
      <w:lvlText w:val="%8."/>
      <w:lvlJc w:val="left"/>
      <w:pPr>
        <w:ind w:left="5760" w:hanging="360"/>
      </w:pPr>
    </w:lvl>
    <w:lvl w:ilvl="8" w:tplc="63B22A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8C4F2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163656" w:tentative="1">
      <w:start w:val="1"/>
      <w:numFmt w:val="lowerLetter"/>
      <w:lvlText w:val="%2."/>
      <w:lvlJc w:val="left"/>
      <w:pPr>
        <w:ind w:left="1440" w:hanging="360"/>
      </w:pPr>
    </w:lvl>
    <w:lvl w:ilvl="2" w:tplc="01D6B99E" w:tentative="1">
      <w:start w:val="1"/>
      <w:numFmt w:val="lowerRoman"/>
      <w:lvlText w:val="%3."/>
      <w:lvlJc w:val="right"/>
      <w:pPr>
        <w:ind w:left="2160" w:hanging="180"/>
      </w:pPr>
    </w:lvl>
    <w:lvl w:ilvl="3" w:tplc="5DF039BE" w:tentative="1">
      <w:start w:val="1"/>
      <w:numFmt w:val="decimal"/>
      <w:lvlText w:val="%4."/>
      <w:lvlJc w:val="left"/>
      <w:pPr>
        <w:ind w:left="2880" w:hanging="360"/>
      </w:pPr>
    </w:lvl>
    <w:lvl w:ilvl="4" w:tplc="806C13F4" w:tentative="1">
      <w:start w:val="1"/>
      <w:numFmt w:val="lowerLetter"/>
      <w:lvlText w:val="%5."/>
      <w:lvlJc w:val="left"/>
      <w:pPr>
        <w:ind w:left="3600" w:hanging="360"/>
      </w:pPr>
    </w:lvl>
    <w:lvl w:ilvl="5" w:tplc="FB2688A2" w:tentative="1">
      <w:start w:val="1"/>
      <w:numFmt w:val="lowerRoman"/>
      <w:lvlText w:val="%6."/>
      <w:lvlJc w:val="right"/>
      <w:pPr>
        <w:ind w:left="4320" w:hanging="180"/>
      </w:pPr>
    </w:lvl>
    <w:lvl w:ilvl="6" w:tplc="1646DCD6" w:tentative="1">
      <w:start w:val="1"/>
      <w:numFmt w:val="decimal"/>
      <w:lvlText w:val="%7."/>
      <w:lvlJc w:val="left"/>
      <w:pPr>
        <w:ind w:left="5040" w:hanging="360"/>
      </w:pPr>
    </w:lvl>
    <w:lvl w:ilvl="7" w:tplc="7B34F824" w:tentative="1">
      <w:start w:val="1"/>
      <w:numFmt w:val="lowerLetter"/>
      <w:lvlText w:val="%8."/>
      <w:lvlJc w:val="left"/>
      <w:pPr>
        <w:ind w:left="5760" w:hanging="360"/>
      </w:pPr>
    </w:lvl>
    <w:lvl w:ilvl="8" w:tplc="FFCE0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7F65C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A29BF2" w:tentative="1">
      <w:start w:val="1"/>
      <w:numFmt w:val="lowerLetter"/>
      <w:lvlText w:val="%2."/>
      <w:lvlJc w:val="left"/>
      <w:pPr>
        <w:ind w:left="1440" w:hanging="360"/>
      </w:pPr>
    </w:lvl>
    <w:lvl w:ilvl="2" w:tplc="40E4BC0C" w:tentative="1">
      <w:start w:val="1"/>
      <w:numFmt w:val="lowerRoman"/>
      <w:lvlText w:val="%3."/>
      <w:lvlJc w:val="right"/>
      <w:pPr>
        <w:ind w:left="2160" w:hanging="180"/>
      </w:pPr>
    </w:lvl>
    <w:lvl w:ilvl="3" w:tplc="AAF2B6F4" w:tentative="1">
      <w:start w:val="1"/>
      <w:numFmt w:val="decimal"/>
      <w:lvlText w:val="%4."/>
      <w:lvlJc w:val="left"/>
      <w:pPr>
        <w:ind w:left="2880" w:hanging="360"/>
      </w:pPr>
    </w:lvl>
    <w:lvl w:ilvl="4" w:tplc="3C2CF10E" w:tentative="1">
      <w:start w:val="1"/>
      <w:numFmt w:val="lowerLetter"/>
      <w:lvlText w:val="%5."/>
      <w:lvlJc w:val="left"/>
      <w:pPr>
        <w:ind w:left="3600" w:hanging="360"/>
      </w:pPr>
    </w:lvl>
    <w:lvl w:ilvl="5" w:tplc="48F432BA" w:tentative="1">
      <w:start w:val="1"/>
      <w:numFmt w:val="lowerRoman"/>
      <w:lvlText w:val="%6."/>
      <w:lvlJc w:val="right"/>
      <w:pPr>
        <w:ind w:left="4320" w:hanging="180"/>
      </w:pPr>
    </w:lvl>
    <w:lvl w:ilvl="6" w:tplc="84E27706" w:tentative="1">
      <w:start w:val="1"/>
      <w:numFmt w:val="decimal"/>
      <w:lvlText w:val="%7."/>
      <w:lvlJc w:val="left"/>
      <w:pPr>
        <w:ind w:left="5040" w:hanging="360"/>
      </w:pPr>
    </w:lvl>
    <w:lvl w:ilvl="7" w:tplc="AFAE330E" w:tentative="1">
      <w:start w:val="1"/>
      <w:numFmt w:val="lowerLetter"/>
      <w:lvlText w:val="%8."/>
      <w:lvlJc w:val="left"/>
      <w:pPr>
        <w:ind w:left="5760" w:hanging="360"/>
      </w:pPr>
    </w:lvl>
    <w:lvl w:ilvl="8" w:tplc="F4D42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5469A0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474383A" w:tentative="1">
      <w:start w:val="1"/>
      <w:numFmt w:val="lowerLetter"/>
      <w:lvlText w:val="%2."/>
      <w:lvlJc w:val="left"/>
      <w:pPr>
        <w:ind w:left="1364" w:hanging="360"/>
      </w:pPr>
    </w:lvl>
    <w:lvl w:ilvl="2" w:tplc="5CC2E7BA" w:tentative="1">
      <w:start w:val="1"/>
      <w:numFmt w:val="lowerRoman"/>
      <w:lvlText w:val="%3."/>
      <w:lvlJc w:val="right"/>
      <w:pPr>
        <w:ind w:left="2084" w:hanging="180"/>
      </w:pPr>
    </w:lvl>
    <w:lvl w:ilvl="3" w:tplc="7332EA20" w:tentative="1">
      <w:start w:val="1"/>
      <w:numFmt w:val="decimal"/>
      <w:lvlText w:val="%4."/>
      <w:lvlJc w:val="left"/>
      <w:pPr>
        <w:ind w:left="2804" w:hanging="360"/>
      </w:pPr>
    </w:lvl>
    <w:lvl w:ilvl="4" w:tplc="93E2EDFE" w:tentative="1">
      <w:start w:val="1"/>
      <w:numFmt w:val="lowerLetter"/>
      <w:lvlText w:val="%5."/>
      <w:lvlJc w:val="left"/>
      <w:pPr>
        <w:ind w:left="3524" w:hanging="360"/>
      </w:pPr>
    </w:lvl>
    <w:lvl w:ilvl="5" w:tplc="D9646C9A" w:tentative="1">
      <w:start w:val="1"/>
      <w:numFmt w:val="lowerRoman"/>
      <w:lvlText w:val="%6."/>
      <w:lvlJc w:val="right"/>
      <w:pPr>
        <w:ind w:left="4244" w:hanging="180"/>
      </w:pPr>
    </w:lvl>
    <w:lvl w:ilvl="6" w:tplc="C89A6352" w:tentative="1">
      <w:start w:val="1"/>
      <w:numFmt w:val="decimal"/>
      <w:lvlText w:val="%7."/>
      <w:lvlJc w:val="left"/>
      <w:pPr>
        <w:ind w:left="4964" w:hanging="360"/>
      </w:pPr>
    </w:lvl>
    <w:lvl w:ilvl="7" w:tplc="B512008E" w:tentative="1">
      <w:start w:val="1"/>
      <w:numFmt w:val="lowerLetter"/>
      <w:lvlText w:val="%8."/>
      <w:lvlJc w:val="left"/>
      <w:pPr>
        <w:ind w:left="5684" w:hanging="360"/>
      </w:pPr>
    </w:lvl>
    <w:lvl w:ilvl="8" w:tplc="B438765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286B0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02A9FB8" w:tentative="1">
      <w:start w:val="1"/>
      <w:numFmt w:val="lowerLetter"/>
      <w:lvlText w:val="%2."/>
      <w:lvlJc w:val="left"/>
      <w:pPr>
        <w:ind w:left="1440" w:hanging="360"/>
      </w:pPr>
    </w:lvl>
    <w:lvl w:ilvl="2" w:tplc="EBD26868" w:tentative="1">
      <w:start w:val="1"/>
      <w:numFmt w:val="lowerRoman"/>
      <w:lvlText w:val="%3."/>
      <w:lvlJc w:val="right"/>
      <w:pPr>
        <w:ind w:left="2160" w:hanging="180"/>
      </w:pPr>
    </w:lvl>
    <w:lvl w:ilvl="3" w:tplc="D8FCEB76" w:tentative="1">
      <w:start w:val="1"/>
      <w:numFmt w:val="decimal"/>
      <w:lvlText w:val="%4."/>
      <w:lvlJc w:val="left"/>
      <w:pPr>
        <w:ind w:left="2880" w:hanging="360"/>
      </w:pPr>
    </w:lvl>
    <w:lvl w:ilvl="4" w:tplc="8C622C5E" w:tentative="1">
      <w:start w:val="1"/>
      <w:numFmt w:val="lowerLetter"/>
      <w:lvlText w:val="%5."/>
      <w:lvlJc w:val="left"/>
      <w:pPr>
        <w:ind w:left="3600" w:hanging="360"/>
      </w:pPr>
    </w:lvl>
    <w:lvl w:ilvl="5" w:tplc="922079F4" w:tentative="1">
      <w:start w:val="1"/>
      <w:numFmt w:val="lowerRoman"/>
      <w:lvlText w:val="%6."/>
      <w:lvlJc w:val="right"/>
      <w:pPr>
        <w:ind w:left="4320" w:hanging="180"/>
      </w:pPr>
    </w:lvl>
    <w:lvl w:ilvl="6" w:tplc="1B5E4CA2" w:tentative="1">
      <w:start w:val="1"/>
      <w:numFmt w:val="decimal"/>
      <w:lvlText w:val="%7."/>
      <w:lvlJc w:val="left"/>
      <w:pPr>
        <w:ind w:left="5040" w:hanging="360"/>
      </w:pPr>
    </w:lvl>
    <w:lvl w:ilvl="7" w:tplc="74926438" w:tentative="1">
      <w:start w:val="1"/>
      <w:numFmt w:val="lowerLetter"/>
      <w:lvlText w:val="%8."/>
      <w:lvlJc w:val="left"/>
      <w:pPr>
        <w:ind w:left="5760" w:hanging="360"/>
      </w:pPr>
    </w:lvl>
    <w:lvl w:ilvl="8" w:tplc="19ECB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10804256">
    <w:abstractNumId w:val="19"/>
  </w:num>
  <w:num w:numId="2" w16cid:durableId="2017881054">
    <w:abstractNumId w:val="6"/>
  </w:num>
  <w:num w:numId="3" w16cid:durableId="1502503940">
    <w:abstractNumId w:val="10"/>
  </w:num>
  <w:num w:numId="4" w16cid:durableId="1784112204">
    <w:abstractNumId w:val="27"/>
  </w:num>
  <w:num w:numId="5" w16cid:durableId="683367141">
    <w:abstractNumId w:val="0"/>
  </w:num>
  <w:num w:numId="6" w16cid:durableId="258489039">
    <w:abstractNumId w:val="11"/>
  </w:num>
  <w:num w:numId="7" w16cid:durableId="1677540313">
    <w:abstractNumId w:val="28"/>
  </w:num>
  <w:num w:numId="8" w16cid:durableId="5583671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1859695">
    <w:abstractNumId w:val="1"/>
  </w:num>
  <w:num w:numId="10" w16cid:durableId="1568421238">
    <w:abstractNumId w:val="0"/>
    <w:lvlOverride w:ilvl="0">
      <w:startOverride w:val="1"/>
    </w:lvlOverride>
  </w:num>
  <w:num w:numId="11" w16cid:durableId="1891652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0524388">
    <w:abstractNumId w:val="6"/>
  </w:num>
  <w:num w:numId="13" w16cid:durableId="1561945328">
    <w:abstractNumId w:val="27"/>
  </w:num>
  <w:num w:numId="14" w16cid:durableId="19491934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2460107">
    <w:abstractNumId w:val="20"/>
  </w:num>
  <w:num w:numId="16" w16cid:durableId="18827861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94632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21205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79524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3680854">
    <w:abstractNumId w:val="24"/>
  </w:num>
  <w:num w:numId="21" w16cid:durableId="2039969782">
    <w:abstractNumId w:val="8"/>
  </w:num>
  <w:num w:numId="22" w16cid:durableId="4750018">
    <w:abstractNumId w:val="31"/>
  </w:num>
  <w:num w:numId="23" w16cid:durableId="568349655">
    <w:abstractNumId w:val="34"/>
  </w:num>
  <w:num w:numId="24" w16cid:durableId="688994097">
    <w:abstractNumId w:val="32"/>
  </w:num>
  <w:num w:numId="25" w16cid:durableId="540090850">
    <w:abstractNumId w:val="12"/>
  </w:num>
  <w:num w:numId="26" w16cid:durableId="1405491989">
    <w:abstractNumId w:val="33"/>
  </w:num>
  <w:num w:numId="27" w16cid:durableId="1381711648">
    <w:abstractNumId w:val="7"/>
  </w:num>
  <w:num w:numId="28" w16cid:durableId="1277758279">
    <w:abstractNumId w:val="30"/>
  </w:num>
  <w:num w:numId="29" w16cid:durableId="1894005027">
    <w:abstractNumId w:val="16"/>
  </w:num>
  <w:num w:numId="30" w16cid:durableId="1180779848">
    <w:abstractNumId w:val="2"/>
  </w:num>
  <w:num w:numId="31" w16cid:durableId="1296182687">
    <w:abstractNumId w:val="25"/>
  </w:num>
  <w:num w:numId="32" w16cid:durableId="1406683880">
    <w:abstractNumId w:val="17"/>
  </w:num>
  <w:num w:numId="33" w16cid:durableId="2087025624">
    <w:abstractNumId w:val="15"/>
  </w:num>
  <w:num w:numId="34" w16cid:durableId="616333257">
    <w:abstractNumId w:val="3"/>
  </w:num>
  <w:num w:numId="35" w16cid:durableId="487206733">
    <w:abstractNumId w:val="4"/>
  </w:num>
  <w:num w:numId="36" w16cid:durableId="290332969">
    <w:abstractNumId w:val="14"/>
  </w:num>
  <w:num w:numId="37" w16cid:durableId="48189760">
    <w:abstractNumId w:val="9"/>
  </w:num>
  <w:num w:numId="38" w16cid:durableId="179007393">
    <w:abstractNumId w:val="13"/>
  </w:num>
  <w:num w:numId="39" w16cid:durableId="565187240">
    <w:abstractNumId w:val="22"/>
  </w:num>
  <w:num w:numId="40" w16cid:durableId="226040449">
    <w:abstractNumId w:val="29"/>
  </w:num>
  <w:num w:numId="41" w16cid:durableId="975992384">
    <w:abstractNumId w:val="18"/>
  </w:num>
  <w:num w:numId="42" w16cid:durableId="162696115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16A0D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645D7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340FE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308"/>
    <w:rsid w:val="00220BB5"/>
    <w:rsid w:val="00220CD7"/>
    <w:rsid w:val="002220C6"/>
    <w:rsid w:val="00224C8B"/>
    <w:rsid w:val="00230642"/>
    <w:rsid w:val="0023288D"/>
    <w:rsid w:val="00236268"/>
    <w:rsid w:val="0023696A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443"/>
    <w:rsid w:val="00291918"/>
    <w:rsid w:val="002930DC"/>
    <w:rsid w:val="002A1E6C"/>
    <w:rsid w:val="002A2E58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2F67C0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199E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22BA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76B60"/>
    <w:rsid w:val="00981E45"/>
    <w:rsid w:val="00983A74"/>
    <w:rsid w:val="009923CC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551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85C63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3900"/>
    <w:rsid w:val="00AE4CF7"/>
    <w:rsid w:val="00AE7F04"/>
    <w:rsid w:val="00AF00F6"/>
    <w:rsid w:val="00AF0711"/>
    <w:rsid w:val="00AF3E52"/>
    <w:rsid w:val="00AF4370"/>
    <w:rsid w:val="00AF4D0C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3785B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97364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C47A1"/>
    <w:rsid w:val="00ED2160"/>
    <w:rsid w:val="00ED5C38"/>
    <w:rsid w:val="00ED7CB1"/>
    <w:rsid w:val="00EE3571"/>
    <w:rsid w:val="00EE37FE"/>
    <w:rsid w:val="00EE5206"/>
    <w:rsid w:val="00EE5710"/>
    <w:rsid w:val="00EE5FFE"/>
    <w:rsid w:val="00EE68F7"/>
    <w:rsid w:val="00EF2FF1"/>
    <w:rsid w:val="00EF485F"/>
    <w:rsid w:val="00EF4F1C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4D38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EA336A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70</cp:revision>
  <cp:lastPrinted>2024-06-03T15:30:00Z</cp:lastPrinted>
  <dcterms:created xsi:type="dcterms:W3CDTF">2024-02-15T14:56:00Z</dcterms:created>
  <dcterms:modified xsi:type="dcterms:W3CDTF">2026-03-25T11:37:00Z</dcterms:modified>
</cp:coreProperties>
</file>