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E1DB50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94D38">
        <w:rPr>
          <w:rFonts w:ascii="Times New Roman" w:hAnsi="Times New Roman"/>
          <w:szCs w:val="24"/>
        </w:rPr>
        <w:t>5</w:t>
      </w:r>
      <w:r w:rsidR="00E37AFC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23696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E4E63F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3696A">
        <w:rPr>
          <w:rFonts w:ascii="Times New Roman" w:hAnsi="Times New Roman"/>
          <w:szCs w:val="24"/>
        </w:rPr>
        <w:t>2</w:t>
      </w:r>
      <w:r w:rsidR="00E37AFC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23696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3696A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309E8E" w14:textId="77777777" w:rsidR="00C97364" w:rsidRDefault="00000000" w:rsidP="00C97364">
      <w:pPr>
        <w:jc w:val="both"/>
        <w:rPr>
          <w:b/>
        </w:rPr>
      </w:pPr>
      <w:r>
        <w:t>Ao Senhor</w:t>
      </w:r>
    </w:p>
    <w:p w14:paraId="21D257BB" w14:textId="490C2BCB" w:rsidR="00E37AFC" w:rsidRDefault="00E37AFC" w:rsidP="00C97364">
      <w:pPr>
        <w:jc w:val="both"/>
        <w:rPr>
          <w:b/>
        </w:rPr>
      </w:pPr>
      <w:r w:rsidRPr="00E37AFC">
        <w:rPr>
          <w:b/>
        </w:rPr>
        <w:t>NELSON BETANIN JÚNIOR</w:t>
      </w:r>
    </w:p>
    <w:p w14:paraId="39F03086" w14:textId="34C8869B" w:rsidR="00E37AFC" w:rsidRDefault="00E37AFC" w:rsidP="00C97364">
      <w:pPr>
        <w:jc w:val="both"/>
        <w:rPr>
          <w:bCs/>
        </w:rPr>
      </w:pPr>
      <w:r>
        <w:rPr>
          <w:bCs/>
        </w:rPr>
        <w:t xml:space="preserve">Presidente do </w:t>
      </w:r>
      <w:r w:rsidRPr="00E37AFC">
        <w:rPr>
          <w:bCs/>
        </w:rPr>
        <w:t>Conselho Gestor do Fundo Municipal de Habitação de Interesse Social – FHIS</w:t>
      </w:r>
    </w:p>
    <w:p w14:paraId="3B8BB8B2" w14:textId="3D3AA649" w:rsidR="00C97364" w:rsidRDefault="00E37AFC" w:rsidP="00C97364">
      <w:pPr>
        <w:jc w:val="both"/>
      </w:pPr>
      <w:r>
        <w:rPr>
          <w:bCs/>
        </w:rPr>
        <w:t>Nesta</w:t>
      </w:r>
    </w:p>
    <w:p w14:paraId="7A39471F" w14:textId="77777777" w:rsidR="00C97364" w:rsidRDefault="00C97364" w:rsidP="00C97364">
      <w:pPr>
        <w:jc w:val="both"/>
      </w:pPr>
    </w:p>
    <w:p w14:paraId="026A74E4" w14:textId="77777777" w:rsidR="00C97364" w:rsidRDefault="00C97364" w:rsidP="00C97364">
      <w:pPr>
        <w:jc w:val="both"/>
      </w:pPr>
    </w:p>
    <w:p w14:paraId="4912EF6C" w14:textId="0E0A1E82" w:rsidR="00C97364" w:rsidRDefault="00000000" w:rsidP="00C97364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7677DC99" w14:textId="77777777" w:rsidR="00C97364" w:rsidRDefault="00C97364" w:rsidP="00C97364">
      <w:pPr>
        <w:jc w:val="both"/>
      </w:pPr>
    </w:p>
    <w:p w14:paraId="6F56CCAB" w14:textId="77777777" w:rsidR="00C97364" w:rsidRDefault="00C97364" w:rsidP="00C97364">
      <w:pPr>
        <w:ind w:firstLine="1418"/>
        <w:jc w:val="both"/>
      </w:pPr>
    </w:p>
    <w:p w14:paraId="6FF6BC52" w14:textId="77777777" w:rsidR="00C97364" w:rsidRDefault="00C97364" w:rsidP="00C97364">
      <w:pPr>
        <w:ind w:firstLine="1418"/>
        <w:jc w:val="both"/>
      </w:pPr>
    </w:p>
    <w:p w14:paraId="67A38DE6" w14:textId="77777777" w:rsidR="00C97364" w:rsidRDefault="00000000" w:rsidP="00C97364">
      <w:pPr>
        <w:ind w:firstLine="1418"/>
        <w:jc w:val="both"/>
      </w:pPr>
      <w:r>
        <w:t xml:space="preserve">Senhor </w:t>
      </w:r>
      <w:r>
        <w:rPr>
          <w:bCs/>
        </w:rPr>
        <w:t>Superintendente</w:t>
      </w:r>
      <w:r>
        <w:t>,</w:t>
      </w:r>
    </w:p>
    <w:p w14:paraId="2B46F690" w14:textId="77777777" w:rsidR="009923CC" w:rsidRDefault="009923CC" w:rsidP="009923CC">
      <w:pPr>
        <w:ind w:firstLine="1418"/>
        <w:jc w:val="both"/>
      </w:pPr>
    </w:p>
    <w:p w14:paraId="5C6DB3B9" w14:textId="77777777" w:rsidR="009923CC" w:rsidRDefault="009923CC" w:rsidP="009923CC">
      <w:pPr>
        <w:ind w:firstLine="1418"/>
        <w:jc w:val="both"/>
      </w:pPr>
    </w:p>
    <w:p w14:paraId="2B43CA7E" w14:textId="1AEF8425" w:rsidR="002F19C6" w:rsidRPr="002F19C6" w:rsidRDefault="00000000" w:rsidP="009923CC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Senhoria,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</w:t>
      </w:r>
      <w:r w:rsidR="002A2E58">
        <w:rPr>
          <w:iCs/>
          <w:color w:val="000000"/>
        </w:rPr>
        <w:t>3</w:t>
      </w:r>
      <w:r w:rsidR="00E37AFC">
        <w:rPr>
          <w:iCs/>
          <w:color w:val="000000"/>
        </w:rPr>
        <w:t>1</w:t>
      </w:r>
      <w:r w:rsidRPr="002F19C6">
        <w:rPr>
          <w:iCs/>
          <w:color w:val="000000"/>
        </w:rPr>
        <w:t>/202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que tramit</w:t>
      </w:r>
      <w:r w:rsidR="002A2E58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</w:t>
      </w:r>
      <w:r w:rsidR="0023696A">
        <w:rPr>
          <w:iCs/>
          <w:color w:val="000000"/>
        </w:rPr>
        <w:t>7</w:t>
      </w:r>
      <w:r w:rsidRPr="002F19C6">
        <w:rPr>
          <w:iCs/>
          <w:color w:val="000000"/>
        </w:rPr>
        <w:t>ª Sessão Ordinária do ano de 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da Câmara Municipal de Sorriso, realizada em </w:t>
      </w:r>
      <w:r w:rsidR="0023696A">
        <w:t>23</w:t>
      </w:r>
      <w:r w:rsidR="0023696A" w:rsidRPr="002A1E6C">
        <w:t xml:space="preserve"> de </w:t>
      </w:r>
      <w:r w:rsidR="0023696A">
        <w:t>março</w:t>
      </w:r>
      <w:r w:rsidR="0023696A" w:rsidRPr="002A1E6C">
        <w:t xml:space="preserve"> de 202</w:t>
      </w:r>
      <w:r w:rsidR="0023696A">
        <w:t>6</w:t>
      </w:r>
      <w:r w:rsidRPr="002F19C6">
        <w:rPr>
          <w:iCs/>
          <w:color w:val="000000"/>
        </w:rPr>
        <w:t>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8020" w14:textId="77777777" w:rsidR="008F368B" w:rsidRDefault="008F368B">
      <w:r>
        <w:separator/>
      </w:r>
    </w:p>
  </w:endnote>
  <w:endnote w:type="continuationSeparator" w:id="0">
    <w:p w14:paraId="4175B140" w14:textId="77777777" w:rsidR="008F368B" w:rsidRDefault="008F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D328" w14:textId="77777777" w:rsidR="008F368B" w:rsidRDefault="008F368B">
      <w:r>
        <w:separator/>
      </w:r>
    </w:p>
  </w:footnote>
  <w:footnote w:type="continuationSeparator" w:id="0">
    <w:p w14:paraId="58225150" w14:textId="77777777" w:rsidR="008F368B" w:rsidRDefault="008F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110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92934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876BA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32C812" w:tentative="1">
      <w:start w:val="1"/>
      <w:numFmt w:val="lowerLetter"/>
      <w:lvlText w:val="%2."/>
      <w:lvlJc w:val="left"/>
      <w:pPr>
        <w:ind w:left="1440" w:hanging="360"/>
      </w:pPr>
    </w:lvl>
    <w:lvl w:ilvl="2" w:tplc="095697D8" w:tentative="1">
      <w:start w:val="1"/>
      <w:numFmt w:val="lowerRoman"/>
      <w:lvlText w:val="%3."/>
      <w:lvlJc w:val="right"/>
      <w:pPr>
        <w:ind w:left="2160" w:hanging="180"/>
      </w:pPr>
    </w:lvl>
    <w:lvl w:ilvl="3" w:tplc="D6D2C990" w:tentative="1">
      <w:start w:val="1"/>
      <w:numFmt w:val="decimal"/>
      <w:lvlText w:val="%4."/>
      <w:lvlJc w:val="left"/>
      <w:pPr>
        <w:ind w:left="2880" w:hanging="360"/>
      </w:pPr>
    </w:lvl>
    <w:lvl w:ilvl="4" w:tplc="4D0E73A8" w:tentative="1">
      <w:start w:val="1"/>
      <w:numFmt w:val="lowerLetter"/>
      <w:lvlText w:val="%5."/>
      <w:lvlJc w:val="left"/>
      <w:pPr>
        <w:ind w:left="3600" w:hanging="360"/>
      </w:pPr>
    </w:lvl>
    <w:lvl w:ilvl="5" w:tplc="5E2AFDFE" w:tentative="1">
      <w:start w:val="1"/>
      <w:numFmt w:val="lowerRoman"/>
      <w:lvlText w:val="%6."/>
      <w:lvlJc w:val="right"/>
      <w:pPr>
        <w:ind w:left="4320" w:hanging="180"/>
      </w:pPr>
    </w:lvl>
    <w:lvl w:ilvl="6" w:tplc="B85298B8" w:tentative="1">
      <w:start w:val="1"/>
      <w:numFmt w:val="decimal"/>
      <w:lvlText w:val="%7."/>
      <w:lvlJc w:val="left"/>
      <w:pPr>
        <w:ind w:left="5040" w:hanging="360"/>
      </w:pPr>
    </w:lvl>
    <w:lvl w:ilvl="7" w:tplc="5BB0DF86" w:tentative="1">
      <w:start w:val="1"/>
      <w:numFmt w:val="lowerLetter"/>
      <w:lvlText w:val="%8."/>
      <w:lvlJc w:val="left"/>
      <w:pPr>
        <w:ind w:left="5760" w:hanging="360"/>
      </w:pPr>
    </w:lvl>
    <w:lvl w:ilvl="8" w:tplc="9976E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C8AC0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E88570C" w:tentative="1">
      <w:start w:val="1"/>
      <w:numFmt w:val="lowerLetter"/>
      <w:lvlText w:val="%2."/>
      <w:lvlJc w:val="left"/>
      <w:pPr>
        <w:ind w:left="1440" w:hanging="360"/>
      </w:pPr>
    </w:lvl>
    <w:lvl w:ilvl="2" w:tplc="EAE86104" w:tentative="1">
      <w:start w:val="1"/>
      <w:numFmt w:val="lowerRoman"/>
      <w:lvlText w:val="%3."/>
      <w:lvlJc w:val="right"/>
      <w:pPr>
        <w:ind w:left="2160" w:hanging="180"/>
      </w:pPr>
    </w:lvl>
    <w:lvl w:ilvl="3" w:tplc="4A8070B0" w:tentative="1">
      <w:start w:val="1"/>
      <w:numFmt w:val="decimal"/>
      <w:lvlText w:val="%4."/>
      <w:lvlJc w:val="left"/>
      <w:pPr>
        <w:ind w:left="2880" w:hanging="360"/>
      </w:pPr>
    </w:lvl>
    <w:lvl w:ilvl="4" w:tplc="A5DEC39C" w:tentative="1">
      <w:start w:val="1"/>
      <w:numFmt w:val="lowerLetter"/>
      <w:lvlText w:val="%5."/>
      <w:lvlJc w:val="left"/>
      <w:pPr>
        <w:ind w:left="3600" w:hanging="360"/>
      </w:pPr>
    </w:lvl>
    <w:lvl w:ilvl="5" w:tplc="D3A27C6A" w:tentative="1">
      <w:start w:val="1"/>
      <w:numFmt w:val="lowerRoman"/>
      <w:lvlText w:val="%6."/>
      <w:lvlJc w:val="right"/>
      <w:pPr>
        <w:ind w:left="4320" w:hanging="180"/>
      </w:pPr>
    </w:lvl>
    <w:lvl w:ilvl="6" w:tplc="5252AAE6" w:tentative="1">
      <w:start w:val="1"/>
      <w:numFmt w:val="decimal"/>
      <w:lvlText w:val="%7."/>
      <w:lvlJc w:val="left"/>
      <w:pPr>
        <w:ind w:left="5040" w:hanging="360"/>
      </w:pPr>
    </w:lvl>
    <w:lvl w:ilvl="7" w:tplc="B3509C82" w:tentative="1">
      <w:start w:val="1"/>
      <w:numFmt w:val="lowerLetter"/>
      <w:lvlText w:val="%8."/>
      <w:lvlJc w:val="left"/>
      <w:pPr>
        <w:ind w:left="5760" w:hanging="360"/>
      </w:pPr>
    </w:lvl>
    <w:lvl w:ilvl="8" w:tplc="BF9A0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DA6FD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E4FDEE" w:tentative="1">
      <w:start w:val="1"/>
      <w:numFmt w:val="lowerLetter"/>
      <w:lvlText w:val="%2."/>
      <w:lvlJc w:val="left"/>
      <w:pPr>
        <w:ind w:left="1440" w:hanging="360"/>
      </w:pPr>
    </w:lvl>
    <w:lvl w:ilvl="2" w:tplc="475E5CA4" w:tentative="1">
      <w:start w:val="1"/>
      <w:numFmt w:val="lowerRoman"/>
      <w:lvlText w:val="%3."/>
      <w:lvlJc w:val="right"/>
      <w:pPr>
        <w:ind w:left="2160" w:hanging="180"/>
      </w:pPr>
    </w:lvl>
    <w:lvl w:ilvl="3" w:tplc="8076BC6E" w:tentative="1">
      <w:start w:val="1"/>
      <w:numFmt w:val="decimal"/>
      <w:lvlText w:val="%4."/>
      <w:lvlJc w:val="left"/>
      <w:pPr>
        <w:ind w:left="2880" w:hanging="360"/>
      </w:pPr>
    </w:lvl>
    <w:lvl w:ilvl="4" w:tplc="7472A3D8" w:tentative="1">
      <w:start w:val="1"/>
      <w:numFmt w:val="lowerLetter"/>
      <w:lvlText w:val="%5."/>
      <w:lvlJc w:val="left"/>
      <w:pPr>
        <w:ind w:left="3600" w:hanging="360"/>
      </w:pPr>
    </w:lvl>
    <w:lvl w:ilvl="5" w:tplc="2F94A874" w:tentative="1">
      <w:start w:val="1"/>
      <w:numFmt w:val="lowerRoman"/>
      <w:lvlText w:val="%6."/>
      <w:lvlJc w:val="right"/>
      <w:pPr>
        <w:ind w:left="4320" w:hanging="180"/>
      </w:pPr>
    </w:lvl>
    <w:lvl w:ilvl="6" w:tplc="1F4E5866" w:tentative="1">
      <w:start w:val="1"/>
      <w:numFmt w:val="decimal"/>
      <w:lvlText w:val="%7."/>
      <w:lvlJc w:val="left"/>
      <w:pPr>
        <w:ind w:left="5040" w:hanging="360"/>
      </w:pPr>
    </w:lvl>
    <w:lvl w:ilvl="7" w:tplc="DE38CD54" w:tentative="1">
      <w:start w:val="1"/>
      <w:numFmt w:val="lowerLetter"/>
      <w:lvlText w:val="%8."/>
      <w:lvlJc w:val="left"/>
      <w:pPr>
        <w:ind w:left="5760" w:hanging="360"/>
      </w:pPr>
    </w:lvl>
    <w:lvl w:ilvl="8" w:tplc="A49EB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F6A7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A42A0E" w:tentative="1">
      <w:start w:val="1"/>
      <w:numFmt w:val="lowerLetter"/>
      <w:lvlText w:val="%2."/>
      <w:lvlJc w:val="left"/>
      <w:pPr>
        <w:ind w:left="1440" w:hanging="360"/>
      </w:pPr>
    </w:lvl>
    <w:lvl w:ilvl="2" w:tplc="A148C41E" w:tentative="1">
      <w:start w:val="1"/>
      <w:numFmt w:val="lowerRoman"/>
      <w:lvlText w:val="%3."/>
      <w:lvlJc w:val="right"/>
      <w:pPr>
        <w:ind w:left="2160" w:hanging="180"/>
      </w:pPr>
    </w:lvl>
    <w:lvl w:ilvl="3" w:tplc="6CD47040" w:tentative="1">
      <w:start w:val="1"/>
      <w:numFmt w:val="decimal"/>
      <w:lvlText w:val="%4."/>
      <w:lvlJc w:val="left"/>
      <w:pPr>
        <w:ind w:left="2880" w:hanging="360"/>
      </w:pPr>
    </w:lvl>
    <w:lvl w:ilvl="4" w:tplc="C10EE01A" w:tentative="1">
      <w:start w:val="1"/>
      <w:numFmt w:val="lowerLetter"/>
      <w:lvlText w:val="%5."/>
      <w:lvlJc w:val="left"/>
      <w:pPr>
        <w:ind w:left="3600" w:hanging="360"/>
      </w:pPr>
    </w:lvl>
    <w:lvl w:ilvl="5" w:tplc="DDBAB9B4" w:tentative="1">
      <w:start w:val="1"/>
      <w:numFmt w:val="lowerRoman"/>
      <w:lvlText w:val="%6."/>
      <w:lvlJc w:val="right"/>
      <w:pPr>
        <w:ind w:left="4320" w:hanging="180"/>
      </w:pPr>
    </w:lvl>
    <w:lvl w:ilvl="6" w:tplc="D630AC66" w:tentative="1">
      <w:start w:val="1"/>
      <w:numFmt w:val="decimal"/>
      <w:lvlText w:val="%7."/>
      <w:lvlJc w:val="left"/>
      <w:pPr>
        <w:ind w:left="5040" w:hanging="360"/>
      </w:pPr>
    </w:lvl>
    <w:lvl w:ilvl="7" w:tplc="7B363476" w:tentative="1">
      <w:start w:val="1"/>
      <w:numFmt w:val="lowerLetter"/>
      <w:lvlText w:val="%8."/>
      <w:lvlJc w:val="left"/>
      <w:pPr>
        <w:ind w:left="5760" w:hanging="360"/>
      </w:pPr>
    </w:lvl>
    <w:lvl w:ilvl="8" w:tplc="F4AAB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9426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C4FF68" w:tentative="1">
      <w:start w:val="1"/>
      <w:numFmt w:val="lowerLetter"/>
      <w:lvlText w:val="%2."/>
      <w:lvlJc w:val="left"/>
      <w:pPr>
        <w:ind w:left="1440" w:hanging="360"/>
      </w:pPr>
    </w:lvl>
    <w:lvl w:ilvl="2" w:tplc="D2D8563E" w:tentative="1">
      <w:start w:val="1"/>
      <w:numFmt w:val="lowerRoman"/>
      <w:lvlText w:val="%3."/>
      <w:lvlJc w:val="right"/>
      <w:pPr>
        <w:ind w:left="2160" w:hanging="180"/>
      </w:pPr>
    </w:lvl>
    <w:lvl w:ilvl="3" w:tplc="FCD41A32" w:tentative="1">
      <w:start w:val="1"/>
      <w:numFmt w:val="decimal"/>
      <w:lvlText w:val="%4."/>
      <w:lvlJc w:val="left"/>
      <w:pPr>
        <w:ind w:left="2880" w:hanging="360"/>
      </w:pPr>
    </w:lvl>
    <w:lvl w:ilvl="4" w:tplc="7728DF4C" w:tentative="1">
      <w:start w:val="1"/>
      <w:numFmt w:val="lowerLetter"/>
      <w:lvlText w:val="%5."/>
      <w:lvlJc w:val="left"/>
      <w:pPr>
        <w:ind w:left="3600" w:hanging="360"/>
      </w:pPr>
    </w:lvl>
    <w:lvl w:ilvl="5" w:tplc="E16478E2" w:tentative="1">
      <w:start w:val="1"/>
      <w:numFmt w:val="lowerRoman"/>
      <w:lvlText w:val="%6."/>
      <w:lvlJc w:val="right"/>
      <w:pPr>
        <w:ind w:left="4320" w:hanging="180"/>
      </w:pPr>
    </w:lvl>
    <w:lvl w:ilvl="6" w:tplc="E948F7EA" w:tentative="1">
      <w:start w:val="1"/>
      <w:numFmt w:val="decimal"/>
      <w:lvlText w:val="%7."/>
      <w:lvlJc w:val="left"/>
      <w:pPr>
        <w:ind w:left="5040" w:hanging="360"/>
      </w:pPr>
    </w:lvl>
    <w:lvl w:ilvl="7" w:tplc="6F326776" w:tentative="1">
      <w:start w:val="1"/>
      <w:numFmt w:val="lowerLetter"/>
      <w:lvlText w:val="%8."/>
      <w:lvlJc w:val="left"/>
      <w:pPr>
        <w:ind w:left="5760" w:hanging="360"/>
      </w:pPr>
    </w:lvl>
    <w:lvl w:ilvl="8" w:tplc="B9907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A669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3894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E60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4A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C05F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A02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C6E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2B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0C4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570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C23086" w:tentative="1">
      <w:start w:val="1"/>
      <w:numFmt w:val="lowerLetter"/>
      <w:lvlText w:val="%2."/>
      <w:lvlJc w:val="left"/>
      <w:pPr>
        <w:ind w:left="1440" w:hanging="360"/>
      </w:pPr>
    </w:lvl>
    <w:lvl w:ilvl="2" w:tplc="0F92CE16" w:tentative="1">
      <w:start w:val="1"/>
      <w:numFmt w:val="lowerRoman"/>
      <w:lvlText w:val="%3."/>
      <w:lvlJc w:val="right"/>
      <w:pPr>
        <w:ind w:left="2160" w:hanging="180"/>
      </w:pPr>
    </w:lvl>
    <w:lvl w:ilvl="3" w:tplc="C9CC0C68" w:tentative="1">
      <w:start w:val="1"/>
      <w:numFmt w:val="decimal"/>
      <w:lvlText w:val="%4."/>
      <w:lvlJc w:val="left"/>
      <w:pPr>
        <w:ind w:left="2880" w:hanging="360"/>
      </w:pPr>
    </w:lvl>
    <w:lvl w:ilvl="4" w:tplc="48E61292" w:tentative="1">
      <w:start w:val="1"/>
      <w:numFmt w:val="lowerLetter"/>
      <w:lvlText w:val="%5."/>
      <w:lvlJc w:val="left"/>
      <w:pPr>
        <w:ind w:left="3600" w:hanging="360"/>
      </w:pPr>
    </w:lvl>
    <w:lvl w:ilvl="5" w:tplc="B9068A0E" w:tentative="1">
      <w:start w:val="1"/>
      <w:numFmt w:val="lowerRoman"/>
      <w:lvlText w:val="%6."/>
      <w:lvlJc w:val="right"/>
      <w:pPr>
        <w:ind w:left="4320" w:hanging="180"/>
      </w:pPr>
    </w:lvl>
    <w:lvl w:ilvl="6" w:tplc="B1DA95E0" w:tentative="1">
      <w:start w:val="1"/>
      <w:numFmt w:val="decimal"/>
      <w:lvlText w:val="%7."/>
      <w:lvlJc w:val="left"/>
      <w:pPr>
        <w:ind w:left="5040" w:hanging="360"/>
      </w:pPr>
    </w:lvl>
    <w:lvl w:ilvl="7" w:tplc="29447E64" w:tentative="1">
      <w:start w:val="1"/>
      <w:numFmt w:val="lowerLetter"/>
      <w:lvlText w:val="%8."/>
      <w:lvlJc w:val="left"/>
      <w:pPr>
        <w:ind w:left="5760" w:hanging="360"/>
      </w:pPr>
    </w:lvl>
    <w:lvl w:ilvl="8" w:tplc="523C5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2FEA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1862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22F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56C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40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E7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D2A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A6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CD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9D62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0AE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629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4E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E00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778E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8A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849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001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3EE875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FEEBAA2">
      <w:start w:val="1"/>
      <w:numFmt w:val="lowerLetter"/>
      <w:lvlText w:val="%2."/>
      <w:lvlJc w:val="left"/>
      <w:pPr>
        <w:ind w:left="1364" w:hanging="360"/>
      </w:pPr>
    </w:lvl>
    <w:lvl w:ilvl="2" w:tplc="8468E7A0">
      <w:start w:val="1"/>
      <w:numFmt w:val="lowerRoman"/>
      <w:lvlText w:val="%3."/>
      <w:lvlJc w:val="right"/>
      <w:pPr>
        <w:ind w:left="2084" w:hanging="180"/>
      </w:pPr>
    </w:lvl>
    <w:lvl w:ilvl="3" w:tplc="666CAF68">
      <w:start w:val="1"/>
      <w:numFmt w:val="decimal"/>
      <w:lvlText w:val="%4."/>
      <w:lvlJc w:val="left"/>
      <w:pPr>
        <w:ind w:left="2804" w:hanging="360"/>
      </w:pPr>
    </w:lvl>
    <w:lvl w:ilvl="4" w:tplc="B99290C8">
      <w:start w:val="1"/>
      <w:numFmt w:val="lowerLetter"/>
      <w:lvlText w:val="%5."/>
      <w:lvlJc w:val="left"/>
      <w:pPr>
        <w:ind w:left="3524" w:hanging="360"/>
      </w:pPr>
    </w:lvl>
    <w:lvl w:ilvl="5" w:tplc="BF34A2C2">
      <w:start w:val="1"/>
      <w:numFmt w:val="lowerRoman"/>
      <w:lvlText w:val="%6."/>
      <w:lvlJc w:val="right"/>
      <w:pPr>
        <w:ind w:left="4244" w:hanging="180"/>
      </w:pPr>
    </w:lvl>
    <w:lvl w:ilvl="6" w:tplc="896A0FB6">
      <w:start w:val="1"/>
      <w:numFmt w:val="decimal"/>
      <w:lvlText w:val="%7."/>
      <w:lvlJc w:val="left"/>
      <w:pPr>
        <w:ind w:left="4964" w:hanging="360"/>
      </w:pPr>
    </w:lvl>
    <w:lvl w:ilvl="7" w:tplc="2F3A4FB4">
      <w:start w:val="1"/>
      <w:numFmt w:val="lowerLetter"/>
      <w:lvlText w:val="%8."/>
      <w:lvlJc w:val="left"/>
      <w:pPr>
        <w:ind w:left="5684" w:hanging="360"/>
      </w:pPr>
    </w:lvl>
    <w:lvl w:ilvl="8" w:tplc="2DFEB01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DF6911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14849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26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DCE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E4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CEE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EF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64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72AA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D4A89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5E6CC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7E20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BE01A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FE0A2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2EAE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ACF1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4E48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90EFF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05649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1AE94C8" w:tentative="1">
      <w:start w:val="1"/>
      <w:numFmt w:val="lowerLetter"/>
      <w:lvlText w:val="%2."/>
      <w:lvlJc w:val="left"/>
      <w:pPr>
        <w:ind w:left="1440" w:hanging="360"/>
      </w:pPr>
    </w:lvl>
    <w:lvl w:ilvl="2" w:tplc="6ACA4898" w:tentative="1">
      <w:start w:val="1"/>
      <w:numFmt w:val="lowerRoman"/>
      <w:lvlText w:val="%3."/>
      <w:lvlJc w:val="right"/>
      <w:pPr>
        <w:ind w:left="2160" w:hanging="180"/>
      </w:pPr>
    </w:lvl>
    <w:lvl w:ilvl="3" w:tplc="7096B31C" w:tentative="1">
      <w:start w:val="1"/>
      <w:numFmt w:val="decimal"/>
      <w:lvlText w:val="%4."/>
      <w:lvlJc w:val="left"/>
      <w:pPr>
        <w:ind w:left="2880" w:hanging="360"/>
      </w:pPr>
    </w:lvl>
    <w:lvl w:ilvl="4" w:tplc="E3B2D8D2" w:tentative="1">
      <w:start w:val="1"/>
      <w:numFmt w:val="lowerLetter"/>
      <w:lvlText w:val="%5."/>
      <w:lvlJc w:val="left"/>
      <w:pPr>
        <w:ind w:left="3600" w:hanging="360"/>
      </w:pPr>
    </w:lvl>
    <w:lvl w:ilvl="5" w:tplc="AA866546" w:tentative="1">
      <w:start w:val="1"/>
      <w:numFmt w:val="lowerRoman"/>
      <w:lvlText w:val="%6."/>
      <w:lvlJc w:val="right"/>
      <w:pPr>
        <w:ind w:left="4320" w:hanging="180"/>
      </w:pPr>
    </w:lvl>
    <w:lvl w:ilvl="6" w:tplc="CD245A0A" w:tentative="1">
      <w:start w:val="1"/>
      <w:numFmt w:val="decimal"/>
      <w:lvlText w:val="%7."/>
      <w:lvlJc w:val="left"/>
      <w:pPr>
        <w:ind w:left="5040" w:hanging="360"/>
      </w:pPr>
    </w:lvl>
    <w:lvl w:ilvl="7" w:tplc="94EA7DE6" w:tentative="1">
      <w:start w:val="1"/>
      <w:numFmt w:val="lowerLetter"/>
      <w:lvlText w:val="%8."/>
      <w:lvlJc w:val="left"/>
      <w:pPr>
        <w:ind w:left="5760" w:hanging="360"/>
      </w:pPr>
    </w:lvl>
    <w:lvl w:ilvl="8" w:tplc="616E0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9BCC3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12FA98" w:tentative="1">
      <w:start w:val="1"/>
      <w:numFmt w:val="lowerLetter"/>
      <w:lvlText w:val="%2."/>
      <w:lvlJc w:val="left"/>
      <w:pPr>
        <w:ind w:left="1440" w:hanging="360"/>
      </w:pPr>
    </w:lvl>
    <w:lvl w:ilvl="2" w:tplc="3F064B2E" w:tentative="1">
      <w:start w:val="1"/>
      <w:numFmt w:val="lowerRoman"/>
      <w:lvlText w:val="%3."/>
      <w:lvlJc w:val="right"/>
      <w:pPr>
        <w:ind w:left="2160" w:hanging="180"/>
      </w:pPr>
    </w:lvl>
    <w:lvl w:ilvl="3" w:tplc="8020B7EC" w:tentative="1">
      <w:start w:val="1"/>
      <w:numFmt w:val="decimal"/>
      <w:lvlText w:val="%4."/>
      <w:lvlJc w:val="left"/>
      <w:pPr>
        <w:ind w:left="2880" w:hanging="360"/>
      </w:pPr>
    </w:lvl>
    <w:lvl w:ilvl="4" w:tplc="476C7256" w:tentative="1">
      <w:start w:val="1"/>
      <w:numFmt w:val="lowerLetter"/>
      <w:lvlText w:val="%5."/>
      <w:lvlJc w:val="left"/>
      <w:pPr>
        <w:ind w:left="3600" w:hanging="360"/>
      </w:pPr>
    </w:lvl>
    <w:lvl w:ilvl="5" w:tplc="D9308734" w:tentative="1">
      <w:start w:val="1"/>
      <w:numFmt w:val="lowerRoman"/>
      <w:lvlText w:val="%6."/>
      <w:lvlJc w:val="right"/>
      <w:pPr>
        <w:ind w:left="4320" w:hanging="180"/>
      </w:pPr>
    </w:lvl>
    <w:lvl w:ilvl="6" w:tplc="4B06B046" w:tentative="1">
      <w:start w:val="1"/>
      <w:numFmt w:val="decimal"/>
      <w:lvlText w:val="%7."/>
      <w:lvlJc w:val="left"/>
      <w:pPr>
        <w:ind w:left="5040" w:hanging="360"/>
      </w:pPr>
    </w:lvl>
    <w:lvl w:ilvl="7" w:tplc="F97E228C" w:tentative="1">
      <w:start w:val="1"/>
      <w:numFmt w:val="lowerLetter"/>
      <w:lvlText w:val="%8."/>
      <w:lvlJc w:val="left"/>
      <w:pPr>
        <w:ind w:left="5760" w:hanging="360"/>
      </w:pPr>
    </w:lvl>
    <w:lvl w:ilvl="8" w:tplc="BA7A6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A3857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26A0B4" w:tentative="1">
      <w:start w:val="1"/>
      <w:numFmt w:val="lowerLetter"/>
      <w:lvlText w:val="%2."/>
      <w:lvlJc w:val="left"/>
      <w:pPr>
        <w:ind w:left="1440" w:hanging="360"/>
      </w:pPr>
    </w:lvl>
    <w:lvl w:ilvl="2" w:tplc="98BCD9C0" w:tentative="1">
      <w:start w:val="1"/>
      <w:numFmt w:val="lowerRoman"/>
      <w:lvlText w:val="%3."/>
      <w:lvlJc w:val="right"/>
      <w:pPr>
        <w:ind w:left="2160" w:hanging="180"/>
      </w:pPr>
    </w:lvl>
    <w:lvl w:ilvl="3" w:tplc="25BE61E0" w:tentative="1">
      <w:start w:val="1"/>
      <w:numFmt w:val="decimal"/>
      <w:lvlText w:val="%4."/>
      <w:lvlJc w:val="left"/>
      <w:pPr>
        <w:ind w:left="2880" w:hanging="360"/>
      </w:pPr>
    </w:lvl>
    <w:lvl w:ilvl="4" w:tplc="6B8C750A" w:tentative="1">
      <w:start w:val="1"/>
      <w:numFmt w:val="lowerLetter"/>
      <w:lvlText w:val="%5."/>
      <w:lvlJc w:val="left"/>
      <w:pPr>
        <w:ind w:left="3600" w:hanging="360"/>
      </w:pPr>
    </w:lvl>
    <w:lvl w:ilvl="5" w:tplc="7C60E7A0" w:tentative="1">
      <w:start w:val="1"/>
      <w:numFmt w:val="lowerRoman"/>
      <w:lvlText w:val="%6."/>
      <w:lvlJc w:val="right"/>
      <w:pPr>
        <w:ind w:left="4320" w:hanging="180"/>
      </w:pPr>
    </w:lvl>
    <w:lvl w:ilvl="6" w:tplc="655AAEEC" w:tentative="1">
      <w:start w:val="1"/>
      <w:numFmt w:val="decimal"/>
      <w:lvlText w:val="%7."/>
      <w:lvlJc w:val="left"/>
      <w:pPr>
        <w:ind w:left="5040" w:hanging="360"/>
      </w:pPr>
    </w:lvl>
    <w:lvl w:ilvl="7" w:tplc="07963FA4" w:tentative="1">
      <w:start w:val="1"/>
      <w:numFmt w:val="lowerLetter"/>
      <w:lvlText w:val="%8."/>
      <w:lvlJc w:val="left"/>
      <w:pPr>
        <w:ind w:left="5760" w:hanging="360"/>
      </w:pPr>
    </w:lvl>
    <w:lvl w:ilvl="8" w:tplc="F02A3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6660A6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0CA464E" w:tentative="1">
      <w:start w:val="1"/>
      <w:numFmt w:val="lowerLetter"/>
      <w:lvlText w:val="%2."/>
      <w:lvlJc w:val="left"/>
      <w:pPr>
        <w:ind w:left="1364" w:hanging="360"/>
      </w:pPr>
    </w:lvl>
    <w:lvl w:ilvl="2" w:tplc="791EEA9A" w:tentative="1">
      <w:start w:val="1"/>
      <w:numFmt w:val="lowerRoman"/>
      <w:lvlText w:val="%3."/>
      <w:lvlJc w:val="right"/>
      <w:pPr>
        <w:ind w:left="2084" w:hanging="180"/>
      </w:pPr>
    </w:lvl>
    <w:lvl w:ilvl="3" w:tplc="97BA4948" w:tentative="1">
      <w:start w:val="1"/>
      <w:numFmt w:val="decimal"/>
      <w:lvlText w:val="%4."/>
      <w:lvlJc w:val="left"/>
      <w:pPr>
        <w:ind w:left="2804" w:hanging="360"/>
      </w:pPr>
    </w:lvl>
    <w:lvl w:ilvl="4" w:tplc="D4266696" w:tentative="1">
      <w:start w:val="1"/>
      <w:numFmt w:val="lowerLetter"/>
      <w:lvlText w:val="%5."/>
      <w:lvlJc w:val="left"/>
      <w:pPr>
        <w:ind w:left="3524" w:hanging="360"/>
      </w:pPr>
    </w:lvl>
    <w:lvl w:ilvl="5" w:tplc="2842D658" w:tentative="1">
      <w:start w:val="1"/>
      <w:numFmt w:val="lowerRoman"/>
      <w:lvlText w:val="%6."/>
      <w:lvlJc w:val="right"/>
      <w:pPr>
        <w:ind w:left="4244" w:hanging="180"/>
      </w:pPr>
    </w:lvl>
    <w:lvl w:ilvl="6" w:tplc="A86E182A" w:tentative="1">
      <w:start w:val="1"/>
      <w:numFmt w:val="decimal"/>
      <w:lvlText w:val="%7."/>
      <w:lvlJc w:val="left"/>
      <w:pPr>
        <w:ind w:left="4964" w:hanging="360"/>
      </w:pPr>
    </w:lvl>
    <w:lvl w:ilvl="7" w:tplc="776A81E4" w:tentative="1">
      <w:start w:val="1"/>
      <w:numFmt w:val="lowerLetter"/>
      <w:lvlText w:val="%8."/>
      <w:lvlJc w:val="left"/>
      <w:pPr>
        <w:ind w:left="5684" w:hanging="360"/>
      </w:pPr>
    </w:lvl>
    <w:lvl w:ilvl="8" w:tplc="6D2EDA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D0639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F2C29A" w:tentative="1">
      <w:start w:val="1"/>
      <w:numFmt w:val="lowerLetter"/>
      <w:lvlText w:val="%2."/>
      <w:lvlJc w:val="left"/>
      <w:pPr>
        <w:ind w:left="1440" w:hanging="360"/>
      </w:pPr>
    </w:lvl>
    <w:lvl w:ilvl="2" w:tplc="39E2DACA" w:tentative="1">
      <w:start w:val="1"/>
      <w:numFmt w:val="lowerRoman"/>
      <w:lvlText w:val="%3."/>
      <w:lvlJc w:val="right"/>
      <w:pPr>
        <w:ind w:left="2160" w:hanging="180"/>
      </w:pPr>
    </w:lvl>
    <w:lvl w:ilvl="3" w:tplc="22D83242" w:tentative="1">
      <w:start w:val="1"/>
      <w:numFmt w:val="decimal"/>
      <w:lvlText w:val="%4."/>
      <w:lvlJc w:val="left"/>
      <w:pPr>
        <w:ind w:left="2880" w:hanging="360"/>
      </w:pPr>
    </w:lvl>
    <w:lvl w:ilvl="4" w:tplc="65BE8CC8" w:tentative="1">
      <w:start w:val="1"/>
      <w:numFmt w:val="lowerLetter"/>
      <w:lvlText w:val="%5."/>
      <w:lvlJc w:val="left"/>
      <w:pPr>
        <w:ind w:left="3600" w:hanging="360"/>
      </w:pPr>
    </w:lvl>
    <w:lvl w:ilvl="5" w:tplc="3E1C47E8" w:tentative="1">
      <w:start w:val="1"/>
      <w:numFmt w:val="lowerRoman"/>
      <w:lvlText w:val="%6."/>
      <w:lvlJc w:val="right"/>
      <w:pPr>
        <w:ind w:left="4320" w:hanging="180"/>
      </w:pPr>
    </w:lvl>
    <w:lvl w:ilvl="6" w:tplc="FF3E80FC" w:tentative="1">
      <w:start w:val="1"/>
      <w:numFmt w:val="decimal"/>
      <w:lvlText w:val="%7."/>
      <w:lvlJc w:val="left"/>
      <w:pPr>
        <w:ind w:left="5040" w:hanging="360"/>
      </w:pPr>
    </w:lvl>
    <w:lvl w:ilvl="7" w:tplc="ACC45026" w:tentative="1">
      <w:start w:val="1"/>
      <w:numFmt w:val="lowerLetter"/>
      <w:lvlText w:val="%8."/>
      <w:lvlJc w:val="left"/>
      <w:pPr>
        <w:ind w:left="5760" w:hanging="360"/>
      </w:pPr>
    </w:lvl>
    <w:lvl w:ilvl="8" w:tplc="1F2A0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62798770">
    <w:abstractNumId w:val="19"/>
  </w:num>
  <w:num w:numId="2" w16cid:durableId="1367221418">
    <w:abstractNumId w:val="6"/>
  </w:num>
  <w:num w:numId="3" w16cid:durableId="1524248614">
    <w:abstractNumId w:val="10"/>
  </w:num>
  <w:num w:numId="4" w16cid:durableId="1611817462">
    <w:abstractNumId w:val="27"/>
  </w:num>
  <w:num w:numId="5" w16cid:durableId="358093898">
    <w:abstractNumId w:val="0"/>
  </w:num>
  <w:num w:numId="6" w16cid:durableId="1063943970">
    <w:abstractNumId w:val="11"/>
  </w:num>
  <w:num w:numId="7" w16cid:durableId="352461828">
    <w:abstractNumId w:val="28"/>
  </w:num>
  <w:num w:numId="8" w16cid:durableId="9289239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0905086">
    <w:abstractNumId w:val="1"/>
  </w:num>
  <w:num w:numId="10" w16cid:durableId="1224760260">
    <w:abstractNumId w:val="0"/>
    <w:lvlOverride w:ilvl="0">
      <w:startOverride w:val="1"/>
    </w:lvlOverride>
  </w:num>
  <w:num w:numId="11" w16cid:durableId="8410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2458546">
    <w:abstractNumId w:val="6"/>
  </w:num>
  <w:num w:numId="13" w16cid:durableId="2000620551">
    <w:abstractNumId w:val="27"/>
  </w:num>
  <w:num w:numId="14" w16cid:durableId="295061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8014035">
    <w:abstractNumId w:val="20"/>
  </w:num>
  <w:num w:numId="16" w16cid:durableId="8608930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32229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1011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9722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5947132">
    <w:abstractNumId w:val="24"/>
  </w:num>
  <w:num w:numId="21" w16cid:durableId="1881895742">
    <w:abstractNumId w:val="8"/>
  </w:num>
  <w:num w:numId="22" w16cid:durableId="1372340510">
    <w:abstractNumId w:val="31"/>
  </w:num>
  <w:num w:numId="23" w16cid:durableId="258215753">
    <w:abstractNumId w:val="34"/>
  </w:num>
  <w:num w:numId="24" w16cid:durableId="925646482">
    <w:abstractNumId w:val="32"/>
  </w:num>
  <w:num w:numId="25" w16cid:durableId="644893214">
    <w:abstractNumId w:val="12"/>
  </w:num>
  <w:num w:numId="26" w16cid:durableId="1165168957">
    <w:abstractNumId w:val="33"/>
  </w:num>
  <w:num w:numId="27" w16cid:durableId="373651219">
    <w:abstractNumId w:val="7"/>
  </w:num>
  <w:num w:numId="28" w16cid:durableId="1125082176">
    <w:abstractNumId w:val="30"/>
  </w:num>
  <w:num w:numId="29" w16cid:durableId="722875643">
    <w:abstractNumId w:val="16"/>
  </w:num>
  <w:num w:numId="30" w16cid:durableId="856575483">
    <w:abstractNumId w:val="2"/>
  </w:num>
  <w:num w:numId="31" w16cid:durableId="306860587">
    <w:abstractNumId w:val="25"/>
  </w:num>
  <w:num w:numId="32" w16cid:durableId="1705863355">
    <w:abstractNumId w:val="17"/>
  </w:num>
  <w:num w:numId="33" w16cid:durableId="1275363167">
    <w:abstractNumId w:val="15"/>
  </w:num>
  <w:num w:numId="34" w16cid:durableId="461964909">
    <w:abstractNumId w:val="3"/>
  </w:num>
  <w:num w:numId="35" w16cid:durableId="554901571">
    <w:abstractNumId w:val="4"/>
  </w:num>
  <w:num w:numId="36" w16cid:durableId="2135951032">
    <w:abstractNumId w:val="14"/>
  </w:num>
  <w:num w:numId="37" w16cid:durableId="2001226689">
    <w:abstractNumId w:val="9"/>
  </w:num>
  <w:num w:numId="38" w16cid:durableId="950433476">
    <w:abstractNumId w:val="13"/>
  </w:num>
  <w:num w:numId="39" w16cid:durableId="1645157673">
    <w:abstractNumId w:val="22"/>
  </w:num>
  <w:num w:numId="40" w16cid:durableId="843009073">
    <w:abstractNumId w:val="29"/>
  </w:num>
  <w:num w:numId="41" w16cid:durableId="1863862913">
    <w:abstractNumId w:val="18"/>
  </w:num>
  <w:num w:numId="42" w16cid:durableId="146553949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645D7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3696A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2E58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2F67C0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199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22BA"/>
    <w:rsid w:val="007079B3"/>
    <w:rsid w:val="00726104"/>
    <w:rsid w:val="00727576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68B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3900"/>
    <w:rsid w:val="00AE4CF7"/>
    <w:rsid w:val="00AE7F04"/>
    <w:rsid w:val="00AF00F6"/>
    <w:rsid w:val="00AF0711"/>
    <w:rsid w:val="00AF3E52"/>
    <w:rsid w:val="00AF4370"/>
    <w:rsid w:val="00AF4D0C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97364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37AF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571"/>
    <w:rsid w:val="00EE37FE"/>
    <w:rsid w:val="00EE5206"/>
    <w:rsid w:val="00EE5710"/>
    <w:rsid w:val="00EE5FFE"/>
    <w:rsid w:val="00EE68F7"/>
    <w:rsid w:val="00EF2FF1"/>
    <w:rsid w:val="00EF485F"/>
    <w:rsid w:val="00EF4F1C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4D38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3395E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70</cp:revision>
  <cp:lastPrinted>2024-06-03T15:30:00Z</cp:lastPrinted>
  <dcterms:created xsi:type="dcterms:W3CDTF">2024-02-15T14:56:00Z</dcterms:created>
  <dcterms:modified xsi:type="dcterms:W3CDTF">2026-03-25T11:36:00Z</dcterms:modified>
</cp:coreProperties>
</file>