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DAB0" w14:textId="352397B2" w:rsidR="003C28B6" w:rsidRDefault="003C28B6" w:rsidP="003C28B6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>
        <w:rPr>
          <w:b/>
          <w:bCs/>
        </w:rPr>
        <w:t>65</w:t>
      </w:r>
      <w:r>
        <w:rPr>
          <w:b/>
          <w:bCs/>
        </w:rPr>
        <w:t xml:space="preserve">, </w:t>
      </w:r>
      <w:r>
        <w:rPr>
          <w:rFonts w:eastAsia="Calibri"/>
          <w:b/>
          <w:bCs/>
        </w:rPr>
        <w:t xml:space="preserve">DE </w:t>
      </w:r>
      <w:r>
        <w:rPr>
          <w:rFonts w:eastAsia="Calibri"/>
          <w:b/>
          <w:bCs/>
        </w:rPr>
        <w:t>26</w:t>
      </w:r>
      <w:r>
        <w:rPr>
          <w:b/>
          <w:bCs/>
        </w:rPr>
        <w:t xml:space="preserve"> DE </w:t>
      </w:r>
      <w:r>
        <w:rPr>
          <w:b/>
          <w:bCs/>
        </w:rPr>
        <w:t>MARÇO</w:t>
      </w:r>
      <w:r>
        <w:rPr>
          <w:b/>
          <w:bCs/>
        </w:rPr>
        <w:t xml:space="preserve"> DE </w:t>
      </w:r>
      <w:r>
        <w:rPr>
          <w:b/>
          <w:bCs/>
        </w:rPr>
        <w:t>2026</w:t>
      </w:r>
    </w:p>
    <w:p w14:paraId="3D83942A" w14:textId="77777777" w:rsidR="003C28B6" w:rsidRDefault="003C28B6" w:rsidP="003C28B6">
      <w:pPr>
        <w:keepNext/>
        <w:keepLines/>
        <w:ind w:left="3402"/>
        <w:outlineLvl w:val="1"/>
        <w:rPr>
          <w:bCs/>
        </w:rPr>
      </w:pPr>
    </w:p>
    <w:p w14:paraId="7BD7DD68" w14:textId="22EC155F" w:rsidR="003C28B6" w:rsidRDefault="003C28B6" w:rsidP="003C28B6">
      <w:pPr>
        <w:ind w:left="3402"/>
        <w:jc w:val="both"/>
        <w:rPr>
          <w:bCs/>
        </w:rPr>
      </w:pPr>
      <w:r>
        <w:t>Dispõe sobre a homologação do Memorando nº 01/</w:t>
      </w:r>
      <w:r>
        <w:t>2026</w:t>
      </w:r>
      <w:r>
        <w:t>, declarando inservíveis, sem valor patrimonial e a serem regularizados mediante baixa, os bens patrimoniais móveis da Câmara Municipal de Sorriso – MT, que relaciona.</w:t>
      </w:r>
    </w:p>
    <w:p w14:paraId="2355C9EE" w14:textId="77777777" w:rsidR="003C28B6" w:rsidRDefault="003C28B6" w:rsidP="003C28B6">
      <w:pPr>
        <w:ind w:firstLine="1418"/>
        <w:jc w:val="both"/>
        <w:rPr>
          <w:bCs/>
        </w:rPr>
      </w:pPr>
    </w:p>
    <w:p w14:paraId="2D307FB6" w14:textId="77777777" w:rsidR="003C28B6" w:rsidRDefault="003C28B6" w:rsidP="003C28B6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38A03133" w14:textId="77777777" w:rsidR="003C28B6" w:rsidRDefault="003C28B6" w:rsidP="003C28B6">
      <w:pPr>
        <w:ind w:firstLine="1418"/>
        <w:jc w:val="both"/>
        <w:rPr>
          <w:bCs/>
        </w:rPr>
      </w:pPr>
    </w:p>
    <w:p w14:paraId="748C4153" w14:textId="77777777" w:rsidR="003C28B6" w:rsidRDefault="003C28B6" w:rsidP="003C28B6">
      <w:pPr>
        <w:numPr>
          <w:ilvl w:val="0"/>
          <w:numId w:val="44"/>
        </w:numPr>
        <w:ind w:left="0" w:firstLine="1418"/>
        <w:jc w:val="both"/>
        <w:rPr>
          <w:bCs/>
        </w:rPr>
      </w:pPr>
      <w:r>
        <w:t>Considerando o instituído pela Lei Federal nº 4.320, de 17 de marco de 1964,</w:t>
      </w:r>
    </w:p>
    <w:p w14:paraId="43B2F826" w14:textId="77777777" w:rsidR="003C28B6" w:rsidRDefault="003C28B6" w:rsidP="003C28B6">
      <w:pPr>
        <w:jc w:val="both"/>
        <w:rPr>
          <w:bCs/>
        </w:rPr>
      </w:pPr>
    </w:p>
    <w:p w14:paraId="43E6B254" w14:textId="77777777" w:rsidR="003C28B6" w:rsidRDefault="003C28B6" w:rsidP="003C28B6">
      <w:pPr>
        <w:ind w:firstLine="1418"/>
        <w:jc w:val="both"/>
        <w:rPr>
          <w:b/>
        </w:rPr>
      </w:pPr>
      <w:r>
        <w:rPr>
          <w:b/>
        </w:rPr>
        <w:t>RESOLVE:</w:t>
      </w:r>
    </w:p>
    <w:p w14:paraId="04542945" w14:textId="77777777" w:rsidR="003C28B6" w:rsidRDefault="003C28B6" w:rsidP="003C28B6">
      <w:pPr>
        <w:ind w:firstLine="1418"/>
        <w:jc w:val="both"/>
        <w:rPr>
          <w:bCs/>
        </w:rPr>
      </w:pPr>
    </w:p>
    <w:p w14:paraId="2BBFECFF" w14:textId="410ECA7F" w:rsidR="003C28B6" w:rsidRDefault="003C28B6" w:rsidP="003C28B6">
      <w:pPr>
        <w:ind w:firstLine="1418"/>
        <w:jc w:val="both"/>
      </w:pPr>
      <w:r>
        <w:rPr>
          <w:b/>
          <w:bCs/>
        </w:rPr>
        <w:t>Art. 1º</w:t>
      </w:r>
      <w:r>
        <w:t xml:space="preserve"> Fica homologado o Memorando nº 01/</w:t>
      </w:r>
      <w:r>
        <w:t>2026</w:t>
      </w:r>
      <w:r>
        <w:t xml:space="preserve"> – Comissão de Inventário, Levantamento e Avaliação Patrimonial de Bens Móveis, Imóveis, Úteis e Inservíveis da Câmara Municipal de Sorriso, declarando inservíveis, sem valor patrimonial e a serem regularizados mediante baixa, os bens patrimoniais móveis da Câmara Municipal de Sorriso – MT, que relaciona.</w:t>
      </w:r>
    </w:p>
    <w:p w14:paraId="7CF3BD90" w14:textId="77777777" w:rsidR="003C28B6" w:rsidRDefault="003C28B6" w:rsidP="003C28B6">
      <w:pPr>
        <w:jc w:val="both"/>
      </w:pPr>
      <w:r>
        <w:t xml:space="preserve"> </w:t>
      </w:r>
    </w:p>
    <w:p w14:paraId="2DBC2FBB" w14:textId="611270F4" w:rsidR="003C28B6" w:rsidRDefault="003C28B6" w:rsidP="003C28B6">
      <w:pPr>
        <w:jc w:val="both"/>
      </w:pPr>
      <w:r>
        <w:tab/>
      </w:r>
      <w:r>
        <w:tab/>
      </w:r>
      <w:r>
        <w:rPr>
          <w:b/>
          <w:bCs/>
        </w:rPr>
        <w:t>Art. 2º</w:t>
      </w:r>
      <w:r>
        <w:t xml:space="preserve"> A baixa dos bens de que trata o artigo 1º são os que constam da relação apresentada pela </w:t>
      </w:r>
      <w:r>
        <w:rPr>
          <w:bCs/>
        </w:rPr>
        <w:t>Comissão de Inventário, Levantamento e Avaliação Patrimonial de Bens Móveis, Imóveis, Úteis e Inservíveis da Câmara Municipal de Sorriso</w:t>
      </w:r>
      <w:r>
        <w:t>, através de Memorando nº 01/</w:t>
      </w:r>
      <w:r>
        <w:t>2026</w:t>
      </w:r>
      <w:r>
        <w:t>, anexo a esta Portaria.</w:t>
      </w:r>
    </w:p>
    <w:p w14:paraId="277FDA7F" w14:textId="77777777" w:rsidR="003C28B6" w:rsidRDefault="003C28B6" w:rsidP="003C28B6">
      <w:pPr>
        <w:ind w:firstLine="1418"/>
        <w:jc w:val="both"/>
      </w:pPr>
    </w:p>
    <w:p w14:paraId="6EEE1180" w14:textId="77777777" w:rsidR="003C28B6" w:rsidRDefault="003C28B6" w:rsidP="003C28B6">
      <w:pPr>
        <w:ind w:firstLine="1418"/>
        <w:jc w:val="both"/>
      </w:pPr>
      <w:r>
        <w:rPr>
          <w:b/>
          <w:bCs/>
        </w:rPr>
        <w:t>Parágrafo único.</w:t>
      </w:r>
      <w:r>
        <w:t xml:space="preserve"> Os bens que foram considerados “inservíveis ao Poder Legislativo, por obsolescência, ociosidade ou por danos generalizados e irrecuperáveis poderão ser descartados, pela autoridade competente, dando-se destinação ambientalmente adequada ao resíduo, nos conformes da Lei Federal nº 12.305/2010 – Política Nacional Resíduos Sólidos.</w:t>
      </w:r>
    </w:p>
    <w:p w14:paraId="3E2253C3" w14:textId="77777777" w:rsidR="003C28B6" w:rsidRDefault="003C28B6" w:rsidP="003C28B6">
      <w:pPr>
        <w:ind w:left="1440"/>
        <w:jc w:val="both"/>
      </w:pPr>
    </w:p>
    <w:p w14:paraId="45F427D9" w14:textId="77777777" w:rsidR="003C28B6" w:rsidRDefault="003C28B6" w:rsidP="003C28B6">
      <w:pPr>
        <w:ind w:firstLine="1418"/>
        <w:jc w:val="both"/>
        <w:rPr>
          <w:bCs/>
        </w:rPr>
      </w:pPr>
      <w:r>
        <w:rPr>
          <w:b/>
          <w:bCs/>
        </w:rPr>
        <w:t>Art. 3º</w:t>
      </w:r>
      <w:r>
        <w:t xml:space="preserve"> Esta portaria entra em vigor nesta data.</w:t>
      </w:r>
    </w:p>
    <w:p w14:paraId="42A978AA" w14:textId="77777777" w:rsidR="003C28B6" w:rsidRDefault="003C28B6" w:rsidP="003C28B6">
      <w:pPr>
        <w:ind w:firstLine="1418"/>
        <w:jc w:val="both"/>
        <w:rPr>
          <w:bCs/>
        </w:rPr>
      </w:pPr>
    </w:p>
    <w:p w14:paraId="7A86DA83" w14:textId="5B3B7BB7" w:rsidR="003C28B6" w:rsidRDefault="003C28B6" w:rsidP="003C28B6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>
        <w:rPr>
          <w:rFonts w:eastAsia="Calibri"/>
        </w:rPr>
        <w:t>26</w:t>
      </w:r>
      <w:r>
        <w:rPr>
          <w:rFonts w:eastAsia="Calibri"/>
        </w:rPr>
        <w:t xml:space="preserve"> de </w:t>
      </w:r>
      <w:r>
        <w:rPr>
          <w:rFonts w:eastAsia="Calibri"/>
        </w:rPr>
        <w:t>março</w:t>
      </w:r>
      <w:r>
        <w:rPr>
          <w:rFonts w:eastAsia="Calibri"/>
        </w:rPr>
        <w:t xml:space="preserve"> de </w:t>
      </w:r>
      <w:r>
        <w:rPr>
          <w:rFonts w:eastAsia="Calibri"/>
        </w:rPr>
        <w:t>2026</w:t>
      </w:r>
      <w:r>
        <w:rPr>
          <w:rFonts w:eastAsia="Calibri"/>
        </w:rPr>
        <w:t>.</w:t>
      </w:r>
    </w:p>
    <w:p w14:paraId="2279BBBE" w14:textId="77777777" w:rsidR="003C28B6" w:rsidRDefault="003C28B6" w:rsidP="003C28B6">
      <w:pPr>
        <w:ind w:firstLine="1418"/>
        <w:jc w:val="both"/>
        <w:rPr>
          <w:rFonts w:eastAsia="Calibri"/>
        </w:rPr>
      </w:pPr>
    </w:p>
    <w:p w14:paraId="33242E15" w14:textId="77777777" w:rsidR="003C28B6" w:rsidRDefault="003C28B6" w:rsidP="003C28B6">
      <w:pPr>
        <w:ind w:firstLine="1418"/>
        <w:jc w:val="both"/>
        <w:rPr>
          <w:rFonts w:eastAsia="Calibri"/>
        </w:rPr>
      </w:pPr>
    </w:p>
    <w:p w14:paraId="0E08AF1A" w14:textId="77777777" w:rsidR="003C28B6" w:rsidRDefault="003C28B6" w:rsidP="003C28B6">
      <w:pPr>
        <w:ind w:firstLine="1418"/>
        <w:jc w:val="both"/>
        <w:rPr>
          <w:rFonts w:eastAsia="Calibri"/>
        </w:rPr>
      </w:pPr>
    </w:p>
    <w:p w14:paraId="7E323941" w14:textId="77777777" w:rsidR="003C28B6" w:rsidRDefault="003C28B6" w:rsidP="003C28B6">
      <w:pPr>
        <w:ind w:firstLine="1418"/>
        <w:jc w:val="both"/>
        <w:rPr>
          <w:rFonts w:eastAsia="Calibri"/>
          <w:b/>
        </w:rPr>
      </w:pPr>
    </w:p>
    <w:p w14:paraId="67CB7762" w14:textId="77777777" w:rsidR="003C28B6" w:rsidRDefault="003C28B6" w:rsidP="003C28B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RODRIGO DESORDI FERNANDES</w:t>
      </w:r>
    </w:p>
    <w:p w14:paraId="03AFE5B6" w14:textId="77777777" w:rsidR="003C28B6" w:rsidRDefault="003C28B6" w:rsidP="003C28B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0E0C3B4E" w14:textId="77777777" w:rsidR="003C28B6" w:rsidRDefault="003C28B6" w:rsidP="003C28B6">
      <w:pPr>
        <w:ind w:firstLine="1418"/>
        <w:jc w:val="both"/>
        <w:rPr>
          <w:rFonts w:eastAsia="Calibri"/>
          <w:b/>
          <w:bCs/>
        </w:rPr>
      </w:pPr>
    </w:p>
    <w:p w14:paraId="064BDE0E" w14:textId="77777777" w:rsidR="003C28B6" w:rsidRDefault="003C28B6" w:rsidP="003C28B6">
      <w:pPr>
        <w:ind w:firstLine="1418"/>
        <w:jc w:val="both"/>
        <w:rPr>
          <w:rFonts w:eastAsia="Calibri"/>
          <w:b/>
          <w:bCs/>
        </w:rPr>
      </w:pPr>
    </w:p>
    <w:p w14:paraId="279273D6" w14:textId="77777777" w:rsidR="003C28B6" w:rsidRDefault="003C28B6" w:rsidP="003C28B6">
      <w:pPr>
        <w:ind w:firstLine="1418"/>
        <w:jc w:val="both"/>
        <w:rPr>
          <w:rFonts w:eastAsia="Calibri"/>
          <w:b/>
          <w:bCs/>
        </w:rPr>
      </w:pPr>
    </w:p>
    <w:p w14:paraId="3872ADC9" w14:textId="77777777" w:rsidR="003C28B6" w:rsidRDefault="003C28B6" w:rsidP="003C28B6">
      <w:pPr>
        <w:jc w:val="both"/>
        <w:rPr>
          <w:rFonts w:eastAsia="Calibri"/>
        </w:rPr>
      </w:pPr>
      <w:r>
        <w:rPr>
          <w:rFonts w:eastAsia="Calibri"/>
          <w:b/>
        </w:rPr>
        <w:t>Registre-se. Publique-se. Cumpra-se.</w:t>
      </w:r>
    </w:p>
    <w:p w14:paraId="2281D814" w14:textId="77777777" w:rsidR="003C28B6" w:rsidRDefault="003C28B6" w:rsidP="003C28B6">
      <w:pPr>
        <w:ind w:firstLine="1418"/>
        <w:jc w:val="both"/>
      </w:pPr>
    </w:p>
    <w:p w14:paraId="75524804" w14:textId="77777777" w:rsidR="00B474E9" w:rsidRPr="003C28B6" w:rsidRDefault="00B474E9" w:rsidP="003C28B6"/>
    <w:sectPr w:rsidR="00B474E9" w:rsidRPr="003C28B6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BA40" w14:textId="77777777" w:rsidR="00DF4478" w:rsidRDefault="00DF4478">
      <w:r>
        <w:separator/>
      </w:r>
    </w:p>
  </w:endnote>
  <w:endnote w:type="continuationSeparator" w:id="0">
    <w:p w14:paraId="0196DD81" w14:textId="77777777" w:rsidR="00DF4478" w:rsidRDefault="00DF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9152" w14:textId="77777777" w:rsidR="00DF4478" w:rsidRDefault="00DF4478">
      <w:r>
        <w:separator/>
      </w:r>
    </w:p>
  </w:footnote>
  <w:footnote w:type="continuationSeparator" w:id="0">
    <w:p w14:paraId="23659191" w14:textId="77777777" w:rsidR="00DF4478" w:rsidRDefault="00DF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A86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0240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F06F76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41274C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A12D64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FC4BD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A22F76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8F4E0A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A7828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2F8B7D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EACC3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6B08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9CD74E" w:tentative="1">
      <w:start w:val="1"/>
      <w:numFmt w:val="lowerLetter"/>
      <w:lvlText w:val="%2."/>
      <w:lvlJc w:val="left"/>
      <w:pPr>
        <w:ind w:left="1440" w:hanging="360"/>
      </w:pPr>
    </w:lvl>
    <w:lvl w:ilvl="2" w:tplc="4EC08976" w:tentative="1">
      <w:start w:val="1"/>
      <w:numFmt w:val="lowerRoman"/>
      <w:lvlText w:val="%3."/>
      <w:lvlJc w:val="right"/>
      <w:pPr>
        <w:ind w:left="2160" w:hanging="180"/>
      </w:pPr>
    </w:lvl>
    <w:lvl w:ilvl="3" w:tplc="F99433F4" w:tentative="1">
      <w:start w:val="1"/>
      <w:numFmt w:val="decimal"/>
      <w:lvlText w:val="%4."/>
      <w:lvlJc w:val="left"/>
      <w:pPr>
        <w:ind w:left="2880" w:hanging="360"/>
      </w:pPr>
    </w:lvl>
    <w:lvl w:ilvl="4" w:tplc="647E9014" w:tentative="1">
      <w:start w:val="1"/>
      <w:numFmt w:val="lowerLetter"/>
      <w:lvlText w:val="%5."/>
      <w:lvlJc w:val="left"/>
      <w:pPr>
        <w:ind w:left="3600" w:hanging="360"/>
      </w:pPr>
    </w:lvl>
    <w:lvl w:ilvl="5" w:tplc="CE3ED04C" w:tentative="1">
      <w:start w:val="1"/>
      <w:numFmt w:val="lowerRoman"/>
      <w:lvlText w:val="%6."/>
      <w:lvlJc w:val="right"/>
      <w:pPr>
        <w:ind w:left="4320" w:hanging="180"/>
      </w:pPr>
    </w:lvl>
    <w:lvl w:ilvl="6" w:tplc="B322C82A" w:tentative="1">
      <w:start w:val="1"/>
      <w:numFmt w:val="decimal"/>
      <w:lvlText w:val="%7."/>
      <w:lvlJc w:val="left"/>
      <w:pPr>
        <w:ind w:left="5040" w:hanging="360"/>
      </w:pPr>
    </w:lvl>
    <w:lvl w:ilvl="7" w:tplc="9E525E24" w:tentative="1">
      <w:start w:val="1"/>
      <w:numFmt w:val="lowerLetter"/>
      <w:lvlText w:val="%8."/>
      <w:lvlJc w:val="left"/>
      <w:pPr>
        <w:ind w:left="5760" w:hanging="360"/>
      </w:pPr>
    </w:lvl>
    <w:lvl w:ilvl="8" w:tplc="E9FAB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386F6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086EAE" w:tentative="1">
      <w:start w:val="1"/>
      <w:numFmt w:val="lowerLetter"/>
      <w:lvlText w:val="%2."/>
      <w:lvlJc w:val="left"/>
      <w:pPr>
        <w:ind w:left="1440" w:hanging="360"/>
      </w:pPr>
    </w:lvl>
    <w:lvl w:ilvl="2" w:tplc="797649F6" w:tentative="1">
      <w:start w:val="1"/>
      <w:numFmt w:val="lowerRoman"/>
      <w:lvlText w:val="%3."/>
      <w:lvlJc w:val="right"/>
      <w:pPr>
        <w:ind w:left="2160" w:hanging="180"/>
      </w:pPr>
    </w:lvl>
    <w:lvl w:ilvl="3" w:tplc="DC624056" w:tentative="1">
      <w:start w:val="1"/>
      <w:numFmt w:val="decimal"/>
      <w:lvlText w:val="%4."/>
      <w:lvlJc w:val="left"/>
      <w:pPr>
        <w:ind w:left="2880" w:hanging="360"/>
      </w:pPr>
    </w:lvl>
    <w:lvl w:ilvl="4" w:tplc="B33C893E" w:tentative="1">
      <w:start w:val="1"/>
      <w:numFmt w:val="lowerLetter"/>
      <w:lvlText w:val="%5."/>
      <w:lvlJc w:val="left"/>
      <w:pPr>
        <w:ind w:left="3600" w:hanging="360"/>
      </w:pPr>
    </w:lvl>
    <w:lvl w:ilvl="5" w:tplc="A9386FF0" w:tentative="1">
      <w:start w:val="1"/>
      <w:numFmt w:val="lowerRoman"/>
      <w:lvlText w:val="%6."/>
      <w:lvlJc w:val="right"/>
      <w:pPr>
        <w:ind w:left="4320" w:hanging="180"/>
      </w:pPr>
    </w:lvl>
    <w:lvl w:ilvl="6" w:tplc="ADDA0F2A" w:tentative="1">
      <w:start w:val="1"/>
      <w:numFmt w:val="decimal"/>
      <w:lvlText w:val="%7."/>
      <w:lvlJc w:val="left"/>
      <w:pPr>
        <w:ind w:left="5040" w:hanging="360"/>
      </w:pPr>
    </w:lvl>
    <w:lvl w:ilvl="7" w:tplc="3D2AC632" w:tentative="1">
      <w:start w:val="1"/>
      <w:numFmt w:val="lowerLetter"/>
      <w:lvlText w:val="%8."/>
      <w:lvlJc w:val="left"/>
      <w:pPr>
        <w:ind w:left="5760" w:hanging="360"/>
      </w:pPr>
    </w:lvl>
    <w:lvl w:ilvl="8" w:tplc="10726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81C8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D0C032" w:tentative="1">
      <w:start w:val="1"/>
      <w:numFmt w:val="lowerLetter"/>
      <w:lvlText w:val="%2."/>
      <w:lvlJc w:val="left"/>
      <w:pPr>
        <w:ind w:left="1440" w:hanging="360"/>
      </w:pPr>
    </w:lvl>
    <w:lvl w:ilvl="2" w:tplc="C71CF5BA" w:tentative="1">
      <w:start w:val="1"/>
      <w:numFmt w:val="lowerRoman"/>
      <w:lvlText w:val="%3."/>
      <w:lvlJc w:val="right"/>
      <w:pPr>
        <w:ind w:left="2160" w:hanging="180"/>
      </w:pPr>
    </w:lvl>
    <w:lvl w:ilvl="3" w:tplc="79867EEA" w:tentative="1">
      <w:start w:val="1"/>
      <w:numFmt w:val="decimal"/>
      <w:lvlText w:val="%4."/>
      <w:lvlJc w:val="left"/>
      <w:pPr>
        <w:ind w:left="2880" w:hanging="360"/>
      </w:pPr>
    </w:lvl>
    <w:lvl w:ilvl="4" w:tplc="3738B3EE" w:tentative="1">
      <w:start w:val="1"/>
      <w:numFmt w:val="lowerLetter"/>
      <w:lvlText w:val="%5."/>
      <w:lvlJc w:val="left"/>
      <w:pPr>
        <w:ind w:left="3600" w:hanging="360"/>
      </w:pPr>
    </w:lvl>
    <w:lvl w:ilvl="5" w:tplc="2F786444" w:tentative="1">
      <w:start w:val="1"/>
      <w:numFmt w:val="lowerRoman"/>
      <w:lvlText w:val="%6."/>
      <w:lvlJc w:val="right"/>
      <w:pPr>
        <w:ind w:left="4320" w:hanging="180"/>
      </w:pPr>
    </w:lvl>
    <w:lvl w:ilvl="6" w:tplc="F1C838BA" w:tentative="1">
      <w:start w:val="1"/>
      <w:numFmt w:val="decimal"/>
      <w:lvlText w:val="%7."/>
      <w:lvlJc w:val="left"/>
      <w:pPr>
        <w:ind w:left="5040" w:hanging="360"/>
      </w:pPr>
    </w:lvl>
    <w:lvl w:ilvl="7" w:tplc="9B8264E4" w:tentative="1">
      <w:start w:val="1"/>
      <w:numFmt w:val="lowerLetter"/>
      <w:lvlText w:val="%8."/>
      <w:lvlJc w:val="left"/>
      <w:pPr>
        <w:ind w:left="5760" w:hanging="360"/>
      </w:pPr>
    </w:lvl>
    <w:lvl w:ilvl="8" w:tplc="0FEC2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BDADA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2CD170" w:tentative="1">
      <w:start w:val="1"/>
      <w:numFmt w:val="lowerLetter"/>
      <w:lvlText w:val="%2."/>
      <w:lvlJc w:val="left"/>
      <w:pPr>
        <w:ind w:left="1440" w:hanging="360"/>
      </w:pPr>
    </w:lvl>
    <w:lvl w:ilvl="2" w:tplc="3DAA345E" w:tentative="1">
      <w:start w:val="1"/>
      <w:numFmt w:val="lowerRoman"/>
      <w:lvlText w:val="%3."/>
      <w:lvlJc w:val="right"/>
      <w:pPr>
        <w:ind w:left="2160" w:hanging="180"/>
      </w:pPr>
    </w:lvl>
    <w:lvl w:ilvl="3" w:tplc="60121B6A" w:tentative="1">
      <w:start w:val="1"/>
      <w:numFmt w:val="decimal"/>
      <w:lvlText w:val="%4."/>
      <w:lvlJc w:val="left"/>
      <w:pPr>
        <w:ind w:left="2880" w:hanging="360"/>
      </w:pPr>
    </w:lvl>
    <w:lvl w:ilvl="4" w:tplc="F5AEAA46" w:tentative="1">
      <w:start w:val="1"/>
      <w:numFmt w:val="lowerLetter"/>
      <w:lvlText w:val="%5."/>
      <w:lvlJc w:val="left"/>
      <w:pPr>
        <w:ind w:left="3600" w:hanging="360"/>
      </w:pPr>
    </w:lvl>
    <w:lvl w:ilvl="5" w:tplc="BD609FB4" w:tentative="1">
      <w:start w:val="1"/>
      <w:numFmt w:val="lowerRoman"/>
      <w:lvlText w:val="%6."/>
      <w:lvlJc w:val="right"/>
      <w:pPr>
        <w:ind w:left="4320" w:hanging="180"/>
      </w:pPr>
    </w:lvl>
    <w:lvl w:ilvl="6" w:tplc="2C24CAF8" w:tentative="1">
      <w:start w:val="1"/>
      <w:numFmt w:val="decimal"/>
      <w:lvlText w:val="%7."/>
      <w:lvlJc w:val="left"/>
      <w:pPr>
        <w:ind w:left="5040" w:hanging="360"/>
      </w:pPr>
    </w:lvl>
    <w:lvl w:ilvl="7" w:tplc="3B467A12" w:tentative="1">
      <w:start w:val="1"/>
      <w:numFmt w:val="lowerLetter"/>
      <w:lvlText w:val="%8."/>
      <w:lvlJc w:val="left"/>
      <w:pPr>
        <w:ind w:left="5760" w:hanging="360"/>
      </w:pPr>
    </w:lvl>
    <w:lvl w:ilvl="8" w:tplc="94400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0C46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A88CA" w:tentative="1">
      <w:start w:val="1"/>
      <w:numFmt w:val="lowerLetter"/>
      <w:lvlText w:val="%2."/>
      <w:lvlJc w:val="left"/>
      <w:pPr>
        <w:ind w:left="1440" w:hanging="360"/>
      </w:pPr>
    </w:lvl>
    <w:lvl w:ilvl="2" w:tplc="1416F504" w:tentative="1">
      <w:start w:val="1"/>
      <w:numFmt w:val="lowerRoman"/>
      <w:lvlText w:val="%3."/>
      <w:lvlJc w:val="right"/>
      <w:pPr>
        <w:ind w:left="2160" w:hanging="180"/>
      </w:pPr>
    </w:lvl>
    <w:lvl w:ilvl="3" w:tplc="3B3843CA" w:tentative="1">
      <w:start w:val="1"/>
      <w:numFmt w:val="decimal"/>
      <w:lvlText w:val="%4."/>
      <w:lvlJc w:val="left"/>
      <w:pPr>
        <w:ind w:left="2880" w:hanging="360"/>
      </w:pPr>
    </w:lvl>
    <w:lvl w:ilvl="4" w:tplc="E876BD9A" w:tentative="1">
      <w:start w:val="1"/>
      <w:numFmt w:val="lowerLetter"/>
      <w:lvlText w:val="%5."/>
      <w:lvlJc w:val="left"/>
      <w:pPr>
        <w:ind w:left="3600" w:hanging="360"/>
      </w:pPr>
    </w:lvl>
    <w:lvl w:ilvl="5" w:tplc="53AAF0D0" w:tentative="1">
      <w:start w:val="1"/>
      <w:numFmt w:val="lowerRoman"/>
      <w:lvlText w:val="%6."/>
      <w:lvlJc w:val="right"/>
      <w:pPr>
        <w:ind w:left="4320" w:hanging="180"/>
      </w:pPr>
    </w:lvl>
    <w:lvl w:ilvl="6" w:tplc="FCAAC7CE" w:tentative="1">
      <w:start w:val="1"/>
      <w:numFmt w:val="decimal"/>
      <w:lvlText w:val="%7."/>
      <w:lvlJc w:val="left"/>
      <w:pPr>
        <w:ind w:left="5040" w:hanging="360"/>
      </w:pPr>
    </w:lvl>
    <w:lvl w:ilvl="7" w:tplc="E4E27788" w:tentative="1">
      <w:start w:val="1"/>
      <w:numFmt w:val="lowerLetter"/>
      <w:lvlText w:val="%8."/>
      <w:lvlJc w:val="left"/>
      <w:pPr>
        <w:ind w:left="5760" w:hanging="360"/>
      </w:pPr>
    </w:lvl>
    <w:lvl w:ilvl="8" w:tplc="028E6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4342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2F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05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E4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AF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2E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EA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05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AF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4C8E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E0C2C" w:tentative="1">
      <w:start w:val="1"/>
      <w:numFmt w:val="lowerLetter"/>
      <w:lvlText w:val="%2."/>
      <w:lvlJc w:val="left"/>
      <w:pPr>
        <w:ind w:left="1440" w:hanging="360"/>
      </w:pPr>
    </w:lvl>
    <w:lvl w:ilvl="2" w:tplc="756892CC" w:tentative="1">
      <w:start w:val="1"/>
      <w:numFmt w:val="lowerRoman"/>
      <w:lvlText w:val="%3."/>
      <w:lvlJc w:val="right"/>
      <w:pPr>
        <w:ind w:left="2160" w:hanging="180"/>
      </w:pPr>
    </w:lvl>
    <w:lvl w:ilvl="3" w:tplc="3954D6D8" w:tentative="1">
      <w:start w:val="1"/>
      <w:numFmt w:val="decimal"/>
      <w:lvlText w:val="%4."/>
      <w:lvlJc w:val="left"/>
      <w:pPr>
        <w:ind w:left="2880" w:hanging="360"/>
      </w:pPr>
    </w:lvl>
    <w:lvl w:ilvl="4" w:tplc="D1CAD16E" w:tentative="1">
      <w:start w:val="1"/>
      <w:numFmt w:val="lowerLetter"/>
      <w:lvlText w:val="%5."/>
      <w:lvlJc w:val="left"/>
      <w:pPr>
        <w:ind w:left="3600" w:hanging="360"/>
      </w:pPr>
    </w:lvl>
    <w:lvl w:ilvl="5" w:tplc="007CD4D4" w:tentative="1">
      <w:start w:val="1"/>
      <w:numFmt w:val="lowerRoman"/>
      <w:lvlText w:val="%6."/>
      <w:lvlJc w:val="right"/>
      <w:pPr>
        <w:ind w:left="4320" w:hanging="180"/>
      </w:pPr>
    </w:lvl>
    <w:lvl w:ilvl="6" w:tplc="40FA098C" w:tentative="1">
      <w:start w:val="1"/>
      <w:numFmt w:val="decimal"/>
      <w:lvlText w:val="%7."/>
      <w:lvlJc w:val="left"/>
      <w:pPr>
        <w:ind w:left="5040" w:hanging="360"/>
      </w:pPr>
    </w:lvl>
    <w:lvl w:ilvl="7" w:tplc="89E0BBE2" w:tentative="1">
      <w:start w:val="1"/>
      <w:numFmt w:val="lowerLetter"/>
      <w:lvlText w:val="%8."/>
      <w:lvlJc w:val="left"/>
      <w:pPr>
        <w:ind w:left="5760" w:hanging="360"/>
      </w:pPr>
    </w:lvl>
    <w:lvl w:ilvl="8" w:tplc="584E0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160F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DED2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CEE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80F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A3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941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2C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87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9EE7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9926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20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0F6C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C5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E6B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6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819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72B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FB02B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C65704">
      <w:start w:val="1"/>
      <w:numFmt w:val="lowerLetter"/>
      <w:lvlText w:val="%2."/>
      <w:lvlJc w:val="left"/>
      <w:pPr>
        <w:ind w:left="1364" w:hanging="360"/>
      </w:pPr>
    </w:lvl>
    <w:lvl w:ilvl="2" w:tplc="B888E398">
      <w:start w:val="1"/>
      <w:numFmt w:val="lowerRoman"/>
      <w:lvlText w:val="%3."/>
      <w:lvlJc w:val="right"/>
      <w:pPr>
        <w:ind w:left="2084" w:hanging="180"/>
      </w:pPr>
    </w:lvl>
    <w:lvl w:ilvl="3" w:tplc="BE823456">
      <w:start w:val="1"/>
      <w:numFmt w:val="decimal"/>
      <w:lvlText w:val="%4."/>
      <w:lvlJc w:val="left"/>
      <w:pPr>
        <w:ind w:left="2804" w:hanging="360"/>
      </w:pPr>
    </w:lvl>
    <w:lvl w:ilvl="4" w:tplc="2D3A8408">
      <w:start w:val="1"/>
      <w:numFmt w:val="lowerLetter"/>
      <w:lvlText w:val="%5."/>
      <w:lvlJc w:val="left"/>
      <w:pPr>
        <w:ind w:left="3524" w:hanging="360"/>
      </w:pPr>
    </w:lvl>
    <w:lvl w:ilvl="5" w:tplc="B05095BC">
      <w:start w:val="1"/>
      <w:numFmt w:val="lowerRoman"/>
      <w:lvlText w:val="%6."/>
      <w:lvlJc w:val="right"/>
      <w:pPr>
        <w:ind w:left="4244" w:hanging="180"/>
      </w:pPr>
    </w:lvl>
    <w:lvl w:ilvl="6" w:tplc="D980A930">
      <w:start w:val="1"/>
      <w:numFmt w:val="decimal"/>
      <w:lvlText w:val="%7."/>
      <w:lvlJc w:val="left"/>
      <w:pPr>
        <w:ind w:left="4964" w:hanging="360"/>
      </w:pPr>
    </w:lvl>
    <w:lvl w:ilvl="7" w:tplc="1BCE18CA">
      <w:start w:val="1"/>
      <w:numFmt w:val="lowerLetter"/>
      <w:lvlText w:val="%8."/>
      <w:lvlJc w:val="left"/>
      <w:pPr>
        <w:ind w:left="5684" w:hanging="360"/>
      </w:pPr>
    </w:lvl>
    <w:lvl w:ilvl="8" w:tplc="44C6F53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02CD5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867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F25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CA2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1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6A5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24E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89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4CE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75499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E76B5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D66E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C695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F886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C76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5EE2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62D7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0074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70E40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47E72E0" w:tentative="1">
      <w:start w:val="1"/>
      <w:numFmt w:val="lowerLetter"/>
      <w:lvlText w:val="%2."/>
      <w:lvlJc w:val="left"/>
      <w:pPr>
        <w:ind w:left="1440" w:hanging="360"/>
      </w:pPr>
    </w:lvl>
    <w:lvl w:ilvl="2" w:tplc="77D0C4D2" w:tentative="1">
      <w:start w:val="1"/>
      <w:numFmt w:val="lowerRoman"/>
      <w:lvlText w:val="%3."/>
      <w:lvlJc w:val="right"/>
      <w:pPr>
        <w:ind w:left="2160" w:hanging="180"/>
      </w:pPr>
    </w:lvl>
    <w:lvl w:ilvl="3" w:tplc="64B29BB0" w:tentative="1">
      <w:start w:val="1"/>
      <w:numFmt w:val="decimal"/>
      <w:lvlText w:val="%4."/>
      <w:lvlJc w:val="left"/>
      <w:pPr>
        <w:ind w:left="2880" w:hanging="360"/>
      </w:pPr>
    </w:lvl>
    <w:lvl w:ilvl="4" w:tplc="4BF696BE" w:tentative="1">
      <w:start w:val="1"/>
      <w:numFmt w:val="lowerLetter"/>
      <w:lvlText w:val="%5."/>
      <w:lvlJc w:val="left"/>
      <w:pPr>
        <w:ind w:left="3600" w:hanging="360"/>
      </w:pPr>
    </w:lvl>
    <w:lvl w:ilvl="5" w:tplc="9B90853A" w:tentative="1">
      <w:start w:val="1"/>
      <w:numFmt w:val="lowerRoman"/>
      <w:lvlText w:val="%6."/>
      <w:lvlJc w:val="right"/>
      <w:pPr>
        <w:ind w:left="4320" w:hanging="180"/>
      </w:pPr>
    </w:lvl>
    <w:lvl w:ilvl="6" w:tplc="7CA8AF54" w:tentative="1">
      <w:start w:val="1"/>
      <w:numFmt w:val="decimal"/>
      <w:lvlText w:val="%7."/>
      <w:lvlJc w:val="left"/>
      <w:pPr>
        <w:ind w:left="5040" w:hanging="360"/>
      </w:pPr>
    </w:lvl>
    <w:lvl w:ilvl="7" w:tplc="BD1C71A2" w:tentative="1">
      <w:start w:val="1"/>
      <w:numFmt w:val="lowerLetter"/>
      <w:lvlText w:val="%8."/>
      <w:lvlJc w:val="left"/>
      <w:pPr>
        <w:ind w:left="5760" w:hanging="360"/>
      </w:pPr>
    </w:lvl>
    <w:lvl w:ilvl="8" w:tplc="F04C5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0C8DD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26379A" w:tentative="1">
      <w:start w:val="1"/>
      <w:numFmt w:val="lowerLetter"/>
      <w:lvlText w:val="%2."/>
      <w:lvlJc w:val="left"/>
      <w:pPr>
        <w:ind w:left="1440" w:hanging="360"/>
      </w:pPr>
    </w:lvl>
    <w:lvl w:ilvl="2" w:tplc="81447906" w:tentative="1">
      <w:start w:val="1"/>
      <w:numFmt w:val="lowerRoman"/>
      <w:lvlText w:val="%3."/>
      <w:lvlJc w:val="right"/>
      <w:pPr>
        <w:ind w:left="2160" w:hanging="180"/>
      </w:pPr>
    </w:lvl>
    <w:lvl w:ilvl="3" w:tplc="6344AD76" w:tentative="1">
      <w:start w:val="1"/>
      <w:numFmt w:val="decimal"/>
      <w:lvlText w:val="%4."/>
      <w:lvlJc w:val="left"/>
      <w:pPr>
        <w:ind w:left="2880" w:hanging="360"/>
      </w:pPr>
    </w:lvl>
    <w:lvl w:ilvl="4" w:tplc="38CA2800" w:tentative="1">
      <w:start w:val="1"/>
      <w:numFmt w:val="lowerLetter"/>
      <w:lvlText w:val="%5."/>
      <w:lvlJc w:val="left"/>
      <w:pPr>
        <w:ind w:left="3600" w:hanging="360"/>
      </w:pPr>
    </w:lvl>
    <w:lvl w:ilvl="5" w:tplc="E1B698AE" w:tentative="1">
      <w:start w:val="1"/>
      <w:numFmt w:val="lowerRoman"/>
      <w:lvlText w:val="%6."/>
      <w:lvlJc w:val="right"/>
      <w:pPr>
        <w:ind w:left="4320" w:hanging="180"/>
      </w:pPr>
    </w:lvl>
    <w:lvl w:ilvl="6" w:tplc="E17CFC34" w:tentative="1">
      <w:start w:val="1"/>
      <w:numFmt w:val="decimal"/>
      <w:lvlText w:val="%7."/>
      <w:lvlJc w:val="left"/>
      <w:pPr>
        <w:ind w:left="5040" w:hanging="360"/>
      </w:pPr>
    </w:lvl>
    <w:lvl w:ilvl="7" w:tplc="000C2808" w:tentative="1">
      <w:start w:val="1"/>
      <w:numFmt w:val="lowerLetter"/>
      <w:lvlText w:val="%8."/>
      <w:lvlJc w:val="left"/>
      <w:pPr>
        <w:ind w:left="5760" w:hanging="360"/>
      </w:pPr>
    </w:lvl>
    <w:lvl w:ilvl="8" w:tplc="40660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C5608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9C28DC" w:tentative="1">
      <w:start w:val="1"/>
      <w:numFmt w:val="lowerLetter"/>
      <w:lvlText w:val="%2."/>
      <w:lvlJc w:val="left"/>
      <w:pPr>
        <w:ind w:left="1440" w:hanging="360"/>
      </w:pPr>
    </w:lvl>
    <w:lvl w:ilvl="2" w:tplc="00C85B20" w:tentative="1">
      <w:start w:val="1"/>
      <w:numFmt w:val="lowerRoman"/>
      <w:lvlText w:val="%3."/>
      <w:lvlJc w:val="right"/>
      <w:pPr>
        <w:ind w:left="2160" w:hanging="180"/>
      </w:pPr>
    </w:lvl>
    <w:lvl w:ilvl="3" w:tplc="4F4A5870" w:tentative="1">
      <w:start w:val="1"/>
      <w:numFmt w:val="decimal"/>
      <w:lvlText w:val="%4."/>
      <w:lvlJc w:val="left"/>
      <w:pPr>
        <w:ind w:left="2880" w:hanging="360"/>
      </w:pPr>
    </w:lvl>
    <w:lvl w:ilvl="4" w:tplc="3C807988" w:tentative="1">
      <w:start w:val="1"/>
      <w:numFmt w:val="lowerLetter"/>
      <w:lvlText w:val="%5."/>
      <w:lvlJc w:val="left"/>
      <w:pPr>
        <w:ind w:left="3600" w:hanging="360"/>
      </w:pPr>
    </w:lvl>
    <w:lvl w:ilvl="5" w:tplc="BF98E09C" w:tentative="1">
      <w:start w:val="1"/>
      <w:numFmt w:val="lowerRoman"/>
      <w:lvlText w:val="%6."/>
      <w:lvlJc w:val="right"/>
      <w:pPr>
        <w:ind w:left="4320" w:hanging="180"/>
      </w:pPr>
    </w:lvl>
    <w:lvl w:ilvl="6" w:tplc="3F284118" w:tentative="1">
      <w:start w:val="1"/>
      <w:numFmt w:val="decimal"/>
      <w:lvlText w:val="%7."/>
      <w:lvlJc w:val="left"/>
      <w:pPr>
        <w:ind w:left="5040" w:hanging="360"/>
      </w:pPr>
    </w:lvl>
    <w:lvl w:ilvl="7" w:tplc="989AF4FC" w:tentative="1">
      <w:start w:val="1"/>
      <w:numFmt w:val="lowerLetter"/>
      <w:lvlText w:val="%8."/>
      <w:lvlJc w:val="left"/>
      <w:pPr>
        <w:ind w:left="5760" w:hanging="360"/>
      </w:pPr>
    </w:lvl>
    <w:lvl w:ilvl="8" w:tplc="EA22C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180CD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B78A264" w:tentative="1">
      <w:start w:val="1"/>
      <w:numFmt w:val="lowerLetter"/>
      <w:lvlText w:val="%2."/>
      <w:lvlJc w:val="left"/>
      <w:pPr>
        <w:ind w:left="1364" w:hanging="360"/>
      </w:pPr>
    </w:lvl>
    <w:lvl w:ilvl="2" w:tplc="74D8FE10" w:tentative="1">
      <w:start w:val="1"/>
      <w:numFmt w:val="lowerRoman"/>
      <w:lvlText w:val="%3."/>
      <w:lvlJc w:val="right"/>
      <w:pPr>
        <w:ind w:left="2084" w:hanging="180"/>
      </w:pPr>
    </w:lvl>
    <w:lvl w:ilvl="3" w:tplc="5E5A35A2" w:tentative="1">
      <w:start w:val="1"/>
      <w:numFmt w:val="decimal"/>
      <w:lvlText w:val="%4."/>
      <w:lvlJc w:val="left"/>
      <w:pPr>
        <w:ind w:left="2804" w:hanging="360"/>
      </w:pPr>
    </w:lvl>
    <w:lvl w:ilvl="4" w:tplc="13FAB48C" w:tentative="1">
      <w:start w:val="1"/>
      <w:numFmt w:val="lowerLetter"/>
      <w:lvlText w:val="%5."/>
      <w:lvlJc w:val="left"/>
      <w:pPr>
        <w:ind w:left="3524" w:hanging="360"/>
      </w:pPr>
    </w:lvl>
    <w:lvl w:ilvl="5" w:tplc="FA2E3F9E" w:tentative="1">
      <w:start w:val="1"/>
      <w:numFmt w:val="lowerRoman"/>
      <w:lvlText w:val="%6."/>
      <w:lvlJc w:val="right"/>
      <w:pPr>
        <w:ind w:left="4244" w:hanging="180"/>
      </w:pPr>
    </w:lvl>
    <w:lvl w:ilvl="6" w:tplc="09FEB34C" w:tentative="1">
      <w:start w:val="1"/>
      <w:numFmt w:val="decimal"/>
      <w:lvlText w:val="%7."/>
      <w:lvlJc w:val="left"/>
      <w:pPr>
        <w:ind w:left="4964" w:hanging="360"/>
      </w:pPr>
    </w:lvl>
    <w:lvl w:ilvl="7" w:tplc="1AC8BFE0" w:tentative="1">
      <w:start w:val="1"/>
      <w:numFmt w:val="lowerLetter"/>
      <w:lvlText w:val="%8."/>
      <w:lvlJc w:val="left"/>
      <w:pPr>
        <w:ind w:left="5684" w:hanging="360"/>
      </w:pPr>
    </w:lvl>
    <w:lvl w:ilvl="8" w:tplc="AFA6FD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1A4A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60DB66" w:tentative="1">
      <w:start w:val="1"/>
      <w:numFmt w:val="lowerLetter"/>
      <w:lvlText w:val="%2."/>
      <w:lvlJc w:val="left"/>
      <w:pPr>
        <w:ind w:left="1440" w:hanging="360"/>
      </w:pPr>
    </w:lvl>
    <w:lvl w:ilvl="2" w:tplc="674A1950" w:tentative="1">
      <w:start w:val="1"/>
      <w:numFmt w:val="lowerRoman"/>
      <w:lvlText w:val="%3."/>
      <w:lvlJc w:val="right"/>
      <w:pPr>
        <w:ind w:left="2160" w:hanging="180"/>
      </w:pPr>
    </w:lvl>
    <w:lvl w:ilvl="3" w:tplc="8E92FFF0" w:tentative="1">
      <w:start w:val="1"/>
      <w:numFmt w:val="decimal"/>
      <w:lvlText w:val="%4."/>
      <w:lvlJc w:val="left"/>
      <w:pPr>
        <w:ind w:left="2880" w:hanging="360"/>
      </w:pPr>
    </w:lvl>
    <w:lvl w:ilvl="4" w:tplc="2CC4C5C8" w:tentative="1">
      <w:start w:val="1"/>
      <w:numFmt w:val="lowerLetter"/>
      <w:lvlText w:val="%5."/>
      <w:lvlJc w:val="left"/>
      <w:pPr>
        <w:ind w:left="3600" w:hanging="360"/>
      </w:pPr>
    </w:lvl>
    <w:lvl w:ilvl="5" w:tplc="423A3AB8" w:tentative="1">
      <w:start w:val="1"/>
      <w:numFmt w:val="lowerRoman"/>
      <w:lvlText w:val="%6."/>
      <w:lvlJc w:val="right"/>
      <w:pPr>
        <w:ind w:left="4320" w:hanging="180"/>
      </w:pPr>
    </w:lvl>
    <w:lvl w:ilvl="6" w:tplc="2F74FFE2" w:tentative="1">
      <w:start w:val="1"/>
      <w:numFmt w:val="decimal"/>
      <w:lvlText w:val="%7."/>
      <w:lvlJc w:val="left"/>
      <w:pPr>
        <w:ind w:left="5040" w:hanging="360"/>
      </w:pPr>
    </w:lvl>
    <w:lvl w:ilvl="7" w:tplc="500C71AE" w:tentative="1">
      <w:start w:val="1"/>
      <w:numFmt w:val="lowerLetter"/>
      <w:lvlText w:val="%8."/>
      <w:lvlJc w:val="left"/>
      <w:pPr>
        <w:ind w:left="5760" w:hanging="360"/>
      </w:pPr>
    </w:lvl>
    <w:lvl w:ilvl="8" w:tplc="B4360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019662">
    <w:abstractNumId w:val="20"/>
  </w:num>
  <w:num w:numId="2" w16cid:durableId="1731423016">
    <w:abstractNumId w:val="7"/>
  </w:num>
  <w:num w:numId="3" w16cid:durableId="2135830011">
    <w:abstractNumId w:val="11"/>
  </w:num>
  <w:num w:numId="4" w16cid:durableId="777409733">
    <w:abstractNumId w:val="28"/>
  </w:num>
  <w:num w:numId="5" w16cid:durableId="1857379971">
    <w:abstractNumId w:val="0"/>
  </w:num>
  <w:num w:numId="6" w16cid:durableId="1147240301">
    <w:abstractNumId w:val="12"/>
  </w:num>
  <w:num w:numId="7" w16cid:durableId="1856577986">
    <w:abstractNumId w:val="29"/>
  </w:num>
  <w:num w:numId="8" w16cid:durableId="1978141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6918712">
    <w:abstractNumId w:val="1"/>
  </w:num>
  <w:num w:numId="10" w16cid:durableId="1432897238">
    <w:abstractNumId w:val="0"/>
    <w:lvlOverride w:ilvl="0">
      <w:startOverride w:val="1"/>
    </w:lvlOverride>
  </w:num>
  <w:num w:numId="11" w16cid:durableId="1147430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5757141">
    <w:abstractNumId w:val="7"/>
  </w:num>
  <w:num w:numId="13" w16cid:durableId="525171991">
    <w:abstractNumId w:val="28"/>
  </w:num>
  <w:num w:numId="14" w16cid:durableId="7764104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183435">
    <w:abstractNumId w:val="21"/>
  </w:num>
  <w:num w:numId="16" w16cid:durableId="18602713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68177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3952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5839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081892">
    <w:abstractNumId w:val="25"/>
  </w:num>
  <w:num w:numId="21" w16cid:durableId="759982523">
    <w:abstractNumId w:val="9"/>
  </w:num>
  <w:num w:numId="22" w16cid:durableId="1366247181">
    <w:abstractNumId w:val="32"/>
  </w:num>
  <w:num w:numId="23" w16cid:durableId="1672440870">
    <w:abstractNumId w:val="35"/>
  </w:num>
  <w:num w:numId="24" w16cid:durableId="121192009">
    <w:abstractNumId w:val="33"/>
  </w:num>
  <w:num w:numId="25" w16cid:durableId="2132164673">
    <w:abstractNumId w:val="13"/>
  </w:num>
  <w:num w:numId="26" w16cid:durableId="1118376392">
    <w:abstractNumId w:val="34"/>
  </w:num>
  <w:num w:numId="27" w16cid:durableId="1570338233">
    <w:abstractNumId w:val="8"/>
  </w:num>
  <w:num w:numId="28" w16cid:durableId="1021466913">
    <w:abstractNumId w:val="31"/>
  </w:num>
  <w:num w:numId="29" w16cid:durableId="1303732711">
    <w:abstractNumId w:val="17"/>
  </w:num>
  <w:num w:numId="30" w16cid:durableId="1431511736">
    <w:abstractNumId w:val="2"/>
  </w:num>
  <w:num w:numId="31" w16cid:durableId="265767754">
    <w:abstractNumId w:val="26"/>
  </w:num>
  <w:num w:numId="32" w16cid:durableId="1062681277">
    <w:abstractNumId w:val="18"/>
  </w:num>
  <w:num w:numId="33" w16cid:durableId="470171164">
    <w:abstractNumId w:val="16"/>
  </w:num>
  <w:num w:numId="34" w16cid:durableId="902986979">
    <w:abstractNumId w:val="3"/>
  </w:num>
  <w:num w:numId="35" w16cid:durableId="382412666">
    <w:abstractNumId w:val="4"/>
  </w:num>
  <w:num w:numId="36" w16cid:durableId="412749637">
    <w:abstractNumId w:val="15"/>
  </w:num>
  <w:num w:numId="37" w16cid:durableId="899681337">
    <w:abstractNumId w:val="10"/>
  </w:num>
  <w:num w:numId="38" w16cid:durableId="1364360079">
    <w:abstractNumId w:val="14"/>
  </w:num>
  <w:num w:numId="39" w16cid:durableId="1639997250">
    <w:abstractNumId w:val="23"/>
  </w:num>
  <w:num w:numId="40" w16cid:durableId="118454351">
    <w:abstractNumId w:val="30"/>
  </w:num>
  <w:num w:numId="41" w16cid:durableId="875196950">
    <w:abstractNumId w:val="19"/>
  </w:num>
  <w:num w:numId="42" w16cid:durableId="325868104">
    <w:abstractNumId w:val="24"/>
  </w:num>
  <w:num w:numId="43" w16cid:durableId="1100224162">
    <w:abstractNumId w:val="6"/>
  </w:num>
  <w:num w:numId="44" w16cid:durableId="143085599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8B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E586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478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FAFF2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5743-DA34-4976-B028-2D561E70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Rosangela Legislativa</cp:lastModifiedBy>
  <cp:revision>16</cp:revision>
  <cp:lastPrinted>2026-03-26T13:52:00Z</cp:lastPrinted>
  <dcterms:created xsi:type="dcterms:W3CDTF">2024-02-22T12:08:00Z</dcterms:created>
  <dcterms:modified xsi:type="dcterms:W3CDTF">2026-03-26T13:54:00Z</dcterms:modified>
</cp:coreProperties>
</file>